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EC9D" w14:textId="77777777" w:rsidR="00BC221C" w:rsidRPr="00A15479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15780367" w14:textId="12975F9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543BF209" w14:textId="77777777" w:rsidR="00FC6EC5" w:rsidRPr="00A15479" w:rsidRDefault="00FC6EC5" w:rsidP="00BF2C3F">
      <w:pPr>
        <w:spacing w:line="276" w:lineRule="auto"/>
        <w:jc w:val="both"/>
        <w:rPr>
          <w:rFonts w:cs="Times New Roman"/>
        </w:rPr>
      </w:pPr>
    </w:p>
    <w:p w14:paraId="77962E40" w14:textId="6A53EE36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77777777" w:rsidR="006A7B64" w:rsidRPr="00EF6E6D" w:rsidRDefault="006A7B64" w:rsidP="00E141E8">
      <w:pPr>
        <w:ind w:left="567" w:hanging="567"/>
        <w:rPr>
          <w:rFonts w:cs="Times New Roman"/>
        </w:rPr>
      </w:pPr>
      <w:r w:rsidRPr="00EF6E6D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EF6E6D" w:rsidRDefault="00DB0698" w:rsidP="00512330">
      <w:pPr>
        <w:spacing w:line="276" w:lineRule="auto"/>
        <w:jc w:val="both"/>
        <w:rPr>
          <w:rFonts w:cs="Times New Roman"/>
          <w:bCs/>
        </w:rPr>
      </w:pPr>
      <w:r w:rsidRPr="00EF6E6D">
        <w:rPr>
          <w:rFonts w:cs="Times New Roman"/>
          <w:bCs/>
        </w:rPr>
        <w:t xml:space="preserve">sídlo: Vyšehradská </w:t>
      </w:r>
      <w:r w:rsidR="00666180" w:rsidRPr="00EF6E6D">
        <w:rPr>
          <w:rFonts w:cs="Times New Roman"/>
          <w:bCs/>
        </w:rPr>
        <w:t>2077/</w:t>
      </w:r>
      <w:r w:rsidRPr="00EF6E6D">
        <w:rPr>
          <w:rFonts w:cs="Times New Roman"/>
          <w:bCs/>
        </w:rPr>
        <w:t>57, 128 00 Praha 2</w:t>
      </w:r>
      <w:r w:rsidR="00666180" w:rsidRPr="00EF6E6D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EF6E6D">
        <w:rPr>
          <w:rFonts w:cs="Times New Roman"/>
          <w:bCs/>
        </w:rPr>
        <w:t>zapsaný: v obchodním rejstříku vedeném</w:t>
      </w:r>
      <w:r w:rsidRPr="00A15479">
        <w:rPr>
          <w:rFonts w:cs="Times New Roman"/>
          <w:bCs/>
        </w:rPr>
        <w:t xml:space="preserve">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030ED5EC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5F52A1">
        <w:rPr>
          <w:rFonts w:cs="Times New Roman"/>
          <w:bCs/>
        </w:rPr>
        <w:t>xxxxxxx</w:t>
      </w:r>
    </w:p>
    <w:p w14:paraId="1570BA0A" w14:textId="6F1377A5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  <w:r w:rsidR="005F52A1">
        <w:rPr>
          <w:rFonts w:cs="Times New Roman"/>
          <w:bCs/>
        </w:rPr>
        <w:t>xxxxxxx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631D8C9F" w14:textId="7EA7F73C" w:rsidR="00DB0698" w:rsidRPr="00A15479" w:rsidRDefault="00DB0698" w:rsidP="007A63AA">
      <w:pPr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21604CAE" w14:textId="77777777" w:rsidR="000950F9" w:rsidRPr="00CC017B" w:rsidRDefault="000950F9" w:rsidP="00CC017B">
      <w:pPr>
        <w:spacing w:line="276" w:lineRule="auto"/>
        <w:jc w:val="both"/>
        <w:rPr>
          <w:rFonts w:cs="Times New Roman"/>
          <w:b/>
        </w:rPr>
      </w:pPr>
      <w:r w:rsidRPr="00CC017B">
        <w:rPr>
          <w:rFonts w:cs="Times New Roman"/>
          <w:b/>
        </w:rPr>
        <w:t>Tiskárna Helbich, a.s.</w:t>
      </w:r>
    </w:p>
    <w:p w14:paraId="4B40A753" w14:textId="77777777" w:rsidR="000950F9" w:rsidRPr="000950F9" w:rsidRDefault="000950F9" w:rsidP="000950F9">
      <w:r w:rsidRPr="000950F9">
        <w:t>zastoupený: Ing. Robertem Helbichem, předsedou představenstva</w:t>
      </w:r>
    </w:p>
    <w:p w14:paraId="0A600B53" w14:textId="77777777" w:rsidR="000950F9" w:rsidRPr="000950F9" w:rsidRDefault="000950F9" w:rsidP="000950F9">
      <w:r w:rsidRPr="000950F9">
        <w:t>sídlo: Valchařská 36, 614 00 Brno</w:t>
      </w:r>
    </w:p>
    <w:p w14:paraId="219F1F69" w14:textId="77777777" w:rsidR="000950F9" w:rsidRPr="000950F9" w:rsidRDefault="000950F9" w:rsidP="000950F9">
      <w:r w:rsidRPr="000950F9">
        <w:t>zapsaný: KOS Brno oddíl B, vložka 4456</w:t>
      </w:r>
    </w:p>
    <w:p w14:paraId="7084B1B8" w14:textId="77777777" w:rsidR="000950F9" w:rsidRPr="000950F9" w:rsidRDefault="000950F9" w:rsidP="000950F9">
      <w:r w:rsidRPr="000950F9">
        <w:t>IČO: 25592505</w:t>
      </w:r>
    </w:p>
    <w:p w14:paraId="2DA2D0FD" w14:textId="77777777" w:rsidR="000950F9" w:rsidRPr="000950F9" w:rsidRDefault="000950F9" w:rsidP="000950F9">
      <w:r w:rsidRPr="000950F9">
        <w:t>DIČ: CZ25592505</w:t>
      </w:r>
    </w:p>
    <w:p w14:paraId="5A38382D" w14:textId="75AD4865" w:rsidR="000950F9" w:rsidRPr="000950F9" w:rsidRDefault="000950F9" w:rsidP="000950F9">
      <w:r w:rsidRPr="000950F9">
        <w:t xml:space="preserve">bankovní spojení: </w:t>
      </w:r>
      <w:r w:rsidR="005F52A1">
        <w:t>xxxx</w:t>
      </w:r>
    </w:p>
    <w:p w14:paraId="39CFEE04" w14:textId="5350EA64" w:rsidR="000950F9" w:rsidRPr="000950F9" w:rsidRDefault="000950F9" w:rsidP="000950F9">
      <w:r w:rsidRPr="000950F9">
        <w:t xml:space="preserve">číslo účtu: </w:t>
      </w:r>
      <w:r w:rsidR="005F52A1">
        <w:t>xxxxxx</w:t>
      </w:r>
    </w:p>
    <w:p w14:paraId="78EAD6DB" w14:textId="2A5D2199" w:rsidR="000950F9" w:rsidRPr="000950F9" w:rsidRDefault="000950F9" w:rsidP="000950F9">
      <w:r w:rsidRPr="003B230A">
        <w:t>zhotovitel je</w:t>
      </w:r>
      <w:r w:rsidR="003B230A" w:rsidRPr="003B230A">
        <w:t xml:space="preserve"> </w:t>
      </w:r>
      <w:r w:rsidRPr="003B230A">
        <w:t>plátcem DPH</w:t>
      </w:r>
    </w:p>
    <w:p w14:paraId="0A583C73" w14:textId="77777777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  <w:r w:rsidR="00560B19" w:rsidRPr="00A15479">
        <w:rPr>
          <w:rFonts w:cs="Times New Roman"/>
        </w:rPr>
        <w:t xml:space="preserve"> </w:t>
      </w: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A15479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0B7084B5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EF6E6D">
        <w:rPr>
          <w:rFonts w:cs="Times New Roman"/>
          <w:b/>
        </w:rPr>
        <w:t>Dotisk</w:t>
      </w:r>
      <w:r w:rsidR="00EF6E6D" w:rsidRPr="006B7D3C">
        <w:rPr>
          <w:rFonts w:cs="Times New Roman"/>
          <w:b/>
        </w:rPr>
        <w:t xml:space="preserve"> popularizačně naučné publikace Neviditelné město</w:t>
      </w:r>
      <w:r w:rsidRPr="00A15479">
        <w:rPr>
          <w:rFonts w:cs="Times New Roman"/>
          <w:b/>
          <w:bCs/>
        </w:rPr>
        <w:t>“</w:t>
      </w:r>
    </w:p>
    <w:p w14:paraId="1BBCAD3B" w14:textId="58A2D378" w:rsidR="004D120F" w:rsidRPr="00A15479" w:rsidRDefault="00EF2BD1" w:rsidP="00DC0F52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0" w:name="_Hlk145583798"/>
      <w:r w:rsidRPr="00A15479">
        <w:rPr>
          <w:szCs w:val="22"/>
        </w:rPr>
        <w:t>Preambule</w:t>
      </w:r>
    </w:p>
    <w:p w14:paraId="5BE68EF6" w14:textId="5267AE31" w:rsidR="00D01187" w:rsidRPr="00A15479" w:rsidRDefault="00D01187" w:rsidP="00D01187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EF6E6D" w:rsidRPr="00EF6E6D">
        <w:rPr>
          <w:rFonts w:cs="Times New Roman"/>
        </w:rPr>
        <w:t>Dotisk popularizačně naučné publikace Neviditelné město</w:t>
      </w:r>
      <w:r w:rsidRPr="00A15479">
        <w:rPr>
          <w:rFonts w:cs="Times New Roman"/>
        </w:rPr>
        <w:t>“, zadávanou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EF6E6D">
        <w:rPr>
          <w:rFonts w:cs="Times New Roman"/>
          <w:b/>
        </w:rPr>
        <w:t xml:space="preserve">24-0058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37076C9A" w14:textId="05CCE7BE" w:rsidR="00341B38" w:rsidRPr="00A15479" w:rsidRDefault="00341B3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 této smlouvy použije subsidiárně.</w:t>
      </w:r>
    </w:p>
    <w:p w14:paraId="32DE25BD" w14:textId="0500ABD6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touto smlouvou garantuje objednateli splnění zadání zakázky a všech z toho vyplývajících podmínek a povinností podle zadávací dokumentace</w:t>
      </w:r>
      <w:r w:rsidR="001147E2" w:rsidRPr="00A15479">
        <w:rPr>
          <w:rFonts w:cs="Times New Roman"/>
        </w:rPr>
        <w:t xml:space="preserve"> zakázky, zejména i splnění a dodržení všech kvalifikačních požadavků objednatele</w:t>
      </w:r>
      <w:r w:rsidR="00341B38" w:rsidRPr="00A15479">
        <w:rPr>
          <w:rFonts w:cs="Times New Roman"/>
        </w:rPr>
        <w:t>,</w:t>
      </w:r>
      <w:r w:rsidR="001147E2" w:rsidRPr="00A15479">
        <w:rPr>
          <w:rFonts w:cs="Times New Roman"/>
        </w:rPr>
        <w:t xml:space="preserve"> </w:t>
      </w:r>
      <w:r w:rsidR="00027440" w:rsidRPr="00A15479">
        <w:rPr>
          <w:rFonts w:cs="Times New Roman"/>
        </w:rPr>
        <w:t xml:space="preserve">které v zadávacím řízení </w:t>
      </w:r>
      <w:r w:rsidR="001147E2" w:rsidRPr="00A15479">
        <w:rPr>
          <w:rFonts w:cs="Times New Roman"/>
        </w:rPr>
        <w:t>prokáza</w:t>
      </w:r>
      <w:r w:rsidR="00027440" w:rsidRPr="00A15479">
        <w:rPr>
          <w:rFonts w:cs="Times New Roman"/>
        </w:rPr>
        <w:t>l.</w:t>
      </w:r>
    </w:p>
    <w:p w14:paraId="0F5A9CAE" w14:textId="3F25F18A" w:rsidR="007F04DB" w:rsidRPr="00EF6E6D" w:rsidRDefault="007F04DB" w:rsidP="0007550F">
      <w:pPr>
        <w:spacing w:after="120" w:line="276" w:lineRule="auto"/>
        <w:jc w:val="both"/>
        <w:rPr>
          <w:rFonts w:cs="Times New Roman"/>
        </w:rPr>
      </w:pPr>
      <w:r w:rsidRPr="00EF6E6D">
        <w:rPr>
          <w:rFonts w:cs="Times New Roman"/>
        </w:rPr>
        <w:t>Zadávací dokumentace</w:t>
      </w:r>
      <w:r w:rsidR="00EF2BD1" w:rsidRPr="00EF6E6D">
        <w:rPr>
          <w:rFonts w:cs="Times New Roman"/>
        </w:rPr>
        <w:t>, jež je závazná pro plnění smlouvy,</w:t>
      </w:r>
      <w:r w:rsidRPr="00EF6E6D">
        <w:rPr>
          <w:rFonts w:cs="Times New Roman"/>
        </w:rPr>
        <w:t xml:space="preserve"> je zveřejněna na profilu objednatele</w:t>
      </w:r>
      <w:r w:rsidR="005B5118" w:rsidRPr="00EF6E6D">
        <w:rPr>
          <w:rFonts w:cs="Times New Roman"/>
        </w:rPr>
        <w:t>:</w:t>
      </w:r>
      <w:r w:rsidR="00BB58CF" w:rsidRPr="00EF6E6D">
        <w:rPr>
          <w:rFonts w:cs="Times New Roman"/>
        </w:rPr>
        <w:t xml:space="preserve"> </w:t>
      </w:r>
      <w:r w:rsidR="00BB58CF" w:rsidRPr="00EF6E6D">
        <w:rPr>
          <w:rFonts w:cs="Times New Roman"/>
          <w:u w:val="single"/>
        </w:rPr>
        <w:t>https://www.tenderarena.cz/profily/IPRPraha</w:t>
      </w:r>
      <w:r w:rsidR="001E455F" w:rsidRPr="00EF6E6D">
        <w:rPr>
          <w:rFonts w:cs="Times New Roman"/>
          <w:u w:val="single"/>
        </w:rPr>
        <w:t>.</w:t>
      </w:r>
    </w:p>
    <w:p w14:paraId="22396A99" w14:textId="77777777" w:rsidR="00C2487A" w:rsidRPr="00EF6E6D" w:rsidRDefault="009C0728" w:rsidP="0007550F">
      <w:pPr>
        <w:spacing w:after="120" w:line="276" w:lineRule="auto"/>
        <w:jc w:val="both"/>
        <w:rPr>
          <w:rFonts w:cs="Times New Roman"/>
        </w:rPr>
      </w:pPr>
      <w:r w:rsidRPr="00EF6E6D">
        <w:rPr>
          <w:rFonts w:cs="Times New Roman"/>
        </w:rPr>
        <w:t xml:space="preserve">Pro vyloučení jakýchkoliv pochybností </w:t>
      </w:r>
      <w:r w:rsidR="001147E2" w:rsidRPr="00EF6E6D">
        <w:rPr>
          <w:rFonts w:cs="Times New Roman"/>
        </w:rPr>
        <w:t xml:space="preserve">o vztahu </w:t>
      </w:r>
      <w:r w:rsidR="009E4AB3" w:rsidRPr="00EF6E6D">
        <w:rPr>
          <w:rFonts w:cs="Times New Roman"/>
        </w:rPr>
        <w:t>s</w:t>
      </w:r>
      <w:r w:rsidR="001147E2" w:rsidRPr="00EF6E6D">
        <w:rPr>
          <w:rFonts w:cs="Times New Roman"/>
        </w:rPr>
        <w:t>mlouvy a zadávací dokumentace zakázky jsou stanovená tato výkladová pravidla</w:t>
      </w:r>
      <w:r w:rsidRPr="00EF6E6D">
        <w:rPr>
          <w:rFonts w:cs="Times New Roman"/>
        </w:rPr>
        <w:t>:</w:t>
      </w:r>
    </w:p>
    <w:p w14:paraId="0FBB2994" w14:textId="77777777" w:rsidR="009C0728" w:rsidRPr="00EF6E6D" w:rsidRDefault="009C0728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EF6E6D">
        <w:rPr>
          <w:rFonts w:cs="Times New Roman"/>
        </w:rPr>
        <w:t xml:space="preserve">V případě jakékoliv nejistoty ohledně výkladu ustanovení </w:t>
      </w:r>
      <w:r w:rsidR="009E4AB3" w:rsidRPr="00EF6E6D">
        <w:rPr>
          <w:rFonts w:cs="Times New Roman"/>
        </w:rPr>
        <w:t>s</w:t>
      </w:r>
      <w:r w:rsidRPr="00EF6E6D">
        <w:rPr>
          <w:rFonts w:cs="Times New Roman"/>
        </w:rPr>
        <w:t xml:space="preserve">mlouvy budou tato ustanovení vykládána tak, aby v co nejširší míře zohledňovala účel </w:t>
      </w:r>
      <w:r w:rsidR="001147E2" w:rsidRPr="00EF6E6D">
        <w:rPr>
          <w:rFonts w:cs="Times New Roman"/>
        </w:rPr>
        <w:t>z</w:t>
      </w:r>
      <w:r w:rsidRPr="00EF6E6D">
        <w:rPr>
          <w:rFonts w:cs="Times New Roman"/>
        </w:rPr>
        <w:t>akázky vyjádřený zadávací dokumentací</w:t>
      </w:r>
      <w:r w:rsidR="00D01187" w:rsidRPr="00EF6E6D">
        <w:rPr>
          <w:rFonts w:cs="Times New Roman"/>
        </w:rPr>
        <w:t>.</w:t>
      </w:r>
    </w:p>
    <w:p w14:paraId="1A36DCDF" w14:textId="44E685B4" w:rsidR="00341B38" w:rsidRPr="00EF6E6D" w:rsidRDefault="00D01187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EF6E6D">
        <w:rPr>
          <w:rFonts w:cs="Times New Roman"/>
        </w:rPr>
        <w:t>V</w:t>
      </w:r>
      <w:r w:rsidR="009C0728" w:rsidRPr="00EF6E6D">
        <w:rPr>
          <w:rFonts w:cs="Times New Roman"/>
        </w:rPr>
        <w:t xml:space="preserve"> případě chybějících ustanovení </w:t>
      </w:r>
      <w:r w:rsidR="009E4AB3" w:rsidRPr="00EF6E6D">
        <w:rPr>
          <w:rFonts w:cs="Times New Roman"/>
        </w:rPr>
        <w:t>s</w:t>
      </w:r>
      <w:r w:rsidR="009C0728" w:rsidRPr="00EF6E6D">
        <w:rPr>
          <w:rFonts w:cs="Times New Roman"/>
        </w:rPr>
        <w:t>mlouvy budou použita dostatečně konkrétní ustanovení zadávací dokumentace</w:t>
      </w:r>
      <w:r w:rsidRPr="00EF6E6D">
        <w:rPr>
          <w:rFonts w:cs="Times New Roman"/>
        </w:rPr>
        <w:t>.</w:t>
      </w:r>
    </w:p>
    <w:p w14:paraId="45C42324" w14:textId="5AA42A39" w:rsidR="00341B38" w:rsidRPr="00EF6E6D" w:rsidRDefault="000868C1" w:rsidP="008F7133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EF6E6D">
        <w:rPr>
          <w:rFonts w:cs="Times New Roman"/>
        </w:rPr>
        <w:t>V</w:t>
      </w:r>
      <w:r w:rsidR="00341B38" w:rsidRPr="00EF6E6D">
        <w:rPr>
          <w:rFonts w:cs="Times New Roman"/>
        </w:rPr>
        <w:t xml:space="preserve"> případě rozporu mezi ustanoveními </w:t>
      </w:r>
      <w:r w:rsidR="009E4AB3" w:rsidRPr="00EF6E6D">
        <w:rPr>
          <w:rFonts w:cs="Times New Roman"/>
        </w:rPr>
        <w:t>s</w:t>
      </w:r>
      <w:r w:rsidR="00341B38" w:rsidRPr="00EF6E6D">
        <w:rPr>
          <w:rFonts w:cs="Times New Roman"/>
        </w:rPr>
        <w:t xml:space="preserve">mlouvy a zadávací dokumentace budou mít </w:t>
      </w:r>
      <w:r w:rsidRPr="00EF6E6D">
        <w:rPr>
          <w:rFonts w:cs="Times New Roman"/>
        </w:rPr>
        <w:t>přednost ustanovení</w:t>
      </w:r>
      <w:r w:rsidR="00341B38" w:rsidRPr="00EF6E6D">
        <w:rPr>
          <w:rFonts w:cs="Times New Roman"/>
        </w:rPr>
        <w:t xml:space="preserve"> </w:t>
      </w:r>
      <w:r w:rsidR="009E4AB3" w:rsidRPr="00EF6E6D">
        <w:rPr>
          <w:rFonts w:cs="Times New Roman"/>
        </w:rPr>
        <w:t>s</w:t>
      </w:r>
      <w:r w:rsidR="00341B38" w:rsidRPr="00EF6E6D">
        <w:rPr>
          <w:rFonts w:cs="Times New Roman"/>
        </w:rPr>
        <w:t>mlouvy.</w:t>
      </w:r>
    </w:p>
    <w:p w14:paraId="1084E489" w14:textId="4BF280EF" w:rsidR="00341B38" w:rsidRPr="00A15479" w:rsidRDefault="00341B38" w:rsidP="00AD6852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Účelem této smlouvy </w:t>
      </w:r>
      <w:r w:rsidR="00392DF4">
        <w:rPr>
          <w:rFonts w:cs="Times New Roman"/>
        </w:rPr>
        <w:t xml:space="preserve">je </w:t>
      </w:r>
      <w:r w:rsidR="00EF6E6D">
        <w:rPr>
          <w:rFonts w:cs="Times New Roman"/>
        </w:rPr>
        <w:t xml:space="preserve">zajištění </w:t>
      </w:r>
      <w:r w:rsidR="00EF6E6D" w:rsidRPr="00EF6E6D">
        <w:rPr>
          <w:rFonts w:cs="Times New Roman"/>
        </w:rPr>
        <w:t>dotisku popularizačně naučné publikace Neviditelné město v nákladu 500 ks</w:t>
      </w:r>
      <w:r w:rsidR="00631C30" w:rsidRPr="00A15479">
        <w:rPr>
          <w:rFonts w:cs="Times New Roman"/>
        </w:rPr>
        <w:t xml:space="preserve"> </w:t>
      </w:r>
      <w:r w:rsidR="00C514F8" w:rsidRPr="00A15479">
        <w:rPr>
          <w:rFonts w:cs="Times New Roman"/>
        </w:rPr>
        <w:t>(dále jen „</w:t>
      </w:r>
      <w:r w:rsidR="00EF6E6D">
        <w:rPr>
          <w:rFonts w:cs="Times New Roman"/>
        </w:rPr>
        <w:t>dotisk</w:t>
      </w:r>
      <w:r w:rsidR="00C514F8" w:rsidRPr="00A15479">
        <w:rPr>
          <w:rFonts w:cs="Times New Roman"/>
        </w:rPr>
        <w:t>“)</w:t>
      </w:r>
      <w:r w:rsidR="001015E7" w:rsidRPr="00A15479">
        <w:rPr>
          <w:rFonts w:cs="Times New Roman"/>
        </w:rPr>
        <w:t>.</w:t>
      </w:r>
    </w:p>
    <w:bookmarkEnd w:id="1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76CB1649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C11228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>, v souladu s jeho požadavky, v</w:t>
      </w:r>
      <w:r w:rsidR="00C11228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C11228">
        <w:rPr>
          <w:rFonts w:cs="Times New Roman"/>
        </w:rPr>
        <w:t xml:space="preserve">, </w:t>
      </w:r>
      <w:r w:rsidR="004D120F" w:rsidRPr="00A15479">
        <w:rPr>
          <w:rFonts w:cs="Times New Roman"/>
        </w:rPr>
        <w:t>rozsahu</w:t>
      </w:r>
      <w:r w:rsidR="00074727" w:rsidRPr="00A15479">
        <w:rPr>
          <w:rFonts w:cs="Times New Roman"/>
        </w:rPr>
        <w:t>,</w:t>
      </w:r>
      <w:r w:rsidR="004D120F" w:rsidRPr="00A15479">
        <w:rPr>
          <w:rFonts w:cs="Times New Roman"/>
        </w:rPr>
        <w:t xml:space="preserve"> za 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C11228">
        <w:rPr>
          <w:rFonts w:cs="Times New Roman"/>
        </w:rPr>
        <w:t xml:space="preserve">. Předmětem smlouvy je </w:t>
      </w:r>
      <w:r w:rsidR="00EF6E6D" w:rsidRPr="00410B24">
        <w:rPr>
          <w:rFonts w:cs="Times New Roman"/>
        </w:rPr>
        <w:t>v zajištění tisku</w:t>
      </w:r>
      <w:r w:rsidR="00EF6E6D">
        <w:rPr>
          <w:rFonts w:cs="Times New Roman"/>
        </w:rPr>
        <w:t xml:space="preserve"> 500 ks</w:t>
      </w:r>
      <w:r w:rsidR="00EF6E6D" w:rsidRPr="00410B24">
        <w:rPr>
          <w:rFonts w:cs="Times New Roman"/>
        </w:rPr>
        <w:t xml:space="preserve"> popularizačně naučné publikace Neviditelné město aneb 125 fascinujících informací o městě, které potřebujete znát, způsobilé k využití a účelu vymezenému smlouvou</w:t>
      </w:r>
      <w:r w:rsidR="00074727" w:rsidRPr="00A15479">
        <w:rPr>
          <w:rFonts w:cs="Times New Roman"/>
        </w:rPr>
        <w:t xml:space="preserve"> 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01199146" w14:textId="77777777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58A4750A" w14:textId="61735B73" w:rsidR="00EF6E6D" w:rsidRPr="00EF6E6D" w:rsidRDefault="00D94EDF" w:rsidP="00EF6E6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  <w:r w:rsidR="00EF6E6D">
        <w:rPr>
          <w:rFonts w:cs="Times New Roman"/>
        </w:rPr>
        <w:t xml:space="preserve"> </w:t>
      </w:r>
      <w:r w:rsidR="00EF6E6D" w:rsidRPr="00EF6E6D">
        <w:rPr>
          <w:rFonts w:cs="Times New Roman"/>
        </w:rPr>
        <w:t>Předmětem plnění veřejné zakázky je výroba popularizačně naučné publikace Neviditelné město aneb 125 fascinujících informací o městě, které potřebujete znát.</w:t>
      </w:r>
    </w:p>
    <w:p w14:paraId="6239A107" w14:textId="77777777" w:rsidR="00EF6E6D" w:rsidRPr="00EF6E6D" w:rsidRDefault="00EF6E6D" w:rsidP="00EF6E6D">
      <w:pPr>
        <w:jc w:val="both"/>
        <w:rPr>
          <w:rFonts w:cs="Times New Roman"/>
        </w:rPr>
      </w:pPr>
      <w:r w:rsidRPr="00EF6E6D">
        <w:rPr>
          <w:rFonts w:cs="Times New Roman"/>
        </w:rPr>
        <w:t>Podrobná specifikace předmětu plnění předmětu veřejné zakázky:</w:t>
      </w:r>
    </w:p>
    <w:p w14:paraId="57E379EF" w14:textId="16223E54" w:rsidR="00EF6E6D" w:rsidRPr="00EF6E6D" w:rsidRDefault="00EF6E6D" w:rsidP="00EF6E6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 xml:space="preserve">Náklad: </w:t>
      </w:r>
      <w:r>
        <w:rPr>
          <w:rFonts w:cs="Times New Roman"/>
        </w:rPr>
        <w:t>5</w:t>
      </w:r>
      <w:r w:rsidRPr="00EF6E6D">
        <w:rPr>
          <w:rFonts w:cs="Times New Roman"/>
        </w:rPr>
        <w:t>00 ks</w:t>
      </w:r>
    </w:p>
    <w:p w14:paraId="4CC9B159" w14:textId="77777777" w:rsidR="00EF6E6D" w:rsidRPr="00EF6E6D" w:rsidRDefault="00EF6E6D" w:rsidP="00EF6E6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>Počet stran vnitřních: 436 + obálka</w:t>
      </w:r>
    </w:p>
    <w:p w14:paraId="70A56FE8" w14:textId="77777777" w:rsidR="00EF6E6D" w:rsidRPr="00EF6E6D" w:rsidRDefault="00EF6E6D" w:rsidP="00EF6E6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>Barva: 4/4 CMYK</w:t>
      </w:r>
    </w:p>
    <w:p w14:paraId="15C3098D" w14:textId="77777777" w:rsidR="00EF6E6D" w:rsidRPr="00EF6E6D" w:rsidRDefault="00EF6E6D" w:rsidP="00EF6E6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>Formát: 17,78 cm x 22,85 cm</w:t>
      </w:r>
    </w:p>
    <w:p w14:paraId="765219D8" w14:textId="77777777" w:rsidR="00EF6E6D" w:rsidRPr="00EF6E6D" w:rsidRDefault="00EF6E6D" w:rsidP="00EF6E6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>Papír:</w:t>
      </w:r>
    </w:p>
    <w:p w14:paraId="6112E532" w14:textId="12E98B71" w:rsidR="00E93E67" w:rsidRPr="00700043" w:rsidRDefault="00E93E67" w:rsidP="0070004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700043">
        <w:rPr>
          <w:rFonts w:cs="Times New Roman"/>
        </w:rPr>
        <w:t>Knižní blok: Ofest, např. 120 gr. např. Mondi Ofset </w:t>
      </w:r>
    </w:p>
    <w:p w14:paraId="2CEF887B" w14:textId="2497171D" w:rsidR="00E93E67" w:rsidRPr="00700043" w:rsidRDefault="00E93E67" w:rsidP="0070004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700043">
        <w:rPr>
          <w:rFonts w:cs="Times New Roman"/>
        </w:rPr>
        <w:t>Obálka: Munken Polar nebo Munken Lynx, 300 gr., + matné lamino (tisk bude i na zadní straně obálky)</w:t>
      </w:r>
    </w:p>
    <w:p w14:paraId="62FD3480" w14:textId="7C539DF0" w:rsidR="00EF6E6D" w:rsidRPr="00EF6E6D" w:rsidRDefault="00E93E67" w:rsidP="00E93E6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>
        <w:rPr>
          <w:rFonts w:ascii="AppleSystemUIFont" w:eastAsia="Calibri" w:hAnsi="AppleSystemUIFont" w:cs="AppleSystemUIFont"/>
          <w:sz w:val="26"/>
          <w:szCs w:val="26"/>
        </w:rPr>
        <w:t>Nitě: bílé </w:t>
      </w:r>
      <w:r w:rsidR="00EF6E6D" w:rsidRPr="00EF6E6D">
        <w:rPr>
          <w:rFonts w:cs="Times New Roman"/>
        </w:rPr>
        <w:t>Vazba: flexovazba (šitá)</w:t>
      </w:r>
    </w:p>
    <w:p w14:paraId="26D3FD93" w14:textId="77777777" w:rsidR="00EF6E6D" w:rsidRPr="00EF6E6D" w:rsidRDefault="00EF6E6D" w:rsidP="00EF6E6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>Zabalit po 5 ks do fólie.</w:t>
      </w:r>
    </w:p>
    <w:p w14:paraId="310C1DDE" w14:textId="77777777" w:rsidR="009C2B54" w:rsidRDefault="00EF6E6D" w:rsidP="009C2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>V ceně musí být zahrnuta doprava na místo: IPR Praha, Vyšehradská 52.</w:t>
      </w:r>
    </w:p>
    <w:p w14:paraId="7F39DFEF" w14:textId="139D3532" w:rsidR="00EF6E6D" w:rsidRPr="009C2B54" w:rsidRDefault="00EF6E6D" w:rsidP="009C2B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</w:rPr>
      </w:pPr>
      <w:r w:rsidRPr="009C2B54">
        <w:rPr>
          <w:rFonts w:cs="Times New Roman"/>
        </w:rPr>
        <w:t xml:space="preserve">Datum odevzdání hotové vytištěné publikace: </w:t>
      </w:r>
      <w:r w:rsidR="009C2B54" w:rsidRPr="009C2B54">
        <w:rPr>
          <w:rFonts w:ascii="TrebuchetMS" w:hAnsi="TrebuchetMS" w:cs="TrebuchetMS"/>
          <w:sz w:val="20"/>
          <w:szCs w:val="20"/>
        </w:rPr>
        <w:t xml:space="preserve">do </w:t>
      </w:r>
      <w:r w:rsidR="00E55469">
        <w:rPr>
          <w:rFonts w:ascii="TrebuchetMS" w:hAnsi="TrebuchetMS" w:cs="TrebuchetMS"/>
          <w:sz w:val="20"/>
          <w:szCs w:val="20"/>
        </w:rPr>
        <w:t>5</w:t>
      </w:r>
      <w:r w:rsidR="009C2B54" w:rsidRPr="009C2B54">
        <w:rPr>
          <w:rFonts w:ascii="TrebuchetMS" w:hAnsi="TrebuchetMS" w:cs="TrebuchetMS"/>
          <w:sz w:val="20"/>
          <w:szCs w:val="20"/>
        </w:rPr>
        <w:t xml:space="preserve"> týdnů od předání tiskových podkladů dodavateli.</w:t>
      </w:r>
    </w:p>
    <w:p w14:paraId="6A50C198" w14:textId="77777777" w:rsidR="00EF6E6D" w:rsidRPr="00B560C7" w:rsidRDefault="00EF6E6D" w:rsidP="00EF6E6D">
      <w:pPr>
        <w:pStyle w:val="Odstavecseseznamem"/>
        <w:ind w:left="1004"/>
        <w:jc w:val="both"/>
        <w:rPr>
          <w:rFonts w:cs="Times New Roman"/>
        </w:rPr>
      </w:pPr>
    </w:p>
    <w:p w14:paraId="4F072886" w14:textId="308523AC" w:rsidR="0081750C" w:rsidRPr="009C2B54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9C2B54">
        <w:rPr>
          <w:rFonts w:cs="Times New Roman"/>
        </w:rPr>
        <w:t xml:space="preserve">Plnění předmětu smlouvy bude provedeno za podmínek stanovených v této smlouvě </w:t>
      </w:r>
      <w:r w:rsidRPr="009C2B54">
        <w:rPr>
          <w:rFonts w:cs="Times New Roman"/>
          <w:bCs/>
        </w:rPr>
        <w:t>dále pak za podmínek st</w:t>
      </w:r>
      <w:r w:rsidR="00283F23" w:rsidRPr="009C2B54">
        <w:rPr>
          <w:rFonts w:cs="Times New Roman"/>
          <w:bCs/>
        </w:rPr>
        <w:t>anovených v</w:t>
      </w:r>
      <w:r w:rsidR="0058623D" w:rsidRPr="009C2B54">
        <w:rPr>
          <w:rFonts w:cs="Times New Roman"/>
          <w:bCs/>
        </w:rPr>
        <w:t xml:space="preserve"> </w:t>
      </w:r>
      <w:r w:rsidR="00027440" w:rsidRPr="009C2B54">
        <w:rPr>
          <w:rFonts w:cs="Times New Roman"/>
          <w:bCs/>
        </w:rPr>
        <w:t>zadávací dokumentaci zakázky</w:t>
      </w:r>
      <w:r w:rsidR="00DA6E4E" w:rsidRPr="009C2B54">
        <w:rPr>
          <w:rFonts w:cs="Times New Roman"/>
          <w:bCs/>
        </w:rPr>
        <w:t>, včetně jejích příloh</w:t>
      </w:r>
      <w:r w:rsidR="006B64EC" w:rsidRPr="009C2B54">
        <w:rPr>
          <w:rFonts w:cs="Times New Roman"/>
          <w:bCs/>
        </w:rPr>
        <w:t>,</w:t>
      </w:r>
      <w:r w:rsidRPr="009C2B54">
        <w:rPr>
          <w:rFonts w:cs="Times New Roman"/>
          <w:bCs/>
        </w:rPr>
        <w:t xml:space="preserve"> a v nab</w:t>
      </w:r>
      <w:r w:rsidR="00283F23" w:rsidRPr="009C2B54">
        <w:rPr>
          <w:rFonts w:cs="Times New Roman"/>
          <w:bCs/>
        </w:rPr>
        <w:t>ídce zhotovitele</w:t>
      </w:r>
      <w:r w:rsidRPr="009C2B54">
        <w:rPr>
          <w:rFonts w:cs="Times New Roman"/>
          <w:bCs/>
        </w:rPr>
        <w:t>.</w:t>
      </w:r>
    </w:p>
    <w:p w14:paraId="07ED6E58" w14:textId="3F116761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532888E3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7A63AA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4E545FEE" w14:textId="475BD2A2" w:rsidR="000943FC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77777777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Celková cena za zpracování díla činí</w:t>
      </w:r>
      <w:r w:rsidR="00CE703C" w:rsidRPr="00A15479">
        <w:rPr>
          <w:rFonts w:cs="Times New Roman"/>
        </w:rPr>
        <w:t>:</w:t>
      </w:r>
    </w:p>
    <w:p w14:paraId="2313D125" w14:textId="630BC72E" w:rsidR="00CE703C" w:rsidRPr="003B230A" w:rsidRDefault="000950F9" w:rsidP="00BA1A8F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r w:rsidRPr="003B230A">
        <w:rPr>
          <w:b/>
          <w:bCs/>
        </w:rPr>
        <w:t>179.000</w:t>
      </w:r>
      <w:r w:rsidRPr="003B230A" w:rsidDel="000950F9">
        <w:t xml:space="preserve"> </w:t>
      </w:r>
      <w:r w:rsidR="001D54B4" w:rsidRPr="003B230A">
        <w:rPr>
          <w:rFonts w:cs="Times New Roman"/>
          <w:b/>
        </w:rPr>
        <w:t>Kč</w:t>
      </w:r>
      <w:r w:rsidR="00CE703C" w:rsidRPr="003B230A">
        <w:rPr>
          <w:rFonts w:cs="Times New Roman"/>
          <w:b/>
        </w:rPr>
        <w:t xml:space="preserve"> </w:t>
      </w:r>
      <w:r w:rsidR="00CE703C" w:rsidRPr="003B230A">
        <w:rPr>
          <w:rFonts w:cs="Times New Roman"/>
        </w:rPr>
        <w:t>(slovy:</w:t>
      </w:r>
      <w:r w:rsidR="004734DE" w:rsidRPr="003B230A">
        <w:rPr>
          <w:rFonts w:cs="Times New Roman"/>
        </w:rPr>
        <w:t xml:space="preserve"> </w:t>
      </w:r>
      <w:r w:rsidRPr="003B230A">
        <w:t>sto sedmdesát devět tisíc korun českých</w:t>
      </w:r>
      <w:r w:rsidR="00CE703C" w:rsidRPr="003B230A">
        <w:rPr>
          <w:rFonts w:cs="Times New Roman"/>
        </w:rPr>
        <w:t>)</w:t>
      </w:r>
      <w:r w:rsidR="001D54B4" w:rsidRPr="003B230A">
        <w:rPr>
          <w:rFonts w:cs="Times New Roman"/>
        </w:rPr>
        <w:t xml:space="preserve"> </w:t>
      </w:r>
      <w:r w:rsidR="001D54B4" w:rsidRPr="003B230A">
        <w:rPr>
          <w:rFonts w:cs="Times New Roman"/>
          <w:b/>
        </w:rPr>
        <w:t>bez DPH</w:t>
      </w:r>
      <w:r w:rsidR="001D54B4" w:rsidRPr="003B230A">
        <w:rPr>
          <w:rFonts w:cs="Times New Roman"/>
        </w:rPr>
        <w:t>,</w:t>
      </w:r>
    </w:p>
    <w:p w14:paraId="4A4B3821" w14:textId="5194B666" w:rsidR="006F1F08" w:rsidRDefault="000950F9" w:rsidP="003B230A">
      <w:r w:rsidRPr="003B230A">
        <w:rPr>
          <w:b/>
          <w:bCs/>
        </w:rPr>
        <w:t>179.000 Kč</w:t>
      </w:r>
      <w:r w:rsidRPr="003B230A">
        <w:t xml:space="preserve"> (slovy: sto sedmdesát devět tisíc korun českých</w:t>
      </w:r>
      <w:r w:rsidR="009E58B5" w:rsidRPr="003B230A">
        <w:t xml:space="preserve">) </w:t>
      </w:r>
      <w:r w:rsidR="009E58B5" w:rsidRPr="003B230A">
        <w:rPr>
          <w:b/>
        </w:rPr>
        <w:t>včetně DPH</w:t>
      </w:r>
      <w:r w:rsidR="009E58B5" w:rsidRPr="003B230A">
        <w:t>.</w:t>
      </w:r>
    </w:p>
    <w:bookmarkEnd w:id="3"/>
    <w:p w14:paraId="42B532F7" w14:textId="11C98DCE" w:rsidR="002A1B71" w:rsidRPr="00A15479" w:rsidRDefault="002A1B71" w:rsidP="007A63AA">
      <w:pPr>
        <w:pStyle w:val="Zkladntext2"/>
        <w:spacing w:line="276" w:lineRule="auto"/>
        <w:jc w:val="both"/>
        <w:rPr>
          <w:rFonts w:cs="Times New Roman"/>
          <w:strike/>
        </w:rPr>
      </w:pPr>
      <w:r w:rsidRPr="00A15479">
        <w:rPr>
          <w:rFonts w:cs="Times New Roman"/>
        </w:rPr>
        <w:t xml:space="preserve">Platba za splnění předmětu smlouvy se uskuteční po předání </w:t>
      </w:r>
      <w:r w:rsidR="003B7B4B" w:rsidRPr="00A15479">
        <w:rPr>
          <w:rFonts w:cs="Times New Roman"/>
        </w:rPr>
        <w:t xml:space="preserve">dokončeného </w:t>
      </w:r>
      <w:r w:rsidRPr="00A15479">
        <w:rPr>
          <w:rFonts w:cs="Times New Roman"/>
        </w:rPr>
        <w:t>díla, a to po oboustranném podepsání akceptačního protokolu</w:t>
      </w:r>
      <w:r w:rsidR="00A74551" w:rsidRPr="00A15479">
        <w:rPr>
          <w:rFonts w:cs="Times New Roman"/>
        </w:rPr>
        <w:t xml:space="preserve"> bez výhrad či s výhradou těch vad, které nebrání díl</w:t>
      </w:r>
      <w:r w:rsidR="00030464" w:rsidRPr="00A15479">
        <w:rPr>
          <w:rFonts w:cs="Times New Roman"/>
        </w:rPr>
        <w:t>o</w:t>
      </w:r>
      <w:r w:rsidR="00A74551" w:rsidRPr="00A15479">
        <w:rPr>
          <w:rFonts w:cs="Times New Roman"/>
        </w:rPr>
        <w:t xml:space="preserve"> akceptovat</w:t>
      </w:r>
      <w:r w:rsidR="00925B78" w:rsidRPr="00A15479">
        <w:rPr>
          <w:rFonts w:cs="Times New Roman"/>
        </w:rPr>
        <w:t>.</w:t>
      </w:r>
    </w:p>
    <w:p w14:paraId="3C70F390" w14:textId="73B48748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51441D4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 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733112D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7A63AA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4403ED10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18AC00D7" w14:textId="782B34B5" w:rsidR="005E4042" w:rsidRPr="009C2B54" w:rsidRDefault="00776648" w:rsidP="009C2B54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3C4CDB32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nejpozději do </w:t>
      </w:r>
      <w:r w:rsidR="00A93104">
        <w:rPr>
          <w:rFonts w:cs="Times New Roman"/>
        </w:rPr>
        <w:t>5</w:t>
      </w:r>
      <w:r w:rsidR="009C2B54">
        <w:rPr>
          <w:rFonts w:cs="Times New Roman"/>
        </w:rPr>
        <w:t xml:space="preserve"> týdnů od předání tiskových podkladů.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53985D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</w:t>
      </w:r>
      <w:r w:rsidRPr="00700043">
        <w:rPr>
          <w:rFonts w:cs="Times New Roman"/>
        </w:rPr>
        <w:t>. Přesáhne-li doba trvání prodlení na straně zhotovitele z těchto důvodů</w:t>
      </w:r>
      <w:r w:rsidR="00C817E4" w:rsidRPr="00700043">
        <w:rPr>
          <w:rFonts w:cs="Times New Roman"/>
        </w:rPr>
        <w:t xml:space="preserve"> </w:t>
      </w:r>
      <w:r w:rsidR="00700043" w:rsidRPr="00700043">
        <w:rPr>
          <w:rFonts w:cs="Times New Roman"/>
        </w:rPr>
        <w:t>7</w:t>
      </w:r>
      <w:r w:rsidRPr="00700043">
        <w:rPr>
          <w:rFonts w:cs="Times New Roman"/>
        </w:rPr>
        <w:t xml:space="preserve"> </w:t>
      </w:r>
      <w:r w:rsidR="00700043" w:rsidRPr="00700043">
        <w:rPr>
          <w:rFonts w:cs="Times New Roman"/>
        </w:rPr>
        <w:t xml:space="preserve">pracovních dní </w:t>
      </w:r>
      <w:r w:rsidRPr="00700043">
        <w:rPr>
          <w:rFonts w:cs="Times New Roman"/>
        </w:rPr>
        <w:t>je objednatel oprávněn</w:t>
      </w:r>
      <w:r w:rsidRPr="00A15479">
        <w:rPr>
          <w:rFonts w:cs="Times New Roman"/>
        </w:rPr>
        <w:t xml:space="preserve"> od smlouvy odstoupit. Zhotovitel je povinen pokračovat v provádění díla bezodkladně poté, co důvod přerušení odpadne. Po dobu prodlení jedné smluvní strany </w:t>
      </w:r>
      <w:r w:rsidRPr="00A15479">
        <w:rPr>
          <w:rFonts w:cs="Times New Roman"/>
        </w:rPr>
        <w:lastRenderedPageBreak/>
        <w:t>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9C2B54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C2B54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9C2B54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2C85C01A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7290AEF6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FD3550">
        <w:rPr>
          <w:rFonts w:cs="Times New Roman"/>
        </w:rPr>
        <w:t>, nebude-li předem písemně dohodnuto jinak</w:t>
      </w:r>
      <w:r w:rsidR="00FD3550" w:rsidRPr="00A15479">
        <w:rPr>
          <w:rFonts w:cs="Times New Roman"/>
        </w:rPr>
        <w:t>.</w:t>
      </w:r>
    </w:p>
    <w:p w14:paraId="247D7ECE" w14:textId="5EA44B15" w:rsidR="009E4AB3" w:rsidRPr="0070004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</w:t>
      </w:r>
      <w:r w:rsidR="00E062FC" w:rsidRPr="00700043">
        <w:rPr>
          <w:rFonts w:cs="Times New Roman"/>
        </w:rPr>
        <w:t xml:space="preserve">být informován </w:t>
      </w:r>
      <w:r w:rsidRPr="00700043">
        <w:rPr>
          <w:rFonts w:cs="Times New Roman"/>
        </w:rPr>
        <w:t>průběžn</w:t>
      </w:r>
      <w:r w:rsidR="00725CD0" w:rsidRPr="00700043">
        <w:rPr>
          <w:rFonts w:cs="Times New Roman"/>
        </w:rPr>
        <w:t>ě</w:t>
      </w:r>
      <w:r w:rsidRPr="00700043">
        <w:rPr>
          <w:rFonts w:cs="Times New Roman"/>
        </w:rPr>
        <w:t xml:space="preserve"> </w:t>
      </w:r>
      <w:r w:rsidR="00725CD0" w:rsidRPr="00700043">
        <w:rPr>
          <w:rFonts w:cs="Times New Roman"/>
        </w:rPr>
        <w:t xml:space="preserve">o </w:t>
      </w:r>
      <w:r w:rsidRPr="00700043">
        <w:rPr>
          <w:rFonts w:cs="Times New Roman"/>
        </w:rPr>
        <w:t xml:space="preserve">provádění </w:t>
      </w:r>
      <w:r w:rsidR="00E733B4" w:rsidRPr="00700043">
        <w:rPr>
          <w:rFonts w:cs="Times New Roman"/>
        </w:rPr>
        <w:t>d</w:t>
      </w:r>
      <w:r w:rsidRPr="00700043">
        <w:rPr>
          <w:rFonts w:cs="Times New Roman"/>
        </w:rPr>
        <w:t>íla (dále také „</w:t>
      </w:r>
      <w:r w:rsidR="00E062FC" w:rsidRPr="00700043">
        <w:rPr>
          <w:rFonts w:cs="Times New Roman"/>
          <w:b/>
        </w:rPr>
        <w:t>report stavu</w:t>
      </w:r>
      <w:r w:rsidRPr="00700043">
        <w:rPr>
          <w:rFonts w:cs="Times New Roman"/>
        </w:rPr>
        <w:t xml:space="preserve">”). </w:t>
      </w:r>
      <w:r w:rsidR="0007397E" w:rsidRPr="00700043">
        <w:rPr>
          <w:rFonts w:cs="Times New Roman"/>
        </w:rPr>
        <w:t xml:space="preserve">Orientační frekvence předávání informací je 1 x za 14 dnů (postačí elektronickou cestou). </w:t>
      </w:r>
      <w:r w:rsidRPr="00700043">
        <w:rPr>
          <w:rFonts w:cs="Times New Roman"/>
        </w:rPr>
        <w:t>Objednatel má právo k předloženým materiálům dávat své připomínky. Objednatel se vyjádř</w:t>
      </w:r>
      <w:r w:rsidR="0007397E" w:rsidRPr="00700043">
        <w:rPr>
          <w:rFonts w:cs="Times New Roman"/>
        </w:rPr>
        <w:t>í</w:t>
      </w:r>
      <w:r w:rsidRPr="00700043">
        <w:rPr>
          <w:rFonts w:cs="Times New Roman"/>
        </w:rPr>
        <w:t xml:space="preserve"> k </w:t>
      </w:r>
      <w:r w:rsidR="00F45252" w:rsidRPr="00700043">
        <w:rPr>
          <w:rFonts w:cs="Times New Roman"/>
        </w:rPr>
        <w:t>z</w:t>
      </w:r>
      <w:r w:rsidRPr="00700043">
        <w:rPr>
          <w:rFonts w:cs="Times New Roman"/>
        </w:rPr>
        <w:t xml:space="preserve">hotovitelem předloženým materiálům do pěti pracovních dnů od jejich předložení. Na základě tohoto vyjádření bude </w:t>
      </w:r>
      <w:r w:rsidR="00E733B4" w:rsidRPr="00700043">
        <w:rPr>
          <w:rFonts w:cs="Times New Roman"/>
        </w:rPr>
        <w:t>d</w:t>
      </w:r>
      <w:r w:rsidRPr="00700043">
        <w:rPr>
          <w:rFonts w:cs="Times New Roman"/>
        </w:rPr>
        <w:t>ílo upraveno, resp. dopracováno a dokončeno.</w:t>
      </w:r>
    </w:p>
    <w:p w14:paraId="7D7657EF" w14:textId="36295AA4" w:rsidR="0097395D" w:rsidRPr="0070004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0043">
        <w:rPr>
          <w:rFonts w:cs="Times New Roman"/>
        </w:rPr>
        <w:t xml:space="preserve">Konzultace budou probíhat dle aktuálních potřeb a časových možností </w:t>
      </w:r>
      <w:r w:rsidR="00F45252" w:rsidRPr="00700043">
        <w:rPr>
          <w:rFonts w:cs="Times New Roman"/>
        </w:rPr>
        <w:t>o</w:t>
      </w:r>
      <w:r w:rsidRPr="00700043">
        <w:rPr>
          <w:rFonts w:cs="Times New Roman"/>
        </w:rPr>
        <w:t xml:space="preserve">bjednatele a </w:t>
      </w:r>
      <w:r w:rsidR="00F45252" w:rsidRPr="00700043">
        <w:rPr>
          <w:rFonts w:cs="Times New Roman"/>
        </w:rPr>
        <w:t>z</w:t>
      </w:r>
      <w:r w:rsidRPr="00700043">
        <w:rPr>
          <w:rFonts w:cs="Times New Roman"/>
        </w:rPr>
        <w:t>hotovitele, a</w:t>
      </w:r>
      <w:r w:rsidR="00C817E4" w:rsidRPr="00700043">
        <w:rPr>
          <w:rFonts w:cs="Times New Roman"/>
        </w:rPr>
        <w:t> </w:t>
      </w:r>
      <w:r w:rsidRPr="00700043">
        <w:rPr>
          <w:rFonts w:cs="Times New Roman"/>
        </w:rPr>
        <w:t>to</w:t>
      </w:r>
      <w:r w:rsidR="00C817E4" w:rsidRPr="00700043">
        <w:rPr>
          <w:rFonts w:cs="Times New Roman"/>
        </w:rPr>
        <w:t> </w:t>
      </w:r>
      <w:r w:rsidRPr="00700043">
        <w:rPr>
          <w:rFonts w:cs="Times New Roman"/>
        </w:rPr>
        <w:t xml:space="preserve">vždy na základě jejich společné dohody.  Pokud bude </w:t>
      </w:r>
      <w:r w:rsidR="00F45252" w:rsidRPr="00700043">
        <w:rPr>
          <w:rFonts w:cs="Times New Roman"/>
        </w:rPr>
        <w:t>z</w:t>
      </w:r>
      <w:r w:rsidRPr="00700043">
        <w:rPr>
          <w:rFonts w:cs="Times New Roman"/>
        </w:rPr>
        <w:t xml:space="preserve">hotovitel nebo </w:t>
      </w:r>
      <w:r w:rsidR="00F45252" w:rsidRPr="00700043">
        <w:rPr>
          <w:rFonts w:cs="Times New Roman"/>
        </w:rPr>
        <w:t>o</w:t>
      </w:r>
      <w:r w:rsidRPr="00700043">
        <w:rPr>
          <w:rFonts w:cs="Times New Roman"/>
        </w:rPr>
        <w:t>bjednatel požadovat kontrolní den, vyzve k účasti zástupce druhé smluvní strany telefonicky nebo e</w:t>
      </w:r>
      <w:r w:rsidR="00703CDA" w:rsidRPr="00700043">
        <w:rPr>
          <w:rFonts w:cs="Times New Roman"/>
        </w:rPr>
        <w:t>-</w:t>
      </w:r>
      <w:r w:rsidRPr="00700043">
        <w:rPr>
          <w:rFonts w:cs="Times New Roman"/>
        </w:rPr>
        <w:t>mailem nejméně 7</w:t>
      </w:r>
      <w:r w:rsidR="00C817E4" w:rsidRPr="00700043">
        <w:rPr>
          <w:rFonts w:cs="Times New Roman"/>
        </w:rPr>
        <w:t> </w:t>
      </w:r>
      <w:r w:rsidRPr="00700043">
        <w:rPr>
          <w:rFonts w:cs="Times New Roman"/>
        </w:rPr>
        <w:t>pracovních dnů předem.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44F0F0F" w:rsidR="004D6231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15B7F">
        <w:rPr>
          <w:rFonts w:cs="Times New Roman"/>
        </w:rPr>
        <w:t>Podrobná specifikace forem odevzdání díla</w:t>
      </w:r>
      <w:r w:rsidR="004D6231" w:rsidRPr="00915B7F">
        <w:rPr>
          <w:rFonts w:cs="Times New Roman"/>
        </w:rPr>
        <w:t>:</w:t>
      </w:r>
    </w:p>
    <w:p w14:paraId="3F4D111A" w14:textId="77777777" w:rsidR="009C2B54" w:rsidRPr="00EF6E6D" w:rsidRDefault="009C2B54" w:rsidP="009C2B5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</w:rPr>
      </w:pPr>
      <w:r w:rsidRPr="00EF6E6D">
        <w:rPr>
          <w:rFonts w:cs="Times New Roman"/>
        </w:rPr>
        <w:t>Zabalit po 5 ks do fólie.</w:t>
      </w:r>
    </w:p>
    <w:p w14:paraId="0A95DDAD" w14:textId="738C3D56" w:rsidR="009C2B54" w:rsidRDefault="009C2B54" w:rsidP="009C2B5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D</w:t>
      </w:r>
      <w:r w:rsidRPr="00EF6E6D">
        <w:rPr>
          <w:rFonts w:cs="Times New Roman"/>
        </w:rPr>
        <w:t>oprava na místo: IPR Praha, Vyšehradská 52.</w:t>
      </w:r>
    </w:p>
    <w:p w14:paraId="51F1114F" w14:textId="77777777" w:rsidR="009C2B54" w:rsidRPr="00915B7F" w:rsidRDefault="009C2B54" w:rsidP="009C2B54">
      <w:pPr>
        <w:spacing w:after="120" w:line="276" w:lineRule="auto"/>
        <w:jc w:val="both"/>
        <w:rPr>
          <w:rFonts w:cs="Times New Roman"/>
        </w:rPr>
      </w:pPr>
    </w:p>
    <w:p w14:paraId="316EFAB2" w14:textId="47C345B3" w:rsidR="003B6E46" w:rsidRPr="00A15479" w:rsidRDefault="00FD3550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povinen pře</w:t>
      </w:r>
      <w:r>
        <w:rPr>
          <w:rFonts w:cs="Times New Roman"/>
        </w:rPr>
        <w:t>dané</w:t>
      </w:r>
      <w:r w:rsidRPr="00A15479">
        <w:rPr>
          <w:rFonts w:cs="Times New Roman"/>
        </w:rPr>
        <w:t xml:space="preserve"> dílo zkontrolovat </w:t>
      </w:r>
      <w:r w:rsidR="00E9474B">
        <w:rPr>
          <w:rFonts w:cs="Times New Roman"/>
        </w:rPr>
        <w:t xml:space="preserve">bez </w:t>
      </w:r>
      <w:r w:rsidR="00E9474B" w:rsidRPr="00E9474B">
        <w:rPr>
          <w:rFonts w:cs="Times New Roman"/>
        </w:rPr>
        <w:t>odkladu</w:t>
      </w:r>
      <w:r w:rsidRPr="00E9474B">
        <w:rPr>
          <w:rFonts w:cs="Times New Roman"/>
        </w:rPr>
        <w:t xml:space="preserve"> po předání</w:t>
      </w:r>
      <w:r w:rsidRPr="00A15479">
        <w:rPr>
          <w:rFonts w:cs="Times New Roman"/>
        </w:rPr>
        <w:t xml:space="preserve"> díla písemně zhotoviteli sdělit</w:t>
      </w:r>
      <w:r w:rsidR="00CB3DE6">
        <w:rPr>
          <w:rFonts w:cs="Times New Roman"/>
        </w:rPr>
        <w:t xml:space="preserve"> formou akceptačního protokolu</w:t>
      </w:r>
      <w:r w:rsidRPr="00A15479">
        <w:rPr>
          <w:rFonts w:cs="Times New Roman"/>
        </w:rPr>
        <w:t>, zda dílo odsouhlasil, či nikoliv</w:t>
      </w:r>
      <w:r w:rsidR="00CB3DE6">
        <w:rPr>
          <w:rFonts w:cs="Times New Roman"/>
        </w:rPr>
        <w:t>.</w:t>
      </w:r>
      <w:r w:rsidR="00DC25B2" w:rsidRPr="00A15479">
        <w:rPr>
          <w:rFonts w:cs="Times New Roman"/>
        </w:rPr>
        <w:t xml:space="preserve"> </w:t>
      </w:r>
      <w:r w:rsidR="001D54B4"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="001D54B4"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="001D54B4"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="001D54B4"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</w:t>
      </w:r>
      <w:r w:rsidR="00A74551" w:rsidRPr="00A15479">
        <w:rPr>
          <w:rFonts w:cs="Times New Roman"/>
        </w:rPr>
        <w:lastRenderedPageBreak/>
        <w:t xml:space="preserve">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="001D54B4"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="001D54B4"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3647FC5B" w:rsidR="00730826" w:rsidRPr="00A15479" w:rsidRDefault="00730826" w:rsidP="00C817E4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700043">
        <w:rPr>
          <w:rFonts w:cs="Times New Roman"/>
        </w:rPr>
        <w:t>Zhotovitel se zavazuje v souladu s podanou nabídkou na veřejnou zakázku  zajišťovat veškeré smluvní povinnosti sám, tj. bez účasti poddodavatelů.</w:t>
      </w:r>
    </w:p>
    <w:p w14:paraId="4EDC2F2E" w14:textId="77777777" w:rsidR="00BB5233" w:rsidRPr="00A10354" w:rsidRDefault="00BB5233" w:rsidP="00700043">
      <w:pPr>
        <w:spacing w:before="240" w:after="240" w:line="276" w:lineRule="auto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5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77777777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zadávací dokumentace,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 xml:space="preserve">. </w:t>
      </w:r>
    </w:p>
    <w:p w14:paraId="7297D2AF" w14:textId="1618B8B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 xml:space="preserve">zbytečného odkladu. 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5BE97CC1" w14:textId="36680E50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 xml:space="preserve">atd.). </w:t>
      </w:r>
    </w:p>
    <w:p w14:paraId="5F7AAA9E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16ECBA51" w:rsidR="00DA64A1" w:rsidRPr="00700043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0043">
        <w:rPr>
          <w:rFonts w:cs="Times New Roman"/>
        </w:rPr>
        <w:t>Za prodlení s termínem předání díla</w:t>
      </w:r>
      <w:r w:rsidR="00940E95" w:rsidRPr="00700043">
        <w:rPr>
          <w:rFonts w:cs="Times New Roman"/>
        </w:rPr>
        <w:t xml:space="preserve"> </w:t>
      </w:r>
      <w:r w:rsidRPr="00700043">
        <w:rPr>
          <w:rFonts w:cs="Times New Roman"/>
        </w:rPr>
        <w:t>zaplatí zhotovitel objednateli smluvní pokutu ve výši</w:t>
      </w:r>
      <w:r w:rsidR="00A0186F" w:rsidRPr="00700043">
        <w:rPr>
          <w:rFonts w:cs="Times New Roman"/>
        </w:rPr>
        <w:t xml:space="preserve"> 500 Kč</w:t>
      </w:r>
      <w:r w:rsidRPr="00700043">
        <w:rPr>
          <w:rFonts w:cs="Times New Roman"/>
        </w:rPr>
        <w:t xml:space="preserve"> za každý započatý den prodlení.</w:t>
      </w:r>
    </w:p>
    <w:p w14:paraId="6A49725D" w14:textId="77777777" w:rsidR="000C3E19" w:rsidRPr="00700043" w:rsidRDefault="000C3E19" w:rsidP="000C3E19">
      <w:pPr>
        <w:pStyle w:val="Odstavecseseznamem"/>
        <w:ind w:left="0"/>
        <w:jc w:val="both"/>
        <w:rPr>
          <w:rFonts w:cs="Times New Roman"/>
        </w:rPr>
      </w:pPr>
    </w:p>
    <w:p w14:paraId="0DCB7B9B" w14:textId="77777777" w:rsidR="009B2A9A" w:rsidRPr="00700043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0043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201DD2AB" w:rsidR="009B2A9A" w:rsidRPr="00700043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00043">
        <w:rPr>
          <w:rFonts w:cs="Times New Roman"/>
        </w:rPr>
        <w:t>Z</w:t>
      </w:r>
      <w:r w:rsidR="009B2A9A" w:rsidRPr="00700043">
        <w:rPr>
          <w:rFonts w:cs="Times New Roman"/>
        </w:rPr>
        <w:t>a každé jednotlivé porušení povinnosti uvedené v</w:t>
      </w:r>
      <w:r w:rsidR="006361ED" w:rsidRPr="00700043">
        <w:rPr>
          <w:rFonts w:cs="Times New Roman"/>
        </w:rPr>
        <w:t xml:space="preserve"> </w:t>
      </w:r>
      <w:r w:rsidR="009B2A9A" w:rsidRPr="00700043">
        <w:rPr>
          <w:rFonts w:cs="Times New Roman"/>
        </w:rPr>
        <w:t xml:space="preserve">čl. </w:t>
      </w:r>
      <w:r w:rsidR="0086677F" w:rsidRPr="00700043">
        <w:rPr>
          <w:rFonts w:cs="Times New Roman"/>
        </w:rPr>
        <w:t>VIII</w:t>
      </w:r>
      <w:r w:rsidR="009B2A9A" w:rsidRPr="00700043">
        <w:rPr>
          <w:rFonts w:cs="Times New Roman"/>
        </w:rPr>
        <w:t xml:space="preserve"> odst. </w:t>
      </w:r>
      <w:r w:rsidR="00F014F2" w:rsidRPr="00700043">
        <w:rPr>
          <w:rFonts w:cs="Times New Roman"/>
        </w:rPr>
        <w:t>2</w:t>
      </w:r>
      <w:r w:rsidR="009B2A9A" w:rsidRPr="00700043">
        <w:rPr>
          <w:rFonts w:cs="Times New Roman"/>
        </w:rPr>
        <w:t xml:space="preserve"> této smlouvy je zhotovitel povinen zaplatit objednateli smluvní pokutu ve výši </w:t>
      </w:r>
      <w:r w:rsidR="00DA0CA0" w:rsidRPr="00700043">
        <w:rPr>
          <w:rFonts w:cs="Times New Roman"/>
        </w:rPr>
        <w:t>25</w:t>
      </w:r>
      <w:r w:rsidR="00C54A1D" w:rsidRPr="00700043">
        <w:rPr>
          <w:rFonts w:cs="Times New Roman"/>
        </w:rPr>
        <w:t>.</w:t>
      </w:r>
      <w:r w:rsidR="009B2A9A" w:rsidRPr="00700043">
        <w:rPr>
          <w:rFonts w:cs="Times New Roman"/>
        </w:rPr>
        <w:t>000 Kč</w:t>
      </w:r>
      <w:r w:rsidR="009947AF" w:rsidRPr="00700043">
        <w:rPr>
          <w:rFonts w:cs="Times New Roman"/>
        </w:rPr>
        <w:t xml:space="preserve"> (slovy: </w:t>
      </w:r>
      <w:r w:rsidR="00DA0CA0" w:rsidRPr="00700043">
        <w:rPr>
          <w:rFonts w:cs="Times New Roman"/>
        </w:rPr>
        <w:t>dvacet pět</w:t>
      </w:r>
      <w:r w:rsidR="009947AF" w:rsidRPr="00700043">
        <w:rPr>
          <w:rFonts w:cs="Times New Roman"/>
        </w:rPr>
        <w:t xml:space="preserve"> tisíc korun českých)</w:t>
      </w:r>
      <w:r w:rsidR="009B2A9A" w:rsidRPr="00700043">
        <w:rPr>
          <w:rFonts w:cs="Times New Roman"/>
        </w:rPr>
        <w:t>.</w:t>
      </w:r>
    </w:p>
    <w:p w14:paraId="1F85A1DE" w14:textId="65446721" w:rsidR="005030DF" w:rsidRPr="00700043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00043">
        <w:rPr>
          <w:rFonts w:cs="Times New Roman"/>
          <w:iCs/>
        </w:rPr>
        <w:t>Z</w:t>
      </w:r>
      <w:r w:rsidR="009B2A9A" w:rsidRPr="00700043">
        <w:rPr>
          <w:rFonts w:cs="Times New Roman"/>
          <w:iCs/>
        </w:rPr>
        <w:t xml:space="preserve">a každé jednotlivé porušení povinností uvedených v čl. </w:t>
      </w:r>
      <w:r w:rsidR="0086677F" w:rsidRPr="00700043">
        <w:rPr>
          <w:rFonts w:cs="Times New Roman"/>
          <w:iCs/>
        </w:rPr>
        <w:t>I</w:t>
      </w:r>
      <w:r w:rsidRPr="00700043">
        <w:rPr>
          <w:rFonts w:cs="Times New Roman"/>
          <w:iCs/>
        </w:rPr>
        <w:t>X</w:t>
      </w:r>
      <w:r w:rsidR="009B2A9A" w:rsidRPr="00700043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700043">
        <w:rPr>
          <w:rFonts w:cs="Times New Roman"/>
          <w:iCs/>
        </w:rPr>
        <w:t>zhotovitel</w:t>
      </w:r>
      <w:r w:rsidR="009B2A9A" w:rsidRPr="00700043">
        <w:rPr>
          <w:rFonts w:cs="Times New Roman"/>
          <w:iCs/>
        </w:rPr>
        <w:t xml:space="preserve"> povinen zaplatit objednateli smluvní pokutu ve výši</w:t>
      </w:r>
      <w:r w:rsidR="00DA0CA0" w:rsidRPr="00700043">
        <w:rPr>
          <w:rFonts w:cs="Times New Roman"/>
          <w:iCs/>
        </w:rPr>
        <w:t xml:space="preserve"> 25</w:t>
      </w:r>
      <w:r w:rsidR="00C54A1D" w:rsidRPr="00700043">
        <w:rPr>
          <w:rFonts w:cs="Times New Roman"/>
          <w:iCs/>
        </w:rPr>
        <w:t>.</w:t>
      </w:r>
      <w:r w:rsidR="00B40C36" w:rsidRPr="00700043">
        <w:rPr>
          <w:rFonts w:cs="Times New Roman"/>
          <w:iCs/>
        </w:rPr>
        <w:t>000</w:t>
      </w:r>
      <w:r w:rsidR="009B2A9A" w:rsidRPr="00700043">
        <w:rPr>
          <w:rFonts w:cs="Times New Roman"/>
          <w:iCs/>
        </w:rPr>
        <w:t xml:space="preserve"> Kč</w:t>
      </w:r>
      <w:r w:rsidR="009947AF" w:rsidRPr="00700043">
        <w:rPr>
          <w:rFonts w:cs="Times New Roman"/>
          <w:iCs/>
        </w:rPr>
        <w:t xml:space="preserve"> </w:t>
      </w:r>
      <w:r w:rsidR="009947AF" w:rsidRPr="00700043">
        <w:rPr>
          <w:rFonts w:cs="Times New Roman"/>
        </w:rPr>
        <w:t xml:space="preserve">(slovy: </w:t>
      </w:r>
      <w:r w:rsidR="00DA0CA0" w:rsidRPr="00700043">
        <w:rPr>
          <w:rFonts w:cs="Times New Roman"/>
        </w:rPr>
        <w:t>dvacetpět</w:t>
      </w:r>
      <w:r w:rsidR="009947AF" w:rsidRPr="00700043">
        <w:rPr>
          <w:rFonts w:cs="Times New Roman"/>
        </w:rPr>
        <w:t xml:space="preserve"> tisíc korun českých)</w:t>
      </w:r>
    </w:p>
    <w:p w14:paraId="04E1EAE9" w14:textId="15615D01" w:rsidR="00A0186F" w:rsidRPr="00700043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00043">
        <w:rPr>
          <w:rFonts w:cs="Times New Roman"/>
        </w:rPr>
        <w:t>V případě, že zhotovitel neposkytne přes výzvu o</w:t>
      </w:r>
      <w:r w:rsidR="004C2FC2" w:rsidRPr="00700043">
        <w:rPr>
          <w:rFonts w:cs="Times New Roman"/>
        </w:rPr>
        <w:t>bjednatele report stavu dle ust. čl. IV</w:t>
      </w:r>
      <w:r w:rsidRPr="00700043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2630EFE1" w:rsidR="00C84C0B" w:rsidRPr="00700043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00043">
        <w:rPr>
          <w:rFonts w:cs="Times New Roman"/>
        </w:rPr>
        <w:t>Neodstraní-li zhotovitel vadu díla</w:t>
      </w:r>
      <w:r w:rsidR="00180CDB" w:rsidRPr="00700043">
        <w:rPr>
          <w:rFonts w:cs="Times New Roman"/>
        </w:rPr>
        <w:t xml:space="preserve"> </w:t>
      </w:r>
      <w:r w:rsidR="0018396E" w:rsidRPr="00700043">
        <w:rPr>
          <w:rFonts w:cs="Times New Roman"/>
        </w:rPr>
        <w:t xml:space="preserve">ve lhůtách stanovených v akceptačním protokolu ve smyslu čl. VII odst. 2 této smlouvy, nebo </w:t>
      </w:r>
      <w:r w:rsidRPr="00700043">
        <w:rPr>
          <w:rFonts w:cs="Times New Roman"/>
        </w:rPr>
        <w:t>do 14 dnů od zjištění vady a jejího oznámení zhotoviteli</w:t>
      </w:r>
      <w:r w:rsidR="00C817E4" w:rsidRPr="00700043">
        <w:rPr>
          <w:rFonts w:cs="Times New Roman"/>
        </w:rPr>
        <w:t xml:space="preserve"> </w:t>
      </w:r>
      <w:r w:rsidR="002C0A8D" w:rsidRPr="00700043">
        <w:rPr>
          <w:rFonts w:cs="Times New Roman"/>
        </w:rPr>
        <w:t>ve</w:t>
      </w:r>
      <w:r w:rsidR="00C817E4" w:rsidRPr="00700043">
        <w:rPr>
          <w:rFonts w:cs="Times New Roman"/>
        </w:rPr>
        <w:t> </w:t>
      </w:r>
      <w:r w:rsidR="002C0A8D" w:rsidRPr="00700043">
        <w:rPr>
          <w:rFonts w:cs="Times New Roman"/>
        </w:rPr>
        <w:t xml:space="preserve">smyslu čl. VII odst. 3 této smlouvy, </w:t>
      </w:r>
      <w:r w:rsidRPr="00700043">
        <w:rPr>
          <w:rFonts w:cs="Times New Roman"/>
        </w:rPr>
        <w:t>zaplatí objednateli smluvní pokutu ve výši</w:t>
      </w:r>
      <w:r w:rsidR="002C0A8D" w:rsidRPr="00700043">
        <w:rPr>
          <w:rFonts w:cs="Times New Roman"/>
        </w:rPr>
        <w:t xml:space="preserve"> 0,1</w:t>
      </w:r>
      <w:r w:rsidR="00617CCE" w:rsidRPr="00700043">
        <w:rPr>
          <w:rFonts w:cs="Times New Roman"/>
        </w:rPr>
        <w:t> </w:t>
      </w:r>
      <w:r w:rsidR="002C0A8D" w:rsidRPr="00700043">
        <w:rPr>
          <w:rFonts w:cs="Times New Roman"/>
        </w:rPr>
        <w:t>% z celkové ceny díla</w:t>
      </w:r>
      <w:r w:rsidRPr="00700043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7875F72D" w14:textId="77777777" w:rsidR="00700043" w:rsidRDefault="00FE2031" w:rsidP="0070004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6CC90FF4" w:rsidR="001D54B4" w:rsidRPr="00700043" w:rsidRDefault="001D54B4" w:rsidP="0070004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0043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38AF57CA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7C4BD7">
        <w:rPr>
          <w:rFonts w:eastAsia="Calibri" w:cs="Times New Roman"/>
          <w:lang w:eastAsia="en-US"/>
        </w:rPr>
        <w:t>X</w:t>
      </w:r>
      <w:r>
        <w:rPr>
          <w:rFonts w:eastAsia="Calibri" w:cs="Times New Roman"/>
          <w:lang w:eastAsia="en-US"/>
        </w:rPr>
        <w:t xml:space="preserve"> odst. </w:t>
      </w:r>
      <w:r w:rsidR="00435D5A">
        <w:rPr>
          <w:rFonts w:eastAsia="Calibri" w:cs="Times New Roman"/>
          <w:lang w:eastAsia="en-US"/>
        </w:rPr>
        <w:t>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4D8215D4" w:rsidR="00F74C17" w:rsidRPr="0070004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A1035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A10354">
        <w:rPr>
          <w:rStyle w:val="Siln"/>
          <w:rFonts w:cs="Times New Roman"/>
          <w:b w:val="0"/>
          <w:shd w:val="clear" w:color="auto" w:fill="FFFFFF"/>
        </w:rPr>
        <w:t>datov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ých </w:t>
      </w:r>
      <w:r w:rsidRPr="00A10354">
        <w:rPr>
          <w:rStyle w:val="Siln"/>
          <w:rFonts w:cs="Times New Roman"/>
          <w:b w:val="0"/>
          <w:shd w:val="clear" w:color="auto" w:fill="FFFFFF"/>
        </w:rPr>
        <w:t>schrán</w:t>
      </w:r>
      <w:r w:rsidR="007C4BD7">
        <w:rPr>
          <w:rStyle w:val="Siln"/>
          <w:rFonts w:cs="Times New Roman"/>
          <w:b w:val="0"/>
          <w:shd w:val="clear" w:color="auto" w:fill="FFFFFF"/>
        </w:rPr>
        <w:t>e</w:t>
      </w:r>
      <w:r w:rsidRPr="00A10354">
        <w:rPr>
          <w:rStyle w:val="Siln"/>
          <w:rFonts w:cs="Times New Roman"/>
          <w:b w:val="0"/>
          <w:shd w:val="clear" w:color="auto" w:fill="FFFFFF"/>
        </w:rPr>
        <w:t>k (ID</w:t>
      </w:r>
      <w:r w:rsidR="007C4BD7">
        <w:rPr>
          <w:rStyle w:val="Siln"/>
          <w:rFonts w:cs="Times New Roman"/>
          <w:b w:val="0"/>
          <w:shd w:val="clear" w:color="auto" w:fill="FFFFFF"/>
        </w:rPr>
        <w:t xml:space="preserve"> datové schránky </w:t>
      </w:r>
      <w:r w:rsidR="007C4BD7" w:rsidRPr="00700043">
        <w:rPr>
          <w:rStyle w:val="Siln"/>
          <w:rFonts w:cs="Times New Roman"/>
          <w:b w:val="0"/>
          <w:shd w:val="clear" w:color="auto" w:fill="FFFFFF"/>
        </w:rPr>
        <w:t>objednatele</w:t>
      </w:r>
      <w:r w:rsidRPr="00700043">
        <w:rPr>
          <w:rStyle w:val="Siln"/>
          <w:rFonts w:cs="Times New Roman"/>
          <w:b w:val="0"/>
          <w:shd w:val="clear" w:color="auto" w:fill="FFFFFF"/>
        </w:rPr>
        <w:t>: c2zmahu</w:t>
      </w:r>
      <w:r w:rsidR="007C4BD7" w:rsidRPr="00700043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0950F9" w:rsidRPr="000950F9">
        <w:t>q9egn84</w:t>
      </w:r>
      <w:r w:rsidR="000950F9" w:rsidRPr="000950F9" w:rsidDel="000950F9">
        <w:t xml:space="preserve"> </w:t>
      </w:r>
      <w:r w:rsidRPr="00700043">
        <w:rPr>
          <w:rStyle w:val="Siln"/>
          <w:rFonts w:cs="Times New Roman"/>
          <w:b w:val="0"/>
          <w:shd w:val="clear" w:color="auto" w:fill="FFFFFF"/>
        </w:rPr>
        <w:t>nebo </w:t>
      </w:r>
      <w:r w:rsidR="007C4BD7" w:rsidRPr="00700043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0F64E8FA" w14:textId="4AABCC1E" w:rsidR="003B230A" w:rsidRPr="00D072CA" w:rsidRDefault="00F74C17" w:rsidP="003B230A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B230A">
        <w:rPr>
          <w:rFonts w:cs="Times New Roman"/>
        </w:rPr>
        <w:t xml:space="preserve">Kontaktní osobou na straně objednatele je </w:t>
      </w:r>
      <w:r w:rsidR="005F52A1">
        <w:t>xxxxxxx</w:t>
      </w:r>
    </w:p>
    <w:p w14:paraId="63CC12DA" w14:textId="2562F41B" w:rsidR="00F74C17" w:rsidRPr="003B230A" w:rsidRDefault="00F74C17" w:rsidP="005D1011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B230A">
        <w:rPr>
          <w:rFonts w:cs="Times New Roman"/>
        </w:rPr>
        <w:t xml:space="preserve">Kontaktní osobou na straně zhotovitele je </w:t>
      </w:r>
      <w:r w:rsidR="005F52A1">
        <w:t>xxxxxxxx</w:t>
      </w:r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5531D0E8" w14:textId="77777777" w:rsidR="005A03D1" w:rsidRPr="00A15479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033D8D04" w14:textId="77777777" w:rsidR="002C0BFC" w:rsidRPr="00A15479" w:rsidRDefault="002C0BFC" w:rsidP="00A10354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1D683A5C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8" w:name="_Hlk145937672"/>
      <w:r w:rsidRPr="00A15479">
        <w:rPr>
          <w:szCs w:val="22"/>
        </w:rPr>
        <w:t xml:space="preserve">XIV.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01F1AF9D" w:rsidR="002C0BFC" w:rsidRPr="00700043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00043">
        <w:rPr>
          <w:rFonts w:cs="Times New Roman"/>
          <w:color w:val="auto"/>
          <w:sz w:val="22"/>
        </w:rPr>
        <w:t>Zhotovitel</w:t>
      </w:r>
      <w:r w:rsidR="002C0BFC" w:rsidRPr="00700043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700043">
        <w:rPr>
          <w:rFonts w:cs="Times New Roman"/>
          <w:color w:val="auto"/>
          <w:sz w:val="22"/>
        </w:rPr>
        <w:t> </w:t>
      </w:r>
      <w:r w:rsidR="002C0BFC" w:rsidRPr="0070004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700043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00043">
        <w:rPr>
          <w:rFonts w:cs="Times New Roman"/>
          <w:color w:val="auto"/>
          <w:sz w:val="22"/>
        </w:rPr>
        <w:t>Zhotovitel</w:t>
      </w:r>
      <w:r w:rsidR="002C0BFC" w:rsidRPr="00700043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A15479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00043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700043">
        <w:rPr>
          <w:rFonts w:cs="Times New Roman"/>
          <w:color w:val="auto"/>
          <w:sz w:val="22"/>
        </w:rPr>
        <w:t>zhotovitel</w:t>
      </w:r>
      <w:r w:rsidRPr="00700043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700043">
        <w:rPr>
          <w:rFonts w:cs="Times New Roman"/>
          <w:color w:val="auto"/>
          <w:sz w:val="22"/>
        </w:rPr>
        <w:t>zhotovitel</w:t>
      </w:r>
      <w:r w:rsidRPr="00700043">
        <w:rPr>
          <w:rFonts w:cs="Times New Roman"/>
          <w:color w:val="auto"/>
          <w:sz w:val="22"/>
        </w:rPr>
        <w:t xml:space="preserve"> stal určenou osobou, je povinen o</w:t>
      </w:r>
      <w:r w:rsidR="001E0D1B" w:rsidRPr="00700043">
        <w:rPr>
          <w:rFonts w:cs="Times New Roman"/>
          <w:color w:val="auto"/>
          <w:sz w:val="22"/>
        </w:rPr>
        <w:t> </w:t>
      </w:r>
      <w:r w:rsidRPr="00700043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700043">
        <w:rPr>
          <w:rFonts w:cs="Times New Roman"/>
          <w:color w:val="auto"/>
          <w:sz w:val="22"/>
        </w:rPr>
        <w:t> </w:t>
      </w:r>
      <w:r w:rsidRPr="00700043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700043">
        <w:rPr>
          <w:rFonts w:cs="Times New Roman"/>
          <w:color w:val="auto"/>
          <w:sz w:val="22"/>
        </w:rPr>
        <w:t>o</w:t>
      </w:r>
      <w:r w:rsidRPr="00700043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700043">
        <w:rPr>
          <w:rFonts w:cs="Times New Roman"/>
          <w:color w:val="auto"/>
          <w:sz w:val="22"/>
        </w:rPr>
        <w:t>zhotovitel</w:t>
      </w:r>
      <w:r w:rsidRPr="00700043">
        <w:rPr>
          <w:rFonts w:cs="Times New Roman"/>
          <w:color w:val="auto"/>
          <w:sz w:val="22"/>
        </w:rPr>
        <w:t xml:space="preserve"> tuto škodu </w:t>
      </w:r>
      <w:r w:rsidR="008C2948" w:rsidRPr="00700043">
        <w:rPr>
          <w:rFonts w:cs="Times New Roman"/>
          <w:color w:val="auto"/>
          <w:sz w:val="22"/>
        </w:rPr>
        <w:t>o</w:t>
      </w:r>
      <w:r w:rsidRPr="00700043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700043">
        <w:rPr>
          <w:rFonts w:cs="Times New Roman"/>
          <w:color w:val="auto"/>
          <w:sz w:val="22"/>
        </w:rPr>
        <w:t>o</w:t>
      </w:r>
      <w:r w:rsidRPr="00700043">
        <w:rPr>
          <w:rFonts w:cs="Times New Roman"/>
          <w:color w:val="auto"/>
          <w:sz w:val="22"/>
        </w:rPr>
        <w:t>bjednatele</w:t>
      </w:r>
      <w:r w:rsidRPr="00A15479">
        <w:rPr>
          <w:rFonts w:cs="Times New Roman"/>
          <w:color w:val="auto"/>
          <w:sz w:val="22"/>
        </w:rPr>
        <w:t>.</w:t>
      </w:r>
    </w:p>
    <w:p w14:paraId="78517690" w14:textId="12CFCA78" w:rsidR="00435AF5" w:rsidRPr="00A15479" w:rsidRDefault="00387A6E" w:rsidP="00435AF5">
      <w:pPr>
        <w:rPr>
          <w:rFonts w:cs="Times New Roman"/>
          <w:b/>
          <w:bCs/>
          <w:highlight w:val="cyan"/>
          <w:lang w:eastAsia="ar-SA"/>
        </w:rPr>
      </w:pPr>
      <w:r w:rsidRPr="00A15479">
        <w:rPr>
          <w:rFonts w:cs="Times New Roman"/>
          <w:b/>
          <w:bCs/>
          <w:highlight w:val="cyan"/>
          <w:lang w:eastAsia="ar-SA"/>
        </w:rPr>
        <w:t xml:space="preserve"> </w:t>
      </w:r>
    </w:p>
    <w:bookmarkEnd w:id="8"/>
    <w:p w14:paraId="1C492FCA" w14:textId="5DE976B8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9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3B90C82C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A15479">
        <w:rPr>
          <w:rFonts w:cs="Times New Roman"/>
        </w:rPr>
        <w:br/>
      </w:r>
      <w:r w:rsidRPr="00A15479">
        <w:rPr>
          <w:rFonts w:cs="Times New Roman"/>
        </w:rPr>
        <w:t>touto smlouvou.</w:t>
      </w:r>
    </w:p>
    <w:p w14:paraId="151AFA36" w14:textId="77777777" w:rsidR="00F07177" w:rsidRPr="00764A4D" w:rsidRDefault="00F07177" w:rsidP="00F0717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64A4D">
        <w:rPr>
          <w:rFonts w:cs="Times New Roman"/>
        </w:rPr>
        <w:lastRenderedPageBreak/>
        <w:t>V případě elektronického vyhotovení této smlouvy bude podepsaný elektronický originál smlouvy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313A46B8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0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1"/>
    <w:p w14:paraId="40170612" w14:textId="77777777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193AC299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0950F9">
        <w:t>Brně</w:t>
      </w:r>
      <w:r w:rsidR="000950F9" w:rsidRPr="00A15479">
        <w:rPr>
          <w:rFonts w:cs="Times New Roman"/>
        </w:rPr>
        <w:t xml:space="preserve"> </w:t>
      </w:r>
      <w:r w:rsidR="00DC25B2" w:rsidRPr="00A15479">
        <w:rPr>
          <w:rFonts w:cs="Times New Roman"/>
        </w:rPr>
        <w:t>dne</w:t>
      </w:r>
      <w:r w:rsidR="000950F9">
        <w:t xml:space="preserve"> 29.4.2024</w:t>
      </w:r>
      <w:r w:rsidR="00DC25B2" w:rsidRPr="00A15479">
        <w:rPr>
          <w:rFonts w:cs="Times New Roman"/>
        </w:rPr>
        <w:t xml:space="preserve"> </w:t>
      </w:r>
    </w:p>
    <w:p w14:paraId="20FEDF38" w14:textId="77777777" w:rsidR="00994817" w:rsidRPr="00A15479" w:rsidRDefault="00994817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lastRenderedPageBreak/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6C444BF0" w14:textId="017A7F83" w:rsidR="000950F9" w:rsidRPr="00700043" w:rsidRDefault="00512330" w:rsidP="00512330">
      <w:pPr>
        <w:spacing w:after="120" w:line="276" w:lineRule="auto"/>
        <w:ind w:hanging="284"/>
        <w:rPr>
          <w:rFonts w:cs="Times New Roman"/>
          <w:b/>
        </w:rPr>
      </w:pPr>
      <w:r w:rsidRPr="00700043">
        <w:rPr>
          <w:rFonts w:cs="Times New Roman"/>
          <w:b/>
        </w:rPr>
        <w:t>Mgr. Adam Švejda</w:t>
      </w:r>
      <w:r w:rsidRPr="00700043">
        <w:rPr>
          <w:rFonts w:cs="Times New Roman"/>
          <w:b/>
        </w:rPr>
        <w:tab/>
      </w:r>
      <w:r w:rsidRPr="00700043">
        <w:rPr>
          <w:rFonts w:cs="Times New Roman"/>
          <w:b/>
        </w:rPr>
        <w:tab/>
      </w:r>
      <w:r w:rsidRPr="00700043">
        <w:rPr>
          <w:rFonts w:cs="Times New Roman"/>
          <w:b/>
        </w:rPr>
        <w:tab/>
      </w:r>
      <w:r w:rsidRPr="00700043">
        <w:rPr>
          <w:rFonts w:cs="Times New Roman"/>
          <w:b/>
        </w:rPr>
        <w:tab/>
      </w:r>
      <w:r w:rsidRPr="00700043">
        <w:rPr>
          <w:rFonts w:cs="Times New Roman"/>
          <w:b/>
        </w:rPr>
        <w:tab/>
      </w:r>
      <w:r w:rsidR="000950F9" w:rsidRPr="00CC017B">
        <w:rPr>
          <w:b/>
          <w:bCs/>
        </w:rPr>
        <w:t>Ing. Robert Helbich</w:t>
      </w:r>
      <w:r w:rsidR="000950F9" w:rsidRPr="000950F9" w:rsidDel="000950F9">
        <w:t xml:space="preserve"> </w:t>
      </w:r>
    </w:p>
    <w:p w14:paraId="1790695B" w14:textId="5A1BEDF4" w:rsidR="00512330" w:rsidRPr="00700043" w:rsidRDefault="00512330" w:rsidP="003B230A">
      <w:pPr>
        <w:spacing w:after="120" w:line="276" w:lineRule="auto"/>
        <w:ind w:left="4951" w:hanging="5235"/>
        <w:rPr>
          <w:rFonts w:cs="Times New Roman"/>
        </w:rPr>
      </w:pPr>
      <w:r w:rsidRPr="00700043">
        <w:rPr>
          <w:rFonts w:cs="Times New Roman"/>
        </w:rPr>
        <w:t>zástupce ředitele pro provozní a ekonomickou činnost</w:t>
      </w:r>
      <w:r w:rsidRPr="00700043">
        <w:rPr>
          <w:rFonts w:cs="Times New Roman"/>
        </w:rPr>
        <w:tab/>
      </w:r>
      <w:r w:rsidR="000950F9" w:rsidRPr="000950F9">
        <w:t>předseda představenstva</w:t>
      </w:r>
      <w:r w:rsidR="005B14CF">
        <w:t>,</w:t>
      </w:r>
      <w:r w:rsidR="00564A28">
        <w:t xml:space="preserve"> Tiskárna Helbich, a.s.</w:t>
      </w:r>
      <w:r w:rsidR="005B14CF">
        <w:t xml:space="preserve"> </w:t>
      </w:r>
      <w:r w:rsidR="000950F9" w:rsidRPr="000950F9">
        <w:t xml:space="preserve"> </w:t>
      </w:r>
    </w:p>
    <w:p w14:paraId="1A267791" w14:textId="77777777" w:rsidR="00512330" w:rsidRPr="00700043" w:rsidRDefault="00512330" w:rsidP="00512330">
      <w:pPr>
        <w:spacing w:after="120" w:line="276" w:lineRule="auto"/>
        <w:ind w:hanging="284"/>
        <w:rPr>
          <w:rFonts w:cs="Times New Roman"/>
        </w:rPr>
      </w:pPr>
      <w:r w:rsidRPr="00700043">
        <w:rPr>
          <w:rFonts w:cs="Times New Roman"/>
        </w:rPr>
        <w:t>Institut plánování a rozvoje hlavního města Prahy,</w:t>
      </w:r>
      <w:r w:rsidRPr="00700043">
        <w:rPr>
          <w:rFonts w:cs="Times New Roman"/>
        </w:rPr>
        <w:tab/>
      </w:r>
      <w:r w:rsidRPr="00700043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700043">
        <w:rPr>
          <w:rFonts w:cs="Times New Roman"/>
        </w:rPr>
        <w:t>příspěvková organizace</w:t>
      </w:r>
    </w:p>
    <w:sectPr w:rsidR="006C1EDF" w:rsidRPr="00A154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BA050" w14:textId="77777777" w:rsidR="00527C42" w:rsidRDefault="00527C42">
      <w:r>
        <w:separator/>
      </w:r>
    </w:p>
  </w:endnote>
  <w:endnote w:type="continuationSeparator" w:id="0">
    <w:p w14:paraId="7CDBEA9D" w14:textId="77777777" w:rsidR="00527C42" w:rsidRDefault="0052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Arial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33F8EAFD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C945D3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C945D3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8427" w14:textId="77777777" w:rsidR="00527C42" w:rsidRDefault="00527C42">
      <w:r>
        <w:separator/>
      </w:r>
    </w:p>
  </w:footnote>
  <w:footnote w:type="continuationSeparator" w:id="0">
    <w:p w14:paraId="72C1DB36" w14:textId="77777777" w:rsidR="00527C42" w:rsidRDefault="0052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1DD65ACE" w:rsidR="00A94B18" w:rsidRPr="00EF6E6D" w:rsidRDefault="00A94B18">
    <w:pPr>
      <w:pStyle w:val="Standardnte"/>
      <w:tabs>
        <w:tab w:val="left" w:pos="828"/>
      </w:tabs>
      <w:rPr>
        <w:sz w:val="22"/>
      </w:rPr>
    </w:pPr>
    <w:r w:rsidRPr="00EF6E6D">
      <w:rPr>
        <w:sz w:val="22"/>
      </w:rPr>
      <w:t>č. smlouvy objednatele: ZAK</w:t>
    </w:r>
    <w:r w:rsidR="00512330" w:rsidRPr="00EF6E6D">
      <w:rPr>
        <w:sz w:val="22"/>
      </w:rPr>
      <w:t xml:space="preserve"> 2</w:t>
    </w:r>
    <w:r w:rsidR="007A63AA" w:rsidRPr="00EF6E6D">
      <w:rPr>
        <w:sz w:val="22"/>
      </w:rPr>
      <w:t>4</w:t>
    </w:r>
    <w:r w:rsidR="00512330" w:rsidRPr="00EF6E6D">
      <w:rPr>
        <w:sz w:val="22"/>
      </w:rPr>
      <w:t>-0</w:t>
    </w:r>
    <w:r w:rsidR="00EF6E6D" w:rsidRPr="00EF6E6D">
      <w:rPr>
        <w:sz w:val="22"/>
      </w:rPr>
      <w:t>058</w:t>
    </w:r>
  </w:p>
  <w:p w14:paraId="40A69BC9" w14:textId="60FAA06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EF6E6D">
      <w:t>č. smlouvy zhotovitele</w:t>
    </w:r>
    <w:r w:rsidR="00AB3488" w:rsidRPr="00EF6E6D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E73F8"/>
    <w:multiLevelType w:val="hybridMultilevel"/>
    <w:tmpl w:val="A4802D0A"/>
    <w:lvl w:ilvl="0" w:tplc="B9C44D04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81B5E"/>
    <w:multiLevelType w:val="hybridMultilevel"/>
    <w:tmpl w:val="DD1E70D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31403">
    <w:abstractNumId w:val="0"/>
  </w:num>
  <w:num w:numId="2" w16cid:durableId="1510296566">
    <w:abstractNumId w:val="11"/>
  </w:num>
  <w:num w:numId="3" w16cid:durableId="1992127533">
    <w:abstractNumId w:val="30"/>
  </w:num>
  <w:num w:numId="4" w16cid:durableId="1596938228">
    <w:abstractNumId w:val="39"/>
  </w:num>
  <w:num w:numId="5" w16cid:durableId="1150095290">
    <w:abstractNumId w:val="28"/>
  </w:num>
  <w:num w:numId="6" w16cid:durableId="2036886980">
    <w:abstractNumId w:val="42"/>
  </w:num>
  <w:num w:numId="7" w16cid:durableId="477504465">
    <w:abstractNumId w:val="29"/>
  </w:num>
  <w:num w:numId="8" w16cid:durableId="1051463666">
    <w:abstractNumId w:val="21"/>
  </w:num>
  <w:num w:numId="9" w16cid:durableId="1148936794">
    <w:abstractNumId w:val="40"/>
  </w:num>
  <w:num w:numId="10" w16cid:durableId="607200424">
    <w:abstractNumId w:val="33"/>
  </w:num>
  <w:num w:numId="11" w16cid:durableId="1015691956">
    <w:abstractNumId w:val="20"/>
  </w:num>
  <w:num w:numId="12" w16cid:durableId="241184807">
    <w:abstractNumId w:val="26"/>
  </w:num>
  <w:num w:numId="13" w16cid:durableId="1743723381">
    <w:abstractNumId w:val="32"/>
  </w:num>
  <w:num w:numId="14" w16cid:durableId="1859542452">
    <w:abstractNumId w:val="25"/>
  </w:num>
  <w:num w:numId="15" w16cid:durableId="2026978409">
    <w:abstractNumId w:val="23"/>
  </w:num>
  <w:num w:numId="16" w16cid:durableId="1228570153">
    <w:abstractNumId w:val="41"/>
  </w:num>
  <w:num w:numId="17" w16cid:durableId="1215313141">
    <w:abstractNumId w:val="43"/>
  </w:num>
  <w:num w:numId="18" w16cid:durableId="1281497603">
    <w:abstractNumId w:val="38"/>
  </w:num>
  <w:num w:numId="19" w16cid:durableId="268204057">
    <w:abstractNumId w:val="31"/>
  </w:num>
  <w:num w:numId="20" w16cid:durableId="1371808287">
    <w:abstractNumId w:val="34"/>
  </w:num>
  <w:num w:numId="21" w16cid:durableId="597300887">
    <w:abstractNumId w:val="27"/>
  </w:num>
  <w:num w:numId="22" w16cid:durableId="951783385">
    <w:abstractNumId w:val="22"/>
  </w:num>
  <w:num w:numId="23" w16cid:durableId="1491412132">
    <w:abstractNumId w:val="2"/>
  </w:num>
  <w:num w:numId="24" w16cid:durableId="425005722">
    <w:abstractNumId w:val="14"/>
  </w:num>
  <w:num w:numId="25" w16cid:durableId="1649747430">
    <w:abstractNumId w:val="36"/>
  </w:num>
  <w:num w:numId="26" w16cid:durableId="1062095382">
    <w:abstractNumId w:val="37"/>
  </w:num>
  <w:num w:numId="27" w16cid:durableId="634717960">
    <w:abstractNumId w:val="24"/>
  </w:num>
  <w:num w:numId="28" w16cid:durableId="1488354358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055BD"/>
    <w:rsid w:val="0000700C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4610D"/>
    <w:rsid w:val="0007397E"/>
    <w:rsid w:val="00074727"/>
    <w:rsid w:val="0007550F"/>
    <w:rsid w:val="000840F8"/>
    <w:rsid w:val="000868C1"/>
    <w:rsid w:val="00087C5E"/>
    <w:rsid w:val="00090F66"/>
    <w:rsid w:val="000943FC"/>
    <w:rsid w:val="000950F9"/>
    <w:rsid w:val="000A6D7E"/>
    <w:rsid w:val="000A6EB0"/>
    <w:rsid w:val="000B577A"/>
    <w:rsid w:val="000B6DDD"/>
    <w:rsid w:val="000C3E19"/>
    <w:rsid w:val="000C5C2B"/>
    <w:rsid w:val="000D1F05"/>
    <w:rsid w:val="000D2FEF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0D1B"/>
    <w:rsid w:val="001E455F"/>
    <w:rsid w:val="001E48DD"/>
    <w:rsid w:val="001E712E"/>
    <w:rsid w:val="001F1433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5C0"/>
    <w:rsid w:val="00341B38"/>
    <w:rsid w:val="00344165"/>
    <w:rsid w:val="00347907"/>
    <w:rsid w:val="003520D9"/>
    <w:rsid w:val="00354F1C"/>
    <w:rsid w:val="00360039"/>
    <w:rsid w:val="003620C5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230A"/>
    <w:rsid w:val="003B6334"/>
    <w:rsid w:val="003B6695"/>
    <w:rsid w:val="003B6E46"/>
    <w:rsid w:val="003B7B4B"/>
    <w:rsid w:val="003C44D8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1D8"/>
    <w:rsid w:val="0042388A"/>
    <w:rsid w:val="00435AF5"/>
    <w:rsid w:val="00435D5A"/>
    <w:rsid w:val="00446812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83F"/>
    <w:rsid w:val="004C2FC2"/>
    <w:rsid w:val="004C433F"/>
    <w:rsid w:val="004C5C8F"/>
    <w:rsid w:val="004C699F"/>
    <w:rsid w:val="004D120F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27C42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4A28"/>
    <w:rsid w:val="00564EA6"/>
    <w:rsid w:val="00581438"/>
    <w:rsid w:val="005815D6"/>
    <w:rsid w:val="005818CC"/>
    <w:rsid w:val="0058623D"/>
    <w:rsid w:val="00596648"/>
    <w:rsid w:val="005A03D1"/>
    <w:rsid w:val="005A6059"/>
    <w:rsid w:val="005A724F"/>
    <w:rsid w:val="005B14C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3827"/>
    <w:rsid w:val="005F52A1"/>
    <w:rsid w:val="005F7C86"/>
    <w:rsid w:val="0060154C"/>
    <w:rsid w:val="00602DE2"/>
    <w:rsid w:val="00607762"/>
    <w:rsid w:val="00610AFE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670"/>
    <w:rsid w:val="00695F7D"/>
    <w:rsid w:val="00696116"/>
    <w:rsid w:val="0069698D"/>
    <w:rsid w:val="006A10C4"/>
    <w:rsid w:val="006A27B3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043"/>
    <w:rsid w:val="00700E30"/>
    <w:rsid w:val="00703CDA"/>
    <w:rsid w:val="0070436F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A0A70"/>
    <w:rsid w:val="007A33BA"/>
    <w:rsid w:val="007A3CEB"/>
    <w:rsid w:val="007A556E"/>
    <w:rsid w:val="007A63AA"/>
    <w:rsid w:val="007A6F96"/>
    <w:rsid w:val="007B3CC0"/>
    <w:rsid w:val="007B3DB3"/>
    <w:rsid w:val="007B7220"/>
    <w:rsid w:val="007B72D0"/>
    <w:rsid w:val="007B72F7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77F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E4001"/>
    <w:rsid w:val="008F0C54"/>
    <w:rsid w:val="008F0F3B"/>
    <w:rsid w:val="008F6355"/>
    <w:rsid w:val="008F7133"/>
    <w:rsid w:val="008F7355"/>
    <w:rsid w:val="00900A2E"/>
    <w:rsid w:val="009031EB"/>
    <w:rsid w:val="009075CD"/>
    <w:rsid w:val="00915B7F"/>
    <w:rsid w:val="00922705"/>
    <w:rsid w:val="00925B78"/>
    <w:rsid w:val="00925DDF"/>
    <w:rsid w:val="0092768E"/>
    <w:rsid w:val="0093217E"/>
    <w:rsid w:val="00940E95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2B54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0354"/>
    <w:rsid w:val="00A12EFD"/>
    <w:rsid w:val="00A15479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7D4"/>
    <w:rsid w:val="00A77D9A"/>
    <w:rsid w:val="00A921BF"/>
    <w:rsid w:val="00A93104"/>
    <w:rsid w:val="00A94B18"/>
    <w:rsid w:val="00A9606F"/>
    <w:rsid w:val="00AA1127"/>
    <w:rsid w:val="00AA23CA"/>
    <w:rsid w:val="00AB2247"/>
    <w:rsid w:val="00AB24EA"/>
    <w:rsid w:val="00AB3488"/>
    <w:rsid w:val="00AB60B1"/>
    <w:rsid w:val="00AC35D0"/>
    <w:rsid w:val="00AD1951"/>
    <w:rsid w:val="00AD6852"/>
    <w:rsid w:val="00AD68DF"/>
    <w:rsid w:val="00AE0FE5"/>
    <w:rsid w:val="00AE62E4"/>
    <w:rsid w:val="00AF0A11"/>
    <w:rsid w:val="00AF0C57"/>
    <w:rsid w:val="00AF346F"/>
    <w:rsid w:val="00AF7900"/>
    <w:rsid w:val="00AF7C62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4C82"/>
    <w:rsid w:val="00B35443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1A8F"/>
    <w:rsid w:val="00BA3263"/>
    <w:rsid w:val="00BA3AC1"/>
    <w:rsid w:val="00BA4759"/>
    <w:rsid w:val="00BA69CF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65B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BF4"/>
    <w:rsid w:val="00C745B8"/>
    <w:rsid w:val="00C76CEE"/>
    <w:rsid w:val="00C817E4"/>
    <w:rsid w:val="00C84C0B"/>
    <w:rsid w:val="00C879E0"/>
    <w:rsid w:val="00C9302A"/>
    <w:rsid w:val="00C94293"/>
    <w:rsid w:val="00C945D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DE6"/>
    <w:rsid w:val="00CB3F5F"/>
    <w:rsid w:val="00CB59BC"/>
    <w:rsid w:val="00CB6F73"/>
    <w:rsid w:val="00CC017B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69DE"/>
    <w:rsid w:val="00D37798"/>
    <w:rsid w:val="00D37987"/>
    <w:rsid w:val="00D5405C"/>
    <w:rsid w:val="00D55625"/>
    <w:rsid w:val="00D6215F"/>
    <w:rsid w:val="00D624E8"/>
    <w:rsid w:val="00D74335"/>
    <w:rsid w:val="00D81FE6"/>
    <w:rsid w:val="00D92668"/>
    <w:rsid w:val="00D94B6E"/>
    <w:rsid w:val="00D94EDF"/>
    <w:rsid w:val="00D97EA1"/>
    <w:rsid w:val="00DA0CA0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5469"/>
    <w:rsid w:val="00E56F6F"/>
    <w:rsid w:val="00E63670"/>
    <w:rsid w:val="00E6571B"/>
    <w:rsid w:val="00E67B51"/>
    <w:rsid w:val="00E67DF0"/>
    <w:rsid w:val="00E70026"/>
    <w:rsid w:val="00E733B4"/>
    <w:rsid w:val="00E75C38"/>
    <w:rsid w:val="00E90682"/>
    <w:rsid w:val="00E93B3A"/>
    <w:rsid w:val="00E93D8D"/>
    <w:rsid w:val="00E93E67"/>
    <w:rsid w:val="00E9474B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568B"/>
    <w:rsid w:val="00EF2BD1"/>
    <w:rsid w:val="00EF5181"/>
    <w:rsid w:val="00EF6E6D"/>
    <w:rsid w:val="00EF70E1"/>
    <w:rsid w:val="00F0129B"/>
    <w:rsid w:val="00F014F2"/>
    <w:rsid w:val="00F060FF"/>
    <w:rsid w:val="00F07177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C6EC5"/>
    <w:rsid w:val="00FD3550"/>
    <w:rsid w:val="00FD3D64"/>
    <w:rsid w:val="00FD5A7D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E4737-9410-4C12-850E-7C0C5D8E0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4468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30772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Kyselová Karolína Ing. (SPR/VEZ)</cp:lastModifiedBy>
  <cp:revision>6</cp:revision>
  <cp:lastPrinted>2024-04-30T09:15:00Z</cp:lastPrinted>
  <dcterms:created xsi:type="dcterms:W3CDTF">2024-04-29T11:30:00Z</dcterms:created>
  <dcterms:modified xsi:type="dcterms:W3CDTF">2024-05-02T08:55:00Z</dcterms:modified>
</cp:coreProperties>
</file>