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 POLÁKY,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Ohradní 1394/61, 14000 Praha 4 Michle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Chmelištná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3 124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Nepomyšl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148 807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38 410,06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Podbořan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Podbořanský Rohozec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152 680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39 216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19N19/35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1911935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39 216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01.04.2019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