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F23A7" w14:paraId="4F0DB4F9" w14:textId="77777777">
        <w:trPr>
          <w:trHeight w:val="148"/>
        </w:trPr>
        <w:tc>
          <w:tcPr>
            <w:tcW w:w="115" w:type="dxa"/>
          </w:tcPr>
          <w:p w14:paraId="5C1F8764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9A01B0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3F882A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579B2E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E93185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1D6DE5" w14:textId="77777777" w:rsidR="009F23A7" w:rsidRDefault="009F23A7">
            <w:pPr>
              <w:pStyle w:val="EmptyCellLayoutStyle"/>
              <w:spacing w:after="0" w:line="240" w:lineRule="auto"/>
            </w:pPr>
          </w:p>
        </w:tc>
      </w:tr>
      <w:tr w:rsidR="007E7D06" w14:paraId="3E6D94B3" w14:textId="77777777" w:rsidTr="007E7D06">
        <w:trPr>
          <w:trHeight w:val="340"/>
        </w:trPr>
        <w:tc>
          <w:tcPr>
            <w:tcW w:w="115" w:type="dxa"/>
          </w:tcPr>
          <w:p w14:paraId="5BE48993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7EB36D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F23A7" w14:paraId="39ABA65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536F" w14:textId="73E5668B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Nájemce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14:paraId="09180E80" w14:textId="77777777" w:rsidR="009F23A7" w:rsidRDefault="009F23A7">
            <w:pPr>
              <w:spacing w:after="0" w:line="240" w:lineRule="auto"/>
            </w:pPr>
          </w:p>
        </w:tc>
        <w:tc>
          <w:tcPr>
            <w:tcW w:w="8142" w:type="dxa"/>
          </w:tcPr>
          <w:p w14:paraId="0C2363F1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BDBFA2" w14:textId="77777777" w:rsidR="009F23A7" w:rsidRDefault="009F23A7">
            <w:pPr>
              <w:pStyle w:val="EmptyCellLayoutStyle"/>
              <w:spacing w:after="0" w:line="240" w:lineRule="auto"/>
            </w:pPr>
          </w:p>
        </w:tc>
      </w:tr>
      <w:tr w:rsidR="009F23A7" w14:paraId="04F8CF58" w14:textId="77777777">
        <w:trPr>
          <w:trHeight w:val="100"/>
        </w:trPr>
        <w:tc>
          <w:tcPr>
            <w:tcW w:w="115" w:type="dxa"/>
          </w:tcPr>
          <w:p w14:paraId="0CEE719E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898507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C13415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F801F6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702FA1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E017AB" w14:textId="77777777" w:rsidR="009F23A7" w:rsidRDefault="009F23A7">
            <w:pPr>
              <w:pStyle w:val="EmptyCellLayoutStyle"/>
              <w:spacing w:after="0" w:line="240" w:lineRule="auto"/>
            </w:pPr>
          </w:p>
        </w:tc>
      </w:tr>
      <w:tr w:rsidR="007E7D06" w14:paraId="07EE4694" w14:textId="77777777" w:rsidTr="007E7D06">
        <w:tc>
          <w:tcPr>
            <w:tcW w:w="115" w:type="dxa"/>
          </w:tcPr>
          <w:p w14:paraId="58371CBD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565A39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F23A7" w14:paraId="335C2AC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1532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0CDD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F23A7" w14:paraId="3286F06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68AF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GOLF CLUB Radíkov,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z.s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E65A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Radíkov 48, 75301 Radíkov</w:t>
                  </w:r>
                </w:p>
              </w:tc>
            </w:tr>
          </w:tbl>
          <w:p w14:paraId="7DC05914" w14:textId="77777777" w:rsidR="009F23A7" w:rsidRDefault="009F23A7">
            <w:pPr>
              <w:spacing w:after="0" w:line="240" w:lineRule="auto"/>
            </w:pPr>
          </w:p>
        </w:tc>
      </w:tr>
      <w:tr w:rsidR="009F23A7" w14:paraId="2A125A8E" w14:textId="77777777">
        <w:trPr>
          <w:trHeight w:val="349"/>
        </w:trPr>
        <w:tc>
          <w:tcPr>
            <w:tcW w:w="115" w:type="dxa"/>
          </w:tcPr>
          <w:p w14:paraId="5B1644C0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58614E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99A1DC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E35B6C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37390B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9429C0" w14:textId="77777777" w:rsidR="009F23A7" w:rsidRDefault="009F23A7">
            <w:pPr>
              <w:pStyle w:val="EmptyCellLayoutStyle"/>
              <w:spacing w:after="0" w:line="240" w:lineRule="auto"/>
            </w:pPr>
          </w:p>
        </w:tc>
      </w:tr>
      <w:tr w:rsidR="009F23A7" w14:paraId="6940F3E7" w14:textId="77777777">
        <w:trPr>
          <w:trHeight w:val="340"/>
        </w:trPr>
        <w:tc>
          <w:tcPr>
            <w:tcW w:w="115" w:type="dxa"/>
          </w:tcPr>
          <w:p w14:paraId="1D28CF15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9D15C5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F23A7" w14:paraId="6CB358F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08CC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768FA49" w14:textId="77777777" w:rsidR="009F23A7" w:rsidRDefault="009F23A7">
            <w:pPr>
              <w:spacing w:after="0" w:line="240" w:lineRule="auto"/>
            </w:pPr>
          </w:p>
        </w:tc>
        <w:tc>
          <w:tcPr>
            <w:tcW w:w="801" w:type="dxa"/>
          </w:tcPr>
          <w:p w14:paraId="5156946A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8894CE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C164B2" w14:textId="77777777" w:rsidR="009F23A7" w:rsidRDefault="009F23A7">
            <w:pPr>
              <w:pStyle w:val="EmptyCellLayoutStyle"/>
              <w:spacing w:after="0" w:line="240" w:lineRule="auto"/>
            </w:pPr>
          </w:p>
        </w:tc>
      </w:tr>
      <w:tr w:rsidR="009F23A7" w14:paraId="69FB7CB8" w14:textId="77777777">
        <w:trPr>
          <w:trHeight w:val="229"/>
        </w:trPr>
        <w:tc>
          <w:tcPr>
            <w:tcW w:w="115" w:type="dxa"/>
          </w:tcPr>
          <w:p w14:paraId="7BD9D83B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493E2D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E3302B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BBCA26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46D630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93ED17" w14:textId="77777777" w:rsidR="009F23A7" w:rsidRDefault="009F23A7">
            <w:pPr>
              <w:pStyle w:val="EmptyCellLayoutStyle"/>
              <w:spacing w:after="0" w:line="240" w:lineRule="auto"/>
            </w:pPr>
          </w:p>
        </w:tc>
      </w:tr>
      <w:tr w:rsidR="007E7D06" w14:paraId="2899E65C" w14:textId="77777777" w:rsidTr="007E7D06">
        <w:tc>
          <w:tcPr>
            <w:tcW w:w="115" w:type="dxa"/>
          </w:tcPr>
          <w:p w14:paraId="6FEC984D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F23A7" w14:paraId="7ADC854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ACAB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0F24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8495" w14:textId="77777777" w:rsidR="009F23A7" w:rsidRDefault="007E7D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4448" w14:textId="77777777" w:rsidR="009F23A7" w:rsidRDefault="007E7D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7D88" w14:textId="77777777" w:rsidR="009F23A7" w:rsidRDefault="007E7D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C284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B2263" w14:textId="77777777" w:rsidR="009F23A7" w:rsidRDefault="007E7D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010A" w14:textId="77777777" w:rsidR="009F23A7" w:rsidRDefault="007E7D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A4A3" w14:textId="77777777" w:rsidR="009F23A7" w:rsidRDefault="007E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F069" w14:textId="77777777" w:rsidR="009F23A7" w:rsidRDefault="007E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B4E7" w14:textId="77777777" w:rsidR="009F23A7" w:rsidRDefault="007E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C3B5" w14:textId="77777777" w:rsidR="009F23A7" w:rsidRDefault="007E7D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BCA9" w14:textId="77777777" w:rsidR="009F23A7" w:rsidRDefault="007E7D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8B4A" w14:textId="77777777" w:rsidR="009F23A7" w:rsidRDefault="007E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E7D06" w14:paraId="7A5ED9C0" w14:textId="77777777" w:rsidTr="007E7D0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B8A1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Radíkov u Hranic</w:t>
                  </w:r>
                </w:p>
              </w:tc>
            </w:tr>
            <w:tr w:rsidR="009F23A7" w14:paraId="5A0CAB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9FE6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0BDA" w14:textId="77777777" w:rsidR="009F23A7" w:rsidRDefault="007E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871B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F9A4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D275" w14:textId="77777777" w:rsidR="009F23A7" w:rsidRDefault="007E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B017" w14:textId="77777777" w:rsidR="009F23A7" w:rsidRDefault="007E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0372C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18480" w14:textId="77777777" w:rsidR="009F23A7" w:rsidRDefault="007E7D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0375" w14:textId="77777777" w:rsidR="009F23A7" w:rsidRDefault="007E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7AFD" w14:textId="77777777" w:rsidR="009F23A7" w:rsidRDefault="007E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33CD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E490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3EC7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49AA" w14:textId="77777777" w:rsidR="009F23A7" w:rsidRDefault="007E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19 526,83</w:t>
                  </w:r>
                </w:p>
              </w:tc>
            </w:tr>
            <w:tr w:rsidR="007E7D06" w14:paraId="453CEE39" w14:textId="77777777" w:rsidTr="007E7D0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C51C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80F8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A234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88552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924C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6306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A8EF" w14:textId="77777777" w:rsidR="009F23A7" w:rsidRDefault="007E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4 680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A4CD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2D5A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D093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9368" w14:textId="77777777" w:rsidR="009F23A7" w:rsidRDefault="007E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19 526,83</w:t>
                  </w:r>
                </w:p>
              </w:tc>
            </w:tr>
            <w:tr w:rsidR="007E7D06" w14:paraId="530C0335" w14:textId="77777777" w:rsidTr="007E7D0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DAB2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83BA" w14:textId="77777777" w:rsidR="009F23A7" w:rsidRDefault="007E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4 680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580D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D0A0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6529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CA55" w14:textId="77777777" w:rsidR="009F23A7" w:rsidRDefault="007E7D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19 527</w:t>
                  </w:r>
                </w:p>
              </w:tc>
            </w:tr>
            <w:tr w:rsidR="007E7D06" w14:paraId="08082469" w14:textId="77777777" w:rsidTr="007E7D0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EA7D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79F1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BE4F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B989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98A2" w14:textId="77777777" w:rsidR="009F23A7" w:rsidRDefault="009F23A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4CDB" w14:textId="77777777" w:rsidR="009F23A7" w:rsidRDefault="009F23A7">
                  <w:pPr>
                    <w:spacing w:after="0" w:line="240" w:lineRule="auto"/>
                  </w:pPr>
                </w:p>
              </w:tc>
            </w:tr>
          </w:tbl>
          <w:p w14:paraId="3B698220" w14:textId="77777777" w:rsidR="009F23A7" w:rsidRDefault="009F23A7">
            <w:pPr>
              <w:spacing w:after="0" w:line="240" w:lineRule="auto"/>
            </w:pPr>
          </w:p>
        </w:tc>
      </w:tr>
      <w:tr w:rsidR="009F23A7" w14:paraId="47DA0626" w14:textId="77777777">
        <w:trPr>
          <w:trHeight w:val="254"/>
        </w:trPr>
        <w:tc>
          <w:tcPr>
            <w:tcW w:w="115" w:type="dxa"/>
          </w:tcPr>
          <w:p w14:paraId="332732D6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D6064D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BC6130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E91E2B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373D24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315D6D" w14:textId="77777777" w:rsidR="009F23A7" w:rsidRDefault="009F23A7">
            <w:pPr>
              <w:pStyle w:val="EmptyCellLayoutStyle"/>
              <w:spacing w:after="0" w:line="240" w:lineRule="auto"/>
            </w:pPr>
          </w:p>
        </w:tc>
      </w:tr>
      <w:tr w:rsidR="007E7D06" w14:paraId="55DB9933" w14:textId="77777777" w:rsidTr="007E7D06">
        <w:trPr>
          <w:trHeight w:val="1305"/>
        </w:trPr>
        <w:tc>
          <w:tcPr>
            <w:tcW w:w="115" w:type="dxa"/>
          </w:tcPr>
          <w:p w14:paraId="122ABAD8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F23A7" w14:paraId="48DA3BD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BE8C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3F0BEAD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5CFC712" w14:textId="77777777" w:rsidR="009F23A7" w:rsidRDefault="007E7D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F14B750" w14:textId="77777777" w:rsidR="009F23A7" w:rsidRDefault="007E7D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8C92D43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73621B5" w14:textId="77777777" w:rsidR="009F23A7" w:rsidRDefault="009F23A7">
            <w:pPr>
              <w:spacing w:after="0" w:line="240" w:lineRule="auto"/>
            </w:pPr>
          </w:p>
        </w:tc>
        <w:tc>
          <w:tcPr>
            <w:tcW w:w="285" w:type="dxa"/>
          </w:tcPr>
          <w:p w14:paraId="2EB0F60A" w14:textId="77777777" w:rsidR="009F23A7" w:rsidRDefault="009F23A7">
            <w:pPr>
              <w:pStyle w:val="EmptyCellLayoutStyle"/>
              <w:spacing w:after="0" w:line="240" w:lineRule="auto"/>
            </w:pPr>
          </w:p>
        </w:tc>
      </w:tr>
      <w:tr w:rsidR="009F23A7" w14:paraId="5B57AC66" w14:textId="77777777">
        <w:trPr>
          <w:trHeight w:val="100"/>
        </w:trPr>
        <w:tc>
          <w:tcPr>
            <w:tcW w:w="115" w:type="dxa"/>
          </w:tcPr>
          <w:p w14:paraId="649122E0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F3D40D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1AC70B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52E669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5E15D2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7804AA" w14:textId="77777777" w:rsidR="009F23A7" w:rsidRDefault="009F23A7">
            <w:pPr>
              <w:pStyle w:val="EmptyCellLayoutStyle"/>
              <w:spacing w:after="0" w:line="240" w:lineRule="auto"/>
            </w:pPr>
          </w:p>
        </w:tc>
      </w:tr>
      <w:tr w:rsidR="007E7D06" w14:paraId="2F70A467" w14:textId="77777777" w:rsidTr="007E7D06">
        <w:trPr>
          <w:trHeight w:val="1685"/>
        </w:trPr>
        <w:tc>
          <w:tcPr>
            <w:tcW w:w="115" w:type="dxa"/>
          </w:tcPr>
          <w:p w14:paraId="4D7D9933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F23A7" w14:paraId="6525BD4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12B1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4B8EFFC" w14:textId="77777777" w:rsidR="009F23A7" w:rsidRDefault="007E7D0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5DB6EAA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E313A9D" w14:textId="77777777" w:rsidR="009F23A7" w:rsidRDefault="007E7D0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1A25E20" w14:textId="77777777" w:rsidR="009F23A7" w:rsidRDefault="007E7D0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D0190DF" w14:textId="77777777" w:rsidR="009F23A7" w:rsidRDefault="007E7D0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01F8B09" w14:textId="77777777" w:rsidR="009F23A7" w:rsidRDefault="007E7D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3DAFA92" w14:textId="77777777" w:rsidR="009F23A7" w:rsidRDefault="009F23A7">
            <w:pPr>
              <w:spacing w:after="0" w:line="240" w:lineRule="auto"/>
            </w:pPr>
          </w:p>
        </w:tc>
        <w:tc>
          <w:tcPr>
            <w:tcW w:w="285" w:type="dxa"/>
          </w:tcPr>
          <w:p w14:paraId="5B282DC4" w14:textId="77777777" w:rsidR="009F23A7" w:rsidRDefault="009F23A7">
            <w:pPr>
              <w:pStyle w:val="EmptyCellLayoutStyle"/>
              <w:spacing w:after="0" w:line="240" w:lineRule="auto"/>
            </w:pPr>
          </w:p>
        </w:tc>
      </w:tr>
      <w:tr w:rsidR="009F23A7" w14:paraId="19BE0B79" w14:textId="77777777">
        <w:trPr>
          <w:trHeight w:val="59"/>
        </w:trPr>
        <w:tc>
          <w:tcPr>
            <w:tcW w:w="115" w:type="dxa"/>
          </w:tcPr>
          <w:p w14:paraId="0F5FC1FD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A1ADB9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926F7E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CC1415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2B4544" w14:textId="77777777" w:rsidR="009F23A7" w:rsidRDefault="009F23A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0D212A" w14:textId="77777777" w:rsidR="009F23A7" w:rsidRDefault="009F23A7">
            <w:pPr>
              <w:pStyle w:val="EmptyCellLayoutStyle"/>
              <w:spacing w:after="0" w:line="240" w:lineRule="auto"/>
            </w:pPr>
          </w:p>
        </w:tc>
      </w:tr>
    </w:tbl>
    <w:p w14:paraId="2ACAD1D0" w14:textId="77777777" w:rsidR="009F23A7" w:rsidRDefault="009F23A7">
      <w:pPr>
        <w:spacing w:after="0" w:line="240" w:lineRule="auto"/>
      </w:pPr>
    </w:p>
    <w:sectPr w:rsidR="009F23A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FE0B" w14:textId="77777777" w:rsidR="007E7D06" w:rsidRDefault="007E7D06">
      <w:pPr>
        <w:spacing w:after="0" w:line="240" w:lineRule="auto"/>
      </w:pPr>
      <w:r>
        <w:separator/>
      </w:r>
    </w:p>
  </w:endnote>
  <w:endnote w:type="continuationSeparator" w:id="0">
    <w:p w14:paraId="2F801713" w14:textId="77777777" w:rsidR="007E7D06" w:rsidRDefault="007E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F23A7" w14:paraId="4AE9E950" w14:textId="77777777">
      <w:tc>
        <w:tcPr>
          <w:tcW w:w="9346" w:type="dxa"/>
        </w:tcPr>
        <w:p w14:paraId="6CAEB625" w14:textId="77777777" w:rsidR="009F23A7" w:rsidRDefault="009F23A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8E9B56" w14:textId="77777777" w:rsidR="009F23A7" w:rsidRDefault="009F23A7">
          <w:pPr>
            <w:pStyle w:val="EmptyCellLayoutStyle"/>
            <w:spacing w:after="0" w:line="240" w:lineRule="auto"/>
          </w:pPr>
        </w:p>
      </w:tc>
    </w:tr>
    <w:tr w:rsidR="009F23A7" w14:paraId="6AD54BDB" w14:textId="77777777">
      <w:tc>
        <w:tcPr>
          <w:tcW w:w="9346" w:type="dxa"/>
        </w:tcPr>
        <w:p w14:paraId="0AA88F50" w14:textId="77777777" w:rsidR="009F23A7" w:rsidRDefault="009F23A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F23A7" w14:paraId="1D2D81E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F8E9D17" w14:textId="77777777" w:rsidR="009F23A7" w:rsidRDefault="007E7D0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5DE43A0" w14:textId="77777777" w:rsidR="009F23A7" w:rsidRDefault="009F23A7">
          <w:pPr>
            <w:spacing w:after="0" w:line="240" w:lineRule="auto"/>
          </w:pPr>
        </w:p>
      </w:tc>
    </w:tr>
    <w:tr w:rsidR="009F23A7" w14:paraId="77EA4716" w14:textId="77777777">
      <w:tc>
        <w:tcPr>
          <w:tcW w:w="9346" w:type="dxa"/>
        </w:tcPr>
        <w:p w14:paraId="13CBFEC8" w14:textId="77777777" w:rsidR="009F23A7" w:rsidRDefault="009F23A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F9F9A1" w14:textId="77777777" w:rsidR="009F23A7" w:rsidRDefault="009F23A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DC86" w14:textId="77777777" w:rsidR="007E7D06" w:rsidRDefault="007E7D06">
      <w:pPr>
        <w:spacing w:after="0" w:line="240" w:lineRule="auto"/>
      </w:pPr>
      <w:r>
        <w:separator/>
      </w:r>
    </w:p>
  </w:footnote>
  <w:footnote w:type="continuationSeparator" w:id="0">
    <w:p w14:paraId="7A2822AB" w14:textId="77777777" w:rsidR="007E7D06" w:rsidRDefault="007E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F23A7" w14:paraId="14923933" w14:textId="77777777">
      <w:tc>
        <w:tcPr>
          <w:tcW w:w="144" w:type="dxa"/>
        </w:tcPr>
        <w:p w14:paraId="488E5270" w14:textId="77777777" w:rsidR="009F23A7" w:rsidRDefault="009F23A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6FD7585" w14:textId="77777777" w:rsidR="009F23A7" w:rsidRDefault="009F23A7">
          <w:pPr>
            <w:pStyle w:val="EmptyCellLayoutStyle"/>
            <w:spacing w:after="0" w:line="240" w:lineRule="auto"/>
          </w:pPr>
        </w:p>
      </w:tc>
    </w:tr>
    <w:tr w:rsidR="009F23A7" w14:paraId="687E7519" w14:textId="77777777">
      <w:tc>
        <w:tcPr>
          <w:tcW w:w="144" w:type="dxa"/>
        </w:tcPr>
        <w:p w14:paraId="48A910C0" w14:textId="77777777" w:rsidR="009F23A7" w:rsidRDefault="009F23A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9F23A7" w14:paraId="12D366D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8F46A92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3A92E3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C5DEEC2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A9D641C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3168BFF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305790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3FFB3CB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3A14578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CF2D474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ACD2108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A792745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4E4432F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3F20FA1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84E7E1D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648E438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5680F56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4212BAA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794CEEF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</w:tr>
          <w:tr w:rsidR="007E7D06" w14:paraId="798B9E61" w14:textId="77777777" w:rsidTr="007E7D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1C180C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9F23A7" w14:paraId="031978F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D36012" w14:textId="69D111F8" w:rsidR="009F23A7" w:rsidRDefault="007E7D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1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nájemní smlouvy č.18N24/52</w:t>
                      </w:r>
                    </w:p>
                  </w:tc>
                </w:tr>
              </w:tbl>
              <w:p w14:paraId="03428143" w14:textId="77777777" w:rsidR="009F23A7" w:rsidRDefault="009F23A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C62524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</w:tr>
          <w:tr w:rsidR="009F23A7" w14:paraId="774F23C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47FA4D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5A60F8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46F3D1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047E27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688737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183C4C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CDF81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B27074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90E8AF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3B538C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00F0C3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212694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D1EF61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D94092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8EDCE8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BD8F24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293044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2D98E4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</w:tr>
          <w:tr w:rsidR="007E7D06" w14:paraId="0AF48509" w14:textId="77777777" w:rsidTr="007E7D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1CE8BB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191A96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F23A7" w14:paraId="2043289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1DBF5D" w14:textId="77777777" w:rsidR="009F23A7" w:rsidRDefault="007E7D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B788EC8" w14:textId="77777777" w:rsidR="009F23A7" w:rsidRDefault="009F23A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212FC8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F23A7" w14:paraId="3F8567E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32AF8B" w14:textId="77777777" w:rsidR="009F23A7" w:rsidRDefault="007E7D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1812452</w:t>
                      </w:r>
                    </w:p>
                  </w:tc>
                </w:tr>
              </w:tbl>
              <w:p w14:paraId="7BF0AF75" w14:textId="77777777" w:rsidR="009F23A7" w:rsidRDefault="009F23A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C6DEA4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F23A7" w14:paraId="55AFB4F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57E316" w14:textId="77777777" w:rsidR="009F23A7" w:rsidRDefault="007E7D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0BDFF68" w14:textId="77777777" w:rsidR="009F23A7" w:rsidRDefault="009F23A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FC21E8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AD950E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3BF06A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9F23A7" w14:paraId="40291AC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82BA11" w14:textId="77777777" w:rsidR="009F23A7" w:rsidRDefault="009F23A7">
                      <w:pPr>
                        <w:spacing w:after="0" w:line="240" w:lineRule="auto"/>
                      </w:pPr>
                    </w:p>
                  </w:tc>
                </w:tr>
              </w:tbl>
              <w:p w14:paraId="03F5471F" w14:textId="77777777" w:rsidR="009F23A7" w:rsidRDefault="009F23A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B62948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F23A7" w14:paraId="6396C12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5A91C3" w14:textId="77777777" w:rsidR="009F23A7" w:rsidRDefault="007E7D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97DC54C" w14:textId="77777777" w:rsidR="009F23A7" w:rsidRDefault="009F23A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06C84E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F23A7" w14:paraId="36D6A12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3F2E0D" w14:textId="77777777" w:rsidR="009F23A7" w:rsidRDefault="007E7D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19 527 Kč</w:t>
                      </w:r>
                    </w:p>
                  </w:tc>
                </w:tr>
              </w:tbl>
              <w:p w14:paraId="62F06B4B" w14:textId="77777777" w:rsidR="009F23A7" w:rsidRDefault="009F23A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510333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</w:tr>
          <w:tr w:rsidR="009F23A7" w14:paraId="0EEAAD0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A06503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500D83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234A3B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E3ABFF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4A4B6C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3C5CC1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BF2EE2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76549D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98F3F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D2FD0E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42C4C6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83ACBA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78662BD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86E093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62412B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6AD954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2022A9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DEA19D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</w:tr>
          <w:tr w:rsidR="009F23A7" w14:paraId="793AAD3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FC805E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D5710A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5E4CC6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B40DFE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8981E1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488A9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F8953F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82710B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37A71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10D23A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5DC48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483CA3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4B26C3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1ACFBE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A0A21D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77F033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46C12D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6D9D5D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</w:tr>
          <w:tr w:rsidR="009F23A7" w14:paraId="324C955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14B654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A3A522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F23A7" w14:paraId="6ADB401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02E36A" w14:textId="77777777" w:rsidR="009F23A7" w:rsidRDefault="007E7D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8365904" w14:textId="77777777" w:rsidR="009F23A7" w:rsidRDefault="009F23A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01E42A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9B06E2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63EDF5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ACB262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444667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4D8702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4103F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40C81B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499D4F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24AFF2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7EC55C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662A5E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745114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57730F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E5FDF6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</w:tr>
          <w:tr w:rsidR="007E7D06" w14:paraId="4907F1A9" w14:textId="77777777" w:rsidTr="007E7D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0A15AE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EE7D58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84B573C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5E7076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0D581B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F23A7" w14:paraId="1B5E042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F9B33E" w14:textId="77777777" w:rsidR="009F23A7" w:rsidRDefault="007E7D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18.03.2024</w:t>
                      </w:r>
                    </w:p>
                  </w:tc>
                </w:tr>
              </w:tbl>
              <w:p w14:paraId="00D30419" w14:textId="77777777" w:rsidR="009F23A7" w:rsidRDefault="009F23A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50ED14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A3E25F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F23A7" w14:paraId="0A65824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302E1B" w14:textId="77777777" w:rsidR="009F23A7" w:rsidRDefault="007E7D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3428CD1" w14:textId="77777777" w:rsidR="009F23A7" w:rsidRDefault="009F23A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86C142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B0B8E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B1303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92478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CDDDD5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C3F03F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E47FBE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059A94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</w:tr>
          <w:tr w:rsidR="007E7D06" w14:paraId="4DC8EA98" w14:textId="77777777" w:rsidTr="007E7D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CECEB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DC1E2A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F7DFE23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8B4621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0E296B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357C804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A0E245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156057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B1D92F8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968C2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9F23A7" w14:paraId="64036D0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8A69A4" w14:textId="77777777" w:rsidR="009F23A7" w:rsidRDefault="009F23A7">
                      <w:pPr>
                        <w:spacing w:after="0" w:line="240" w:lineRule="auto"/>
                      </w:pPr>
                    </w:p>
                  </w:tc>
                </w:tr>
              </w:tbl>
              <w:p w14:paraId="727A9093" w14:textId="77777777" w:rsidR="009F23A7" w:rsidRDefault="009F23A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4D48CF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EF23BC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3ACAEC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87A197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4F003D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</w:tr>
          <w:tr w:rsidR="007E7D06" w14:paraId="2BC68197" w14:textId="77777777" w:rsidTr="007E7D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DC992B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ECD931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550D15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E3C822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816A3C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D56E3F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F31052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C604CB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B2928D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ACE48B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C8809C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CFAD1E3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F4A29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0D4143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8D5DBD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51F08E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8649B6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</w:tr>
          <w:tr w:rsidR="009F23A7" w14:paraId="0C737A5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96659B7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68CB5D8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F28FCC1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275576D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AA7A5E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C933B78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75D542C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272CCD6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9291811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88D146C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5561AD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191202A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78B9777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13E9085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83AE68D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6AB9DD1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0D24420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D8C5A5C" w14:textId="77777777" w:rsidR="009F23A7" w:rsidRDefault="009F23A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5299D25" w14:textId="77777777" w:rsidR="009F23A7" w:rsidRDefault="009F23A7">
          <w:pPr>
            <w:spacing w:after="0" w:line="240" w:lineRule="auto"/>
          </w:pPr>
        </w:p>
      </w:tc>
    </w:tr>
    <w:tr w:rsidR="009F23A7" w14:paraId="18462576" w14:textId="77777777">
      <w:tc>
        <w:tcPr>
          <w:tcW w:w="144" w:type="dxa"/>
        </w:tcPr>
        <w:p w14:paraId="565F260F" w14:textId="77777777" w:rsidR="009F23A7" w:rsidRDefault="009F23A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B43EF75" w14:textId="77777777" w:rsidR="009F23A7" w:rsidRDefault="009F23A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63898670">
    <w:abstractNumId w:val="0"/>
  </w:num>
  <w:num w:numId="2" w16cid:durableId="528883754">
    <w:abstractNumId w:val="1"/>
  </w:num>
  <w:num w:numId="3" w16cid:durableId="2087266116">
    <w:abstractNumId w:val="2"/>
  </w:num>
  <w:num w:numId="4" w16cid:durableId="851259824">
    <w:abstractNumId w:val="3"/>
  </w:num>
  <w:num w:numId="5" w16cid:durableId="77026027">
    <w:abstractNumId w:val="4"/>
  </w:num>
  <w:num w:numId="6" w16cid:durableId="817308439">
    <w:abstractNumId w:val="5"/>
  </w:num>
  <w:num w:numId="7" w16cid:durableId="557782956">
    <w:abstractNumId w:val="6"/>
  </w:num>
  <w:num w:numId="8" w16cid:durableId="1469127563">
    <w:abstractNumId w:val="7"/>
  </w:num>
  <w:num w:numId="9" w16cid:durableId="1665815678">
    <w:abstractNumId w:val="8"/>
  </w:num>
  <w:num w:numId="10" w16cid:durableId="59912592">
    <w:abstractNumId w:val="9"/>
  </w:num>
  <w:num w:numId="11" w16cid:durableId="1323319263">
    <w:abstractNumId w:val="10"/>
  </w:num>
  <w:num w:numId="12" w16cid:durableId="2073111448">
    <w:abstractNumId w:val="11"/>
  </w:num>
  <w:num w:numId="13" w16cid:durableId="1250315617">
    <w:abstractNumId w:val="12"/>
  </w:num>
  <w:num w:numId="14" w16cid:durableId="20645229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A7"/>
    <w:rsid w:val="007E7D06"/>
    <w:rsid w:val="009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82F6"/>
  <w15:docId w15:val="{10F9B307-8258-476B-85EE-6958B0E1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E7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D06"/>
  </w:style>
  <w:style w:type="paragraph" w:styleId="Zpat">
    <w:name w:val="footer"/>
    <w:basedOn w:val="Normln"/>
    <w:link w:val="ZpatChar"/>
    <w:uiPriority w:val="99"/>
    <w:unhideWhenUsed/>
    <w:rsid w:val="007E7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0</DocSecurity>
  <Lines>4</Lines>
  <Paragraphs>1</Paragraphs>
  <ScaleCrop>false</ScaleCrop>
  <Company>Státní pozemkový úřad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Jurová Lenka</dc:creator>
  <dc:description/>
  <cp:lastModifiedBy>Jurová Lenka</cp:lastModifiedBy>
  <cp:revision>2</cp:revision>
  <cp:lastPrinted>2024-03-18T10:11:00Z</cp:lastPrinted>
  <dcterms:created xsi:type="dcterms:W3CDTF">2024-03-18T10:12:00Z</dcterms:created>
  <dcterms:modified xsi:type="dcterms:W3CDTF">2024-03-18T10:12:00Z</dcterms:modified>
</cp:coreProperties>
</file>