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D5292">
        <w:trPr>
          <w:trHeight w:val="148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3676AC" w:rsidTr="003676AC">
        <w:trPr>
          <w:trHeight w:val="340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D5292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D5292" w:rsidRDefault="001D5292">
            <w:pPr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1D5292">
        <w:trPr>
          <w:trHeight w:val="100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3676AC" w:rsidTr="003676AC"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D5292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Srbice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 w:rsidP="008D6F1C">
                  <w:pPr>
                    <w:tabs>
                      <w:tab w:val="center" w:pos="3804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Srbice 19, 34543 Srbice</w:t>
                  </w:r>
                  <w:r w:rsidR="008D6F1C">
                    <w:rPr>
                      <w:rFonts w:ascii="Arial" w:eastAsia="Arial" w:hAnsi="Arial"/>
                      <w:color w:val="000000"/>
                    </w:rPr>
                    <w:tab/>
                  </w:r>
                </w:p>
              </w:tc>
            </w:tr>
          </w:tbl>
          <w:p w:rsidR="001D5292" w:rsidRDefault="001D5292">
            <w:pPr>
              <w:spacing w:after="0" w:line="240" w:lineRule="auto"/>
            </w:pPr>
          </w:p>
        </w:tc>
      </w:tr>
      <w:tr w:rsidR="001D5292">
        <w:trPr>
          <w:trHeight w:val="349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1D5292">
        <w:trPr>
          <w:trHeight w:val="340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D5292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D5292" w:rsidRDefault="001D5292">
            <w:pPr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1D5292">
        <w:trPr>
          <w:trHeight w:val="229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3676AC" w:rsidTr="003676AC"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D5292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Srbice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Kolovče</w:t>
                  </w:r>
                  <w:proofErr w:type="spellEnd"/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198,83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539,63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738,46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Strýčkovice</w:t>
                  </w:r>
                  <w:proofErr w:type="spellEnd"/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1 939,40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97,57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1 606,34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1 282,21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841,35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783,63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2 406,82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1 148,37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1 877,08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138,69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37,29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73,31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451,07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682,48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65,39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1 099,84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1 410,94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70 960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18 124,60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Těšovice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Kolovče</w:t>
                  </w:r>
                  <w:proofErr w:type="spellEnd"/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273,09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105,33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460,90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136,04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13,45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165,22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198,98</w:t>
                  </w:r>
                </w:p>
              </w:tc>
            </w:tr>
            <w:tr w:rsidR="001D5292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204,31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2 791,30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84 049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21 654</w:t>
                  </w:r>
                </w:p>
              </w:tc>
            </w:tr>
            <w:tr w:rsidR="003676AC" w:rsidTr="003676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1D5292">
                  <w:pPr>
                    <w:spacing w:after="0" w:line="240" w:lineRule="auto"/>
                  </w:pPr>
                </w:p>
              </w:tc>
            </w:tr>
          </w:tbl>
          <w:p w:rsidR="001D5292" w:rsidRDefault="001D5292">
            <w:pPr>
              <w:spacing w:after="0" w:line="240" w:lineRule="auto"/>
            </w:pPr>
          </w:p>
        </w:tc>
      </w:tr>
      <w:tr w:rsidR="001D5292">
        <w:trPr>
          <w:trHeight w:val="254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3676AC" w:rsidTr="003676AC">
        <w:trPr>
          <w:trHeight w:val="1305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D5292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D529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D529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D5292" w:rsidRDefault="001D5292">
            <w:pPr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1D5292">
        <w:trPr>
          <w:trHeight w:val="100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3676AC" w:rsidTr="003676AC">
        <w:trPr>
          <w:trHeight w:val="1685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D5292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1D529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1D529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1D529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1D529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1D529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1D5292" w:rsidRDefault="001D5292">
            <w:pPr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  <w:tr w:rsidR="001D5292">
        <w:trPr>
          <w:trHeight w:val="59"/>
        </w:trPr>
        <w:tc>
          <w:tcPr>
            <w:tcW w:w="11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D5292" w:rsidRDefault="001D5292">
            <w:pPr>
              <w:pStyle w:val="EmptyCellLayoutStyle"/>
              <w:spacing w:after="0" w:line="240" w:lineRule="auto"/>
            </w:pPr>
          </w:p>
        </w:tc>
      </w:tr>
    </w:tbl>
    <w:p w:rsidR="001D5292" w:rsidRDefault="001D5292">
      <w:pPr>
        <w:spacing w:after="0" w:line="240" w:lineRule="auto"/>
      </w:pPr>
    </w:p>
    <w:sectPr w:rsidR="001D529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D81" w:rsidRDefault="00330D81">
      <w:pPr>
        <w:spacing w:after="0" w:line="240" w:lineRule="auto"/>
      </w:pPr>
      <w:r>
        <w:separator/>
      </w:r>
    </w:p>
  </w:endnote>
  <w:endnote w:type="continuationSeparator" w:id="0">
    <w:p w:rsidR="00330D81" w:rsidRDefault="0033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D5292">
      <w:tc>
        <w:tcPr>
          <w:tcW w:w="9346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</w:tr>
    <w:tr w:rsidR="001D5292">
      <w:tc>
        <w:tcPr>
          <w:tcW w:w="9346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D529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D5292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D5292" w:rsidRDefault="001D5292">
          <w:pPr>
            <w:spacing w:after="0" w:line="240" w:lineRule="auto"/>
          </w:pPr>
        </w:p>
      </w:tc>
    </w:tr>
    <w:tr w:rsidR="001D5292">
      <w:tc>
        <w:tcPr>
          <w:tcW w:w="9346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D81" w:rsidRDefault="00330D81">
      <w:pPr>
        <w:spacing w:after="0" w:line="240" w:lineRule="auto"/>
      </w:pPr>
      <w:r>
        <w:separator/>
      </w:r>
    </w:p>
  </w:footnote>
  <w:footnote w:type="continuationSeparator" w:id="0">
    <w:p w:rsidR="00330D81" w:rsidRDefault="0033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D5292">
      <w:tc>
        <w:tcPr>
          <w:tcW w:w="144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</w:tr>
    <w:tr w:rsidR="001D5292">
      <w:tc>
        <w:tcPr>
          <w:tcW w:w="144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D5292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3676AC" w:rsidTr="003676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D5292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4N24/30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1D5292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3676AC" w:rsidTr="003676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D5292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D5292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412430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D5292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D5292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8D6F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000000">
                        <w:rPr>
                          <w:rFonts w:ascii="Arial" w:eastAsia="Arial" w:hAnsi="Arial"/>
                          <w:color w:val="000000"/>
                        </w:rPr>
                        <w:t>.04.2024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D5292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D5292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21 654 Kč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1D5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1D5292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1D5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D5292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3676AC" w:rsidTr="003676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D5292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30.04.2024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D5292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3676AC" w:rsidTr="003676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D5292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D529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01.05.2024</w:t>
                      </w:r>
                    </w:p>
                  </w:tc>
                </w:tr>
              </w:tbl>
              <w:p w:rsidR="001D5292" w:rsidRDefault="001D529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3676AC" w:rsidTr="003676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  <w:tr w:rsidR="001D5292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1D5292" w:rsidRDefault="001D529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D5292" w:rsidRDefault="001D5292">
          <w:pPr>
            <w:spacing w:after="0" w:line="240" w:lineRule="auto"/>
          </w:pPr>
        </w:p>
      </w:tc>
    </w:tr>
    <w:tr w:rsidR="001D5292">
      <w:tc>
        <w:tcPr>
          <w:tcW w:w="144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1D5292" w:rsidRDefault="001D529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2383909">
    <w:abstractNumId w:val="0"/>
  </w:num>
  <w:num w:numId="2" w16cid:durableId="1194459843">
    <w:abstractNumId w:val="1"/>
  </w:num>
  <w:num w:numId="3" w16cid:durableId="1427921802">
    <w:abstractNumId w:val="2"/>
  </w:num>
  <w:num w:numId="4" w16cid:durableId="671420480">
    <w:abstractNumId w:val="3"/>
  </w:num>
  <w:num w:numId="5" w16cid:durableId="1033001206">
    <w:abstractNumId w:val="4"/>
  </w:num>
  <w:num w:numId="6" w16cid:durableId="403333695">
    <w:abstractNumId w:val="5"/>
  </w:num>
  <w:num w:numId="7" w16cid:durableId="1726641113">
    <w:abstractNumId w:val="6"/>
  </w:num>
  <w:num w:numId="8" w16cid:durableId="980770018">
    <w:abstractNumId w:val="7"/>
  </w:num>
  <w:num w:numId="9" w16cid:durableId="96601189">
    <w:abstractNumId w:val="8"/>
  </w:num>
  <w:num w:numId="10" w16cid:durableId="1763867489">
    <w:abstractNumId w:val="9"/>
  </w:num>
  <w:num w:numId="11" w16cid:durableId="637536922">
    <w:abstractNumId w:val="10"/>
  </w:num>
  <w:num w:numId="12" w16cid:durableId="242031601">
    <w:abstractNumId w:val="11"/>
  </w:num>
  <w:num w:numId="13" w16cid:durableId="879392963">
    <w:abstractNumId w:val="12"/>
  </w:num>
  <w:num w:numId="14" w16cid:durableId="350959857">
    <w:abstractNumId w:val="13"/>
  </w:num>
  <w:num w:numId="15" w16cid:durableId="50464160">
    <w:abstractNumId w:val="14"/>
  </w:num>
  <w:num w:numId="16" w16cid:durableId="1729300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92"/>
    <w:rsid w:val="001D5292"/>
    <w:rsid w:val="00330D81"/>
    <w:rsid w:val="003676AC"/>
    <w:rsid w:val="00796E6F"/>
    <w:rsid w:val="008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AE27"/>
  <w15:docId w15:val="{114D9CDE-306D-4CB0-9199-C0F442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1C"/>
  </w:style>
  <w:style w:type="paragraph" w:styleId="Zpat">
    <w:name w:val="footer"/>
    <w:basedOn w:val="Normln"/>
    <w:link w:val="ZpatChar"/>
    <w:uiPriority w:val="99"/>
    <w:unhideWhenUsed/>
    <w:rsid w:val="008D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3913</Characters>
  <Application>Microsoft Office Word</Application>
  <DocSecurity>0</DocSecurity>
  <Lines>32</Lines>
  <Paragraphs>9</Paragraphs>
  <ScaleCrop>false</ScaleCrop>
  <Company>Státní pozemkový úřad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3</cp:revision>
  <dcterms:created xsi:type="dcterms:W3CDTF">2024-04-30T07:32:00Z</dcterms:created>
  <dcterms:modified xsi:type="dcterms:W3CDTF">2024-04-30T07:33:00Z</dcterms:modified>
</cp:coreProperties>
</file>