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header0.xml" ContentType="application/vnd.openxmlformats-officedocument.wordprocessingml.header+xml"/>
  <Override PartName="/word/footer1.xml" ContentType="application/vnd.openxmlformats-officedocument.wordprocessingml.footer+xml"/>
  <Override PartName="/docProps/core.xml" ContentType="application/vnd.openxmlformats-package.core-properties+xml"/>
  <Override PartName="/word/numbering.xml" ContentType="application/vnd.openxmlformats-officedocument.wordprocessingml.numbering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Id2" /><Relationship Type="http://schemas.openxmlformats.org/package/2006/relationships/metadata/core-properties" Target="/docProps/core.xml" Id="rId7" /></Relationships>
</file>

<file path=word/document.xml><?xml version="1.0" encoding="utf-8"?>
<w:document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body>
    <w:tbl>
      <w:tblPr>
        <w:tblCellMar>
          <w:top w:w="0" w:type="dxa"/>
          <w:left w:w="0" w:type="dxa"/>
          <w:bottom w:w="0" w:type="dxa"/>
          <w:right w:w="0" w:type="dxa"/>
        </w:tblCellMar>
      </w:tblPr>
      <w:tblGrid>
        <w:gridCol w:w="115"/>
        <w:gridCol w:w="2"/>
        <w:gridCol w:w="1417"/>
        <w:gridCol w:w="801"/>
        <w:gridCol w:w="8142"/>
        <w:gridCol w:w="285"/>
      </w:tblGrid>
      <w:tr>
        <w:trPr>
          <w:trHeight w:val="148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340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h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2218"/>
            </w:tblGrid>
            <w:tr>
              <w:trPr>
                <w:trHeight w:val="262" w:hRule="atLeast"/>
              </w:trPr>
              <w:tc>
                <w:tcPr>
                  <w:tcW w:w="221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Pachtýři: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801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100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/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hMerge w:val="restart"/>
          </w:tcPr>
          <w:tbl>
            <w:tblPr>
              <w:tblBorders>
                <w:top w:val="nil" w:color="000000" w:sz="7"/>
                <w:left w:val="nil" w:color="000000" w:sz="7"/>
                <w:bottom w:val="nil" w:color="000000" w:sz="7"/>
                <w:right w:val="nil" w:color="000000" w:sz="7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2958"/>
              <w:gridCol w:w="7686"/>
            </w:tblGrid>
            <w:tr>
              <w:trPr>
                <w:trHeight w:val="262" w:hRule="atLeast"/>
              </w:trPr>
              <w:tc>
                <w:tcPr>
                  <w:tcW w:w="2958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Název</w:t>
                  </w:r>
                </w:p>
              </w:tc>
              <w:tc>
                <w:tcPr>
                  <w:tcW w:w="7686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Adresa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295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JAMENSKÁ a.s.</w:t>
                  </w:r>
                </w:p>
              </w:tc>
              <w:tc>
                <w:tcPr>
                  <w:tcW w:w="768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Jamné nad Orlicí 289, 56165 Jamné nad Orlicí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801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349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340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417"/>
            </w:tblGrid>
            <w:tr>
              <w:trPr>
                <w:trHeight w:val="262" w:hRule="atLeast"/>
              </w:trPr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Nemovitosti: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801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229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/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hMerge w:val="restart"/>
          </w:tcPr>
          <w:tbl>
            <w:tblPr>
              <w:tblBorders>
                <w:top w:val="nil" w:color="000000" w:sz="7"/>
                <w:left w:val="nil" w:color="000000" w:sz="7"/>
                <w:bottom w:val="nil" w:color="000000" w:sz="7"/>
                <w:right w:val="nil" w:color="000000" w:sz="7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431"/>
              <w:gridCol w:w="801"/>
              <w:gridCol w:w="485"/>
              <w:gridCol w:w="376"/>
              <w:gridCol w:w="563"/>
              <w:gridCol w:w="570"/>
              <w:gridCol w:w="646"/>
              <w:gridCol w:w="688"/>
              <w:gridCol w:w="1070"/>
              <w:gridCol w:w="910"/>
              <w:gridCol w:w="442"/>
              <w:gridCol w:w="718"/>
              <w:gridCol w:w="766"/>
              <w:gridCol w:w="1177"/>
            </w:tblGrid>
            <w:tr>
              <w:trPr>
                <w:trHeight w:val="487" w:hRule="atLeast"/>
              </w:trPr>
              <w:tc>
                <w:tcPr>
                  <w:tcW w:w="1431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Pozn.</w:t>
                  </w:r>
                </w:p>
              </w:tc>
              <w:tc>
                <w:tcPr>
                  <w:tcW w:w="801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Parcela</w:t>
                  </w:r>
                </w:p>
              </w:tc>
              <w:tc>
                <w:tcPr>
                  <w:tcW w:w="485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/</w:t>
                  </w:r>
                </w:p>
              </w:tc>
              <w:tc>
                <w:tcPr>
                  <w:tcW w:w="376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Dil</w:t>
                  </w:r>
                </w:p>
              </w:tc>
              <w:tc>
                <w:tcPr>
                  <w:tcW w:w="563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Skp.</w:t>
                  </w:r>
                </w:p>
              </w:tc>
              <w:tc>
                <w:tcPr>
                  <w:tcW w:w="570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Kult.</w:t>
                  </w:r>
                </w:p>
              </w:tc>
              <w:tc>
                <w:tcPr>
                  <w:tcW w:w="646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Číslo LV</w:t>
                  </w:r>
                </w:p>
              </w:tc>
              <w:tc>
                <w:tcPr>
                  <w:tcW w:w="688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Typ sazby</w:t>
                  </w:r>
                </w:p>
              </w:tc>
              <w:tc>
                <w:tcPr>
                  <w:tcW w:w="1070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Cena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br/>
                    <w:t xml:space="preserve">[Kč]</w:t>
                  </w:r>
                </w:p>
              </w:tc>
              <w:tc>
                <w:tcPr>
                  <w:tcW w:w="910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Výměra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br/>
                    <w:t xml:space="preserve">[m²]</w:t>
                  </w:r>
                </w:p>
              </w:tc>
              <w:tc>
                <w:tcPr>
                  <w:tcW w:w="442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VO</w:t>
                  </w:r>
                </w:p>
              </w:tc>
              <w:tc>
                <w:tcPr>
                  <w:tcW w:w="718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%</w:t>
                  </w:r>
                </w:p>
              </w:tc>
              <w:tc>
                <w:tcPr>
                  <w:tcW w:w="766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Inflace</w:t>
                  </w:r>
                </w:p>
              </w:tc>
              <w:tc>
                <w:tcPr>
                  <w:tcW w:w="1177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Pacht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br/>
                    <w:t xml:space="preserve">[Kč]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hMerge w:val="restart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Katastr: 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Jamné nad Orlicí</w:t>
                  </w:r>
                </w:p>
              </w:tc>
              <w:tc>
                <w:tcPr>
                  <w:tcW w:w="80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4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802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18 700,00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200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H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12,5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46,75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805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18 700,00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71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H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12,5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16,60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967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24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18 700,00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11 434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H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12,5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2 672,70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1132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18 700,00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19 833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H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12,5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4 635,96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1320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18 700,00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12 288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H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12,5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2 872,32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1771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22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18 700,00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16 472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H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12,5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3 850,33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1771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24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18 700,00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270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H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12,5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63,11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1771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25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18 700,00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441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H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12,5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103,08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hMerge w:val="restart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Celkem za katastr</w:t>
                  </w:r>
                </w:p>
              </w:tc>
              <w:tc>
                <w:tcPr>
                  <w:tcW w:w="801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61 009</w:t>
                  </w:r>
                </w:p>
              </w:tc>
              <w:tc>
                <w:tcPr>
                  <w:tcW w:w="442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14 260,85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hMerge w:val="restart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Katastr: 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Těchonín</w:t>
                  </w:r>
                </w:p>
              </w:tc>
              <w:tc>
                <w:tcPr>
                  <w:tcW w:w="80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4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407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22 800,00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124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H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12,5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35,34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</w:t>
                  </w: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480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29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22 800,00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150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H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12,5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42,75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703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22 800,00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30 049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H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12,5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8 563,97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715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22 800,00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17 692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H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12,5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5 042,22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730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22 800,00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49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H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12,5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13,97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730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22 800,00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1 888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H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12,5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538,08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730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22 800,00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935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H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12,5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266,48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730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22 800,00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562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H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12,5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160,17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771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16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22 800,00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21 815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H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12,5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6 217,28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771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17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22 800,00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113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H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12,5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32,21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771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27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22 800,00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4 768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H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12,5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1 358,88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771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28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22 800,00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43 567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H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12,5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12 416,60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771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34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22 800,00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5 925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H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12,5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1 688,63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771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22 800,00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845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H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12,5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240,83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787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22 800,00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1 688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H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12,5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481,08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793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22 800,00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16 056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H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12,5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4 575,96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794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22 800,00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682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H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12,5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194,37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825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22 800,00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77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H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12,5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21,95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827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22 800,00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2 261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H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12,5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644,39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829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22 800,00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716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H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12,5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204,06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</w:t>
                  </w: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845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22 800,00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146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H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12,5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41,61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845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22 800,00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303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H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12,5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86,36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846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22 800,00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3 975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H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12,5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1 132,88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878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22 800,00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2 867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H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12,5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817,10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899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22 800,00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12 959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H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12,5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3 693,32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900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22 800,00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12 752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H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12,5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3 634,32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903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22 800,00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13 682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H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12,5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3 899,37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936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22 800,00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1 023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H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12,5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291,56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958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22 800,00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2 997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H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12,5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854,15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958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22 800,00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3 934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H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12,5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1 121,19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958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22 800,00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27 682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H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12,5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7 889,37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958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17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22 800,00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2 859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H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12,5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814,82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958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18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22 800,00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3 066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H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12,5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873,81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969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17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22 800,00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11 887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H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12,5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3 387,80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1029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22 800,00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346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H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12,5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98,61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1030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22 800,00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493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H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12,5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140,51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1056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17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22 800,00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895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H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12,5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255,08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1103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22 800,00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1 204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H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12,5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343,14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1103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22 800,00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342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H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12,5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97,47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1177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22 800,00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1 370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H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12,5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390,45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1180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22 800,00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1 415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H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12,5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403,28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1180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22 800,00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204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H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12,5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58,14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</w:t>
                  </w: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1181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22 800,00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513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H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12,5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146,21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</w:t>
                  </w: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1272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22 800,00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76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H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12,5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21,66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5018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22 800,00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406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H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12,5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115,71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hMerge w:val="restart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Celkem za katastr</w:t>
                  </w:r>
                </w:p>
              </w:tc>
              <w:tc>
                <w:tcPr>
                  <w:tcW w:w="801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257 358</w:t>
                  </w:r>
                </w:p>
              </w:tc>
              <w:tc>
                <w:tcPr>
                  <w:tcW w:w="442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73 347,14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hMerge w:val="restart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Celkem</w:t>
                  </w:r>
                </w:p>
              </w:tc>
              <w:tc>
                <w:tcPr>
                  <w:tcW w:w="801" w:type="dxa"/>
                  <w:hMerge w:val="continue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hMerge w:val="continue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hMerge w:val="continue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hMerge w:val="continue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hMerge w:val="continue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hMerge w:val="continue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hMerge w:val="continue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double" w:color="000000" w:sz="7"/>
                    <w:left w:val="nil" w:color="000000" w:sz="15"/>
                    <w:bottom w:val="single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318 367</w:t>
                  </w:r>
                </w:p>
              </w:tc>
              <w:tc>
                <w:tcPr>
                  <w:tcW w:w="442" w:type="dxa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double" w:color="000000" w:sz="7"/>
                    <w:left w:val="nil" w:color="000000" w:sz="15"/>
                    <w:bottom w:val="single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87 608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hMerge w:val="restart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42" w:type="dxa"/>
                  <w:tcBorders>
                    <w:top w:val="nil" w:color="000000" w:sz="15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 w:color="000000" w:sz="15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 w:color="000000" w:sz="15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141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254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1305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h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0363"/>
            </w:tblGrid>
            <w:tr>
              <w:trPr>
                <w:trHeight w:val="1227" w:hRule="atLeast"/>
              </w:trPr>
              <w:tc>
                <w:tcPr>
                  <w:tcW w:w="1036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Vysvětlivky k typu sazby:</w:t>
                  </w:r>
                </w:p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ha...za hektar</w:t>
                  </w:r>
                </w:p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jdn...za jednotku</w:t>
                  </w:r>
                </w:p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pc/ha...průměrná cena za hektar</w:t>
                  </w:r>
                </w:p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m²...za m²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141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100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1685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h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0363"/>
            </w:tblGrid>
            <w:tr>
              <w:trPr>
                <w:trHeight w:val="1607" w:hRule="atLeast"/>
              </w:trPr>
              <w:tc>
                <w:tcPr>
                  <w:tcW w:w="1036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Vysvětlivky k výrobním oblastem (VO):</w:t>
                  </w:r>
                </w:p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H...horská</w:t>
                  </w:r>
                </w:p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BO...bramborářsko-ovesná</w:t>
                  </w:r>
                </w:p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B...bramborářská</w:t>
                  </w:r>
                </w:p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K...kukuřičná</w:t>
                  </w:r>
                </w:p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Ř...řepařská</w:t>
                  </w:r>
                </w:p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9...neurčená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141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59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>
            <w:pPr>
              <w:pStyle w:val="EmptyCellLayoutStyle"/>
              <w:spacing w:after="0" w:line="240" w:lineRule="auto"/>
            </w:pPr>
          </w:p>
        </w:tc>
      </w:tr>
    </w:tbl>
    <w:p>
      <w:pPr>
        <w:spacing w:after="0" w:line="240" w:lineRule="auto"/>
      </w:pPr>
    </w:p>
    <w:sectPr w:rsidRPr="" w:rsidDel="" w:rsidR="" w:rsidSect="">
      <w:headerReference r:id="rId5" w:type="default"/>
      <w:footerReference r:id="rId6" w:type="default"/>
      <w:pgSz w:w="11905" w:h="16837"/>
      <w:pgMar w:top="2432" w:right="566" w:bottom="1337" w:left="566" w:header="737" w:footer="737" w:gutter=""/>
    </w:sectPr>
  </w:body>
</w:document>
</file>

<file path=word/footer1.xml><?xml version="1.0" encoding="utf-8"?>
<w:ftr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tbl>
    <w:tblPr>
      <w:tblCellMar>
        <w:top w:w="0" w:type="dxa"/>
        <w:left w:w="0" w:type="dxa"/>
        <w:bottom w:w="0" w:type="dxa"/>
        <w:right w:w="0" w:type="dxa"/>
      </w:tblCellMar>
    </w:tblPr>
    <w:tblGrid>
      <w:gridCol w:w="9346"/>
      <w:gridCol w:w="1417"/>
    </w:tblGrid>
    <w:tr>
      <w:trPr/>
      <w:tc>
        <w:tcPr>
          <w:tcW w:w="9346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>
          <w:pPr>
            <w:pStyle w:val="EmptyCellLayoutStyle"/>
            <w:spacing w:after="0" w:line="240" w:lineRule="auto"/>
          </w:pPr>
        </w:p>
      </w:tc>
    </w:tr>
    <w:tr>
      <w:trPr/>
      <w:tc>
        <w:tcPr>
          <w:tcW w:w="9346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tbl>
          <w:tblPr>
            <w:tblCellMar>
              <w:top w:w="0" w:type="dxa"/>
              <w:left w:w="0" w:type="dxa"/>
              <w:bottom w:w="0" w:type="dxa"/>
              <w:right w:w="0" w:type="dxa"/>
            </w:tblCellMar>
          </w:tblPr>
          <w:tblGrid>
            <w:gridCol w:w="1417"/>
          </w:tblGrid>
          <w:tr>
            <w:trPr>
              <w:trHeight w:val="262" w:hRule="atLeast"/>
            </w:trPr>
            <w:tc>
              <w:tcPr>
                <w:tcW w:w="1417" w:type="dxa"/>
                <w:tcBorders>
                  <w:top w:val="nil" w:color="000000" w:sz="7"/>
                  <w:left w:val="nil" w:color="000000" w:sz="7"/>
                  <w:bottom w:val="nil" w:color="000000" w:sz="7"/>
                  <w:right w:val="nil" w:color="000000" w:sz="7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>
                <w:pPr>
                  <w:spacing w:after="0" w:line="240" w:lineRule="auto"/>
                  <w:jc w:val="right"/>
                </w:pPr>
                <w:r>
                  <w:rPr>
                    <w:rFonts w:ascii="Arial" w:hAnsi="Arial" w:eastAsia="Arial"/>
                    <w:color w:val="000000"/>
                    <w:sz w:val="20"/>
                  </w:rPr>
                  <w:fldChar w:fldCharType="begin" w:fldLock="0" w:dirty="0"/>
                </w:r>
                <w:r>
                  <w:rPr>
                    <w:rFonts w:ascii="Arial" w:hAnsi="Arial" w:eastAsia="Arial"/>
                    <w:noProof/>
                    <w:color w:val="000000"/>
                    <w:sz w:val="20"/>
                  </w:rPr>
                  <w:instrText xml:space="preserve"> PAGE </w:instrText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fldChar w:fldCharType="separate" w:fldLock="0" w:dirty="0"/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t xml:space="preserve">1</w:t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fldChar w:fldCharType="end" w:fldLock="0" w:dirty="0"/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t xml:space="preserve"> / </w:t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fldChar w:fldCharType="begin" w:fldLock="0" w:dirty="0"/>
                </w:r>
                <w:r>
                  <w:rPr>
                    <w:rFonts w:ascii="Arial" w:hAnsi="Arial" w:eastAsia="Arial"/>
                    <w:noProof/>
                    <w:color w:val="000000"/>
                    <w:sz w:val="20"/>
                  </w:rPr>
                  <w:instrText xml:space="preserve"> NUMPAGES </w:instrText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fldChar w:fldCharType="separate" w:fldLock="0" w:dirty="0"/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t xml:space="preserve">1</w:t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fldChar w:fldCharType="end" w:fldLock="0" w:dirty="0"/>
                </w:r>
              </w:p>
            </w:tc>
          </w:tr>
        </w:tbl>
        <w:p>
          <w:pPr>
            <w:spacing w:after="0" w:line="240" w:lineRule="auto"/>
          </w:pPr>
        </w:p>
      </w:tc>
    </w:tr>
    <w:tr>
      <w:trPr/>
      <w:tc>
        <w:tcPr>
          <w:tcW w:w="9346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>
          <w:pPr>
            <w:pStyle w:val="EmptyCellLayoutStyle"/>
            <w:spacing w:after="0" w:line="240" w:lineRule="auto"/>
          </w:pPr>
        </w:p>
      </w:tc>
    </w:tr>
  </w:tbl>
</w:ftr>
</file>

<file path=word/header0.xml><?xml version="1.0" encoding="utf-8"?>
<w:hdr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tbl>
    <w:tblPr>
      <w:tblCellMar>
        <w:top w:w="0" w:type="dxa"/>
        <w:left w:w="0" w:type="dxa"/>
        <w:bottom w:w="0" w:type="dxa"/>
        <w:right w:w="0" w:type="dxa"/>
      </w:tblCellMar>
    </w:tblPr>
    <w:tblGrid>
      <w:gridCol w:w="144"/>
      <w:gridCol w:w="10619"/>
    </w:tblGrid>
    <w:tr>
      <w:trPr/>
      <w:tc>
        <w:tcPr>
          <w:tcW w:w="144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>
          <w:pPr>
            <w:pStyle w:val="EmptyCellLayoutStyle"/>
            <w:spacing w:after="0" w:line="240" w:lineRule="auto"/>
          </w:pPr>
        </w:p>
      </w:tc>
    </w:tr>
    <w:tr>
      <w:trPr/>
      <w:tc>
        <w:tcPr>
          <w:tcW w:w="144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tbl>
          <w:tblPr>
            <w:tbl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blBorders>
            <w:tblCellMar>
              <w:top w:w="0" w:type="dxa"/>
              <w:left w:w="0" w:type="dxa"/>
              <w:bottom w:w="0" w:type="dxa"/>
              <w:right w:w="0" w:type="dxa"/>
            </w:tblCellMar>
          </w:tblPr>
          <w:tblGrid>
            <w:gridCol w:w="74"/>
            <w:gridCol w:w="60"/>
            <w:gridCol w:w="1267"/>
            <w:gridCol w:w="539"/>
            <w:gridCol w:w="20"/>
            <w:gridCol w:w="1259"/>
            <w:gridCol w:w="79"/>
            <w:gridCol w:w="697"/>
            <w:gridCol w:w="1027"/>
            <w:gridCol w:w="45"/>
            <w:gridCol w:w="39"/>
            <w:gridCol w:w="15"/>
            <w:gridCol w:w="1227"/>
            <w:gridCol w:w="329"/>
            <w:gridCol w:w="1450"/>
            <w:gridCol w:w="39"/>
            <w:gridCol w:w="1889"/>
            <w:gridCol w:w="555"/>
          </w:tblGrid>
          <w:tr>
            <w:trPr>
              <w:trHeight w:val="45" w:hRule="atLeast"/>
            </w:trPr>
            <w:tc>
              <w:tcPr>
                <w:tcW w:w="74" w:type="dxa"/>
                <w:tcBorders>
                  <w:top w:val="single" w:color="000000" w:sz="7"/>
                  <w:lef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top w:val="single" w:color="000000" w:sz="7"/>
                  <w:righ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/>
            <w:tc>
              <w:tcPr>
                <w:tcW w:w="74" w:type="dxa"/>
                <w:tcBorders>
                  <w:lef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hMerge w:val="restart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9989"/>
                </w:tblGrid>
                <w:tr>
                  <w:trPr>
                    <w:trHeight w:val="282" w:hRule="atLeast"/>
                  </w:trPr>
                  <w:tc>
                    <w:tcPr>
                      <w:tcW w:w="9989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b/>
                          <w:color w:val="000000"/>
                          <w:sz w:val="24"/>
                        </w:rPr>
                        <w:t xml:space="preserve">Příloha pachtovní smlouvy č. 33N24/50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1267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>
              <w:trHeight w:val="119" w:hRule="atLeast"/>
            </w:trPr>
            <w:tc>
              <w:tcPr>
                <w:tcW w:w="74" w:type="dxa"/>
                <w:tcBorders>
                  <w:lef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/>
            <w:tc>
              <w:tcPr>
                <w:tcW w:w="74" w:type="dxa"/>
                <w:tcBorders>
                  <w:lef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hMerge w:val="restart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807"/>
                </w:tblGrid>
                <w:tr>
                  <w:trPr>
                    <w:trHeight w:val="262" w:hRule="atLeast"/>
                  </w:trPr>
                  <w:tc>
                    <w:tcPr>
                      <w:tcW w:w="1807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Variabilní symbol: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539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hMerge w:val="restart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339"/>
                </w:tblGrid>
                <w:tr>
                  <w:trPr>
                    <w:trHeight w:val="262" w:hRule="atLeast"/>
                  </w:trPr>
                  <w:tc>
                    <w:tcPr>
                      <w:tcW w:w="1339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3312450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79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027"/>
                </w:tblGrid>
                <w:tr>
                  <w:trPr>
                    <w:trHeight w:val="262" w:hRule="atLeast"/>
                  </w:trPr>
                  <w:tc>
                    <w:tcPr>
                      <w:tcW w:w="1027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Uzavřeno: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4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hMerge w:val="restart"/>
                <w:vMerge w:val="restart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227"/>
                </w:tblGrid>
                <w:tr>
                  <w:trPr>
                    <w:trHeight w:val="282" w:hRule="atLeast"/>
                  </w:trPr>
                  <w:tc>
                    <w:tcPr>
                      <w:tcW w:w="1227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</w:pP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32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450"/>
                </w:tblGrid>
                <w:tr>
                  <w:trPr>
                    <w:trHeight w:val="262" w:hRule="atLeast"/>
                  </w:trPr>
                  <w:tc>
                    <w:tcPr>
                      <w:tcW w:w="1450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Roční pacht: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889"/>
                </w:tblGrid>
                <w:tr>
                  <w:trPr>
                    <w:trHeight w:val="262" w:hRule="atLeast"/>
                  </w:trPr>
                  <w:tc>
                    <w:tcPr>
                      <w:tcW w:w="1889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b/>
                          <w:color w:val="000000"/>
                          <w:sz w:val="20"/>
                        </w:rPr>
                        <w:t xml:space="preserve">87 608 Kč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/>
            <w:tc>
              <w:tcPr>
                <w:tcW w:w="74" w:type="dxa"/>
                <w:tcBorders>
                  <w:lef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hMerge w:val="restart"/>
                <w:v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>
              <w:trHeight w:val="80" w:hRule="atLeast"/>
            </w:trPr>
            <w:tc>
              <w:tcPr>
                <w:tcW w:w="74" w:type="dxa"/>
                <w:tcBorders>
                  <w:lef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/>
            <w:tc>
              <w:tcPr>
                <w:tcW w:w="74" w:type="dxa"/>
                <w:tcBorders>
                  <w:lef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 w:val="restart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267"/>
                </w:tblGrid>
                <w:tr>
                  <w:trPr>
                    <w:trHeight w:val="262" w:hRule="atLeast"/>
                  </w:trPr>
                  <w:tc>
                    <w:tcPr>
                      <w:tcW w:w="1267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Datum tisku: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5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/>
            <w:tc>
              <w:tcPr>
                <w:tcW w:w="74" w:type="dxa"/>
                <w:tcBorders>
                  <w:lef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 w:val="restart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260"/>
                </w:tblGrid>
                <w:tr>
                  <w:trPr>
                    <w:trHeight w:val="252" w:hRule="atLeast"/>
                  </w:trPr>
                  <w:tc>
                    <w:tcPr>
                      <w:tcW w:w="1260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29.04.2024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7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hMerge w:val="restart"/>
                <w:vMerge w:val="restart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072"/>
                </w:tblGrid>
                <w:tr>
                  <w:trPr>
                    <w:trHeight w:val="262" w:hRule="atLeast"/>
                  </w:trPr>
                  <w:tc>
                    <w:tcPr>
                      <w:tcW w:w="1072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Účinná od: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45" w:type="dxa"/>
                <w:hMerge w:val="continue"/>
                <w:vMerge w:val="restart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/>
            <w:tc>
              <w:tcPr>
                <w:tcW w:w="74" w:type="dxa"/>
                <w:tcBorders>
                  <w:lef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hMerge w:val="restart"/>
                <w:v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hMerge w:val="continue"/>
                <w:v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hMerge w:val="restart"/>
                <w:vMerge w:val="restart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242"/>
                </w:tblGrid>
                <w:tr>
                  <w:trPr>
                    <w:trHeight w:val="282" w:hRule="atLeast"/>
                  </w:trPr>
                  <w:tc>
                    <w:tcPr>
                      <w:tcW w:w="1242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</w:pP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1227" w:type="dxa"/>
                <w:hMerge w:val="continue"/>
                <w:vMerge w:val="restart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/>
            <w:tc>
              <w:tcPr>
                <w:tcW w:w="74" w:type="dxa"/>
                <w:tcBorders>
                  <w:lef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hMerge w:val="restart"/>
                <w:v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hMerge w:val="continue"/>
                <w:v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>
              <w:trHeight w:val="120" w:hRule="atLeast"/>
            </w:trPr>
            <w:tc>
              <w:tcPr>
                <w:tcW w:w="74" w:type="dxa"/>
                <w:tcBorders>
                  <w:left w:val="single" w:color="000000" w:sz="7"/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bottom w:val="single" w:color="000000" w:sz="7"/>
                  <w:righ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</w:tbl>
        <w:p>
          <w:pPr>
            <w:spacing w:after="0" w:line="240" w:lineRule="auto"/>
          </w:pPr>
        </w:p>
      </w:tc>
    </w:tr>
    <w:tr>
      <w:trPr/>
      <w:tc>
        <w:tcPr>
          <w:tcW w:w="144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abstractNum w:abstractNumId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hAnsi="Symbol" w:eastAsia="Symbol" w:cs="Symbol"/>
        <w:sz w:val="20"/>
      </w:rPr>
    </w:lvl>
    <w:lvl w:ilvl="1">
      <w:start w:val="1"/>
      <w:numFmt w:val="bullet"/>
      <w:lvlText w:val="o"/>
      <w:lvlJc w:val="left"/>
      <w:rPr>
        <w:rFonts w:ascii="Courier New" w:hAnsi="Courier New" w:eastAsia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hAnsi="Wingdings" w:eastAsia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hAnsi="Symbol" w:eastAsia="Symbol" w:cs="Symbol"/>
        <w:sz w:val="20"/>
      </w:rPr>
    </w:lvl>
    <w:lvl w:ilvl="4">
      <w:start w:val="1"/>
      <w:numFmt w:val="bullet"/>
      <w:lvlText w:val="o"/>
      <w:lvlJc w:val="left"/>
      <w:rPr>
        <w:rFonts w:ascii="Courier New" w:hAnsi="Courier New" w:eastAsia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hAnsi="Wingdings" w:eastAsia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hAnsi="Symbol" w:eastAsia="Symbol" w:cs="Symbol"/>
        <w:sz w:val="20"/>
      </w:rPr>
    </w:lvl>
    <w:lvl w:ilvl="7">
      <w:start w:val="1"/>
      <w:numFmt w:val="bullet"/>
      <w:lvlText w:val="o"/>
      <w:lvlJc w:val="left"/>
      <w:rPr>
        <w:rFonts w:ascii="Courier New" w:hAnsi="Courier New" w:eastAsia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hAnsi="Wingdings" w:eastAsia="Wingdings" w:cs="Wingdings"/>
        <w:sz w:val="20"/>
      </w:rPr>
    </w:lvl>
  </w:abstractNum>
  <w:abstractNum w:abstractNumId="1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2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3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4">
    <w:nsid w:val="00000005"/>
    <w:multiLevelType w:val="multilevel"/>
    <w:tmpl w:val="00000005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5">
    <w:nsid w:val="00000006"/>
    <w:multiLevelType w:val="multilevel"/>
    <w:tmpl w:val="00000006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6">
    <w:nsid w:val="00000007"/>
    <w:multiLevelType w:val="multilevel"/>
    <w:tmpl w:val="00000007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7">
    <w:nsid w:val="00000008"/>
    <w:multiLevelType w:val="multilevel"/>
    <w:tmpl w:val="00000008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8">
    <w:nsid w:val="00000009"/>
    <w:multiLevelType w:val="multilevel"/>
    <w:tmpl w:val="00000009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9">
    <w:nsid w:val="0000000A"/>
    <w:multiLevelType w:val="multilevel"/>
    <w:tmpl w:val="0000000A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0">
    <w:nsid w:val="0000000B"/>
    <w:multiLevelType w:val="multilevel"/>
    <w:tmpl w:val="0000000B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1">
    <w:nsid w:val="0000000C"/>
    <w:multiLevelType w:val="multilevel"/>
    <w:tmpl w:val="0000000C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2">
    <w:nsid w:val="0000000D"/>
    <w:multiLevelType w:val="multilevel"/>
    <w:tmpl w:val="0000000D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3">
    <w:nsid w:val="0000000E"/>
    <w:multiLevelType w:val="multilevel"/>
    <w:tmpl w:val="0000000E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4">
    <w:nsid w:val="0000000F"/>
    <w:multiLevelType w:val="multilevel"/>
    <w:tmpl w:val="0000000F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  <w:num w:numId="15">
    <w:abstractNumId w:val="14"/>
  </w:num>
</w:numbering>
</file>

<file path=word/settings.xml><?xml version="1.0" encoding="utf-8"?>
<w:settings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</w:settings>
</file>

<file path=word/styles.xml><?xml version="1.0" encoding="utf-8"?>
<w:styles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docDefaults>
    <w:rPrDefault>
      <w:rPr>
        <w:rFonts w:ascii="Times New Roman" w:hAnsi="Times New Roman" w:eastAsia="Times New Roman" w:cs="Times New Roman"/>
      </w:rPr>
    </w:rPrDefault>
  </w:docDefaults>
  <w:style>
    <w:name w:val="EmptyCellLayoutStyle"/>
    <w:basedOn w:val="Normal"/>
    <w:rPr>
      <w:sz w:val="2"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Id3" /><Relationship Type="http://schemas.openxmlformats.org/officeDocument/2006/relationships/settings" Target="/word/settings.xml" Id="rId4" /><Relationship Type="http://schemas.openxmlformats.org/officeDocument/2006/relationships/header" Target="/word/header0.xml" Id="rId5" /><Relationship Type="http://schemas.openxmlformats.org/officeDocument/2006/relationships/footer" Target="/word/footer1.xml" Id="rId6" /><Relationship Type="http://schemas.openxmlformats.org/officeDocument/2006/relationships/numbering" Target="/word/numbering.xml" Id="rId8" /></Relationships>
</file>

<file path=docProps/core.xml><?xml version="1.0" encoding="utf-8"?>
<cp:coreProperties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dc:creator/>
  <dc:description/>
  <dc:title>NAIS-PrilohaNs</dc:title>
</cp:coreProperties>
</file>