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20EA8" w14:paraId="3EC88DCD" w14:textId="77777777">
        <w:trPr>
          <w:trHeight w:val="148"/>
        </w:trPr>
        <w:tc>
          <w:tcPr>
            <w:tcW w:w="115" w:type="dxa"/>
          </w:tcPr>
          <w:p w14:paraId="254ED229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E12418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328535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2D2FF4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95541F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C8F0BF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306850" w14:paraId="44355647" w14:textId="77777777" w:rsidTr="00306850">
        <w:trPr>
          <w:trHeight w:val="340"/>
        </w:trPr>
        <w:tc>
          <w:tcPr>
            <w:tcW w:w="115" w:type="dxa"/>
          </w:tcPr>
          <w:p w14:paraId="2EF4D714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BD96F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20EA8" w14:paraId="5888E40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2F8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69FA6F3" w14:textId="77777777" w:rsidR="00F20EA8" w:rsidRDefault="00F20EA8">
            <w:pPr>
              <w:spacing w:after="0" w:line="240" w:lineRule="auto"/>
            </w:pPr>
          </w:p>
        </w:tc>
        <w:tc>
          <w:tcPr>
            <w:tcW w:w="8142" w:type="dxa"/>
          </w:tcPr>
          <w:p w14:paraId="41A6B7B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E3C625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F20EA8" w14:paraId="4D763F3C" w14:textId="77777777">
        <w:trPr>
          <w:trHeight w:val="100"/>
        </w:trPr>
        <w:tc>
          <w:tcPr>
            <w:tcW w:w="115" w:type="dxa"/>
          </w:tcPr>
          <w:p w14:paraId="4D3BBDA8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E7A409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8CA41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80EB3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CD62EB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58B075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306850" w14:paraId="77B08D20" w14:textId="77777777" w:rsidTr="00306850">
        <w:tc>
          <w:tcPr>
            <w:tcW w:w="115" w:type="dxa"/>
          </w:tcPr>
          <w:p w14:paraId="4C64CC9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0AB1D9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20EA8" w14:paraId="2A522B5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B39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697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20EA8" w14:paraId="7EFDE75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2B7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ZBIROŽSKÁ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D73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Bezručova 213, 33808 Zbiroh</w:t>
                  </w:r>
                </w:p>
              </w:tc>
            </w:tr>
          </w:tbl>
          <w:p w14:paraId="6DA01C6A" w14:textId="77777777" w:rsidR="00F20EA8" w:rsidRDefault="00F20EA8">
            <w:pPr>
              <w:spacing w:after="0" w:line="240" w:lineRule="auto"/>
            </w:pPr>
          </w:p>
        </w:tc>
      </w:tr>
      <w:tr w:rsidR="00F20EA8" w14:paraId="45CBD86E" w14:textId="77777777">
        <w:trPr>
          <w:trHeight w:val="349"/>
        </w:trPr>
        <w:tc>
          <w:tcPr>
            <w:tcW w:w="115" w:type="dxa"/>
          </w:tcPr>
          <w:p w14:paraId="4B22FA7D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F05C9D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1DA648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8121A6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F4C321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EEC36C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F20EA8" w14:paraId="5E79F75A" w14:textId="77777777">
        <w:trPr>
          <w:trHeight w:val="340"/>
        </w:trPr>
        <w:tc>
          <w:tcPr>
            <w:tcW w:w="115" w:type="dxa"/>
          </w:tcPr>
          <w:p w14:paraId="383AD7C4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7451F2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20EA8" w14:paraId="52B8139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7F4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D3B222" w14:textId="77777777" w:rsidR="00F20EA8" w:rsidRDefault="00F20EA8">
            <w:pPr>
              <w:spacing w:after="0" w:line="240" w:lineRule="auto"/>
            </w:pPr>
          </w:p>
        </w:tc>
        <w:tc>
          <w:tcPr>
            <w:tcW w:w="801" w:type="dxa"/>
          </w:tcPr>
          <w:p w14:paraId="2665CA59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1085E2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ED08DD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F20EA8" w14:paraId="4B14D644" w14:textId="77777777">
        <w:trPr>
          <w:trHeight w:val="229"/>
        </w:trPr>
        <w:tc>
          <w:tcPr>
            <w:tcW w:w="115" w:type="dxa"/>
          </w:tcPr>
          <w:p w14:paraId="08131536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21601A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70BB16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C5F536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5CF7A0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949B40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306850" w14:paraId="5A09B293" w14:textId="77777777" w:rsidTr="00306850">
        <w:tc>
          <w:tcPr>
            <w:tcW w:w="115" w:type="dxa"/>
          </w:tcPr>
          <w:p w14:paraId="796CDDB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20EA8" w14:paraId="334EF5A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99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B02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479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47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F86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D0E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9F1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F4C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80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C7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E1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6D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672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6D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6850" w14:paraId="1848AFFD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22F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Drahoňův Újezd</w:t>
                  </w:r>
                </w:p>
              </w:tc>
            </w:tr>
            <w:tr w:rsidR="00F20EA8" w14:paraId="3B5C4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D7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65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1F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143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0F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DC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E6DD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8C8B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4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A5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E2B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A3A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01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2E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424,61</w:t>
                  </w:r>
                </w:p>
              </w:tc>
            </w:tr>
            <w:tr w:rsidR="00306850" w14:paraId="19B41F0E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948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0E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418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7D3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37B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482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06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09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BFE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C4A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F6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424,61</w:t>
                  </w:r>
                </w:p>
              </w:tc>
            </w:tr>
            <w:tr w:rsidR="00306850" w14:paraId="6F04F02A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0B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Cheznovice</w:t>
                  </w:r>
                </w:p>
              </w:tc>
            </w:tr>
            <w:tr w:rsidR="00F20EA8" w14:paraId="718E05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5BC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46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A2C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4F2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B6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5B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1756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FD9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5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B0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488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407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759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0F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F20EA8" w14:paraId="05C3E1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52E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ECB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1A1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32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6C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2C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C8D7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C37A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82F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34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F52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C57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6BA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B8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306850" w14:paraId="4F28196C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E1F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1E2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AE1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22A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01C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AA9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B8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34F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1E3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69A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98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4,93</w:t>
                  </w:r>
                </w:p>
              </w:tc>
            </w:tr>
            <w:tr w:rsidR="00306850" w14:paraId="7AF9BACC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147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Kařez</w:t>
                  </w:r>
                </w:p>
              </w:tc>
            </w:tr>
            <w:tr w:rsidR="00F20EA8" w14:paraId="45C66C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306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AD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B81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E1C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96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67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6CE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3989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A0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28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9B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46D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6DC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DE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F20EA8" w14:paraId="5802E5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98C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AEA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80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D4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145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3A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A909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9D1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35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45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E27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AA3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3E7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4B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38,61</w:t>
                  </w:r>
                </w:p>
              </w:tc>
            </w:tr>
            <w:tr w:rsidR="00F20EA8" w14:paraId="49D171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C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45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BA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8A6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8C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74E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1948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197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F8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3E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16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7D4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FF9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F2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226,64</w:t>
                  </w:r>
                </w:p>
              </w:tc>
            </w:tr>
            <w:tr w:rsidR="00F20EA8" w14:paraId="20479D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9CB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B1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BF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74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ED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C6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BDE4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AEC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0E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1B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38B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3BB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D1B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71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F20EA8" w14:paraId="1C1B29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D7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AD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C3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36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6A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461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4BB9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59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1F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5D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BF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F94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2A2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02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644,54</w:t>
                  </w:r>
                </w:p>
              </w:tc>
            </w:tr>
            <w:tr w:rsidR="00F20EA8" w14:paraId="3EC5C8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AF0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F7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36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8C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9AB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34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9DA0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36D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6A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5F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FCB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E06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A70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98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F20EA8" w14:paraId="07A93C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7F2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FA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F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9B6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B8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9B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9BBA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41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F4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BAA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36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B6E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5D0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07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257,74</w:t>
                  </w:r>
                </w:p>
              </w:tc>
            </w:tr>
            <w:tr w:rsidR="00F20EA8" w14:paraId="2D181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8EE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C5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39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2A4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75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1A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12EC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C090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BD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A35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08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71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B5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4B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39,32</w:t>
                  </w:r>
                </w:p>
              </w:tc>
            </w:tr>
            <w:tr w:rsidR="00F20EA8" w14:paraId="46DDE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380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899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05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2C0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8F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51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D13C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D5B0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77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C0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883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A7F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6DD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A2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F20EA8" w14:paraId="3D3A35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E96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60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86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F7B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D88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05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163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A18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8C6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01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84D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924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D45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9F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174,09</w:t>
                  </w:r>
                </w:p>
              </w:tc>
            </w:tr>
            <w:tr w:rsidR="00F20EA8" w14:paraId="24FAB4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41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1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1E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65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66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42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07CF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6FB7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8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96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BBE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CE1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DFC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DC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104,03</w:t>
                  </w:r>
                </w:p>
              </w:tc>
            </w:tr>
            <w:tr w:rsidR="00F20EA8" w14:paraId="70770F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CCD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46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9D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393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AF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D1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FEFA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A886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C4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9B5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5D3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41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1D8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A6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F20EA8" w14:paraId="172411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90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3D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5D5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B3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9C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CC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AF1F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08DA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31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9D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CAB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F2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5E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29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48,26</w:t>
                  </w:r>
                </w:p>
              </w:tc>
            </w:tr>
            <w:tr w:rsidR="00F20EA8" w14:paraId="187441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068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1B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4D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958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3F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D93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6282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F9F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01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6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09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40A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85F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24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289,20</w:t>
                  </w:r>
                </w:p>
              </w:tc>
            </w:tr>
            <w:tr w:rsidR="00F20EA8" w14:paraId="5D3C54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F95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8C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1EB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7BA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2E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ED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5EFE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2676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FA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DF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73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6FE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842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7F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960,91</w:t>
                  </w:r>
                </w:p>
              </w:tc>
            </w:tr>
            <w:tr w:rsidR="00F20EA8" w14:paraId="279E59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A26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67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F0D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43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C9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B31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FF4E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4598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6E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CC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025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EA1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65B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17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312,08</w:t>
                  </w:r>
                </w:p>
              </w:tc>
            </w:tr>
            <w:tr w:rsidR="00F20EA8" w14:paraId="23F4D8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AD6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C1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169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375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3D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C9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89E1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4F45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018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393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4C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167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60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E7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658,84</w:t>
                  </w:r>
                </w:p>
              </w:tc>
            </w:tr>
            <w:tr w:rsidR="00F20EA8" w14:paraId="112223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1C4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31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EC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DAA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40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6E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5C4A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5C8A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93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07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24F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F96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EC0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0C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F20EA8" w14:paraId="1995D5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C28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D77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EE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60E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5F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EC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63CF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E01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9F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80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B9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FF7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0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2CF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18,95</w:t>
                  </w:r>
                </w:p>
              </w:tc>
            </w:tr>
            <w:tr w:rsidR="00F20EA8" w14:paraId="0275D8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55B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53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3F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073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B3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EE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EBE2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0FE6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E2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9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DB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907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8AB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97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175,52</w:t>
                  </w:r>
                </w:p>
              </w:tc>
            </w:tr>
            <w:tr w:rsidR="00F20EA8" w14:paraId="60AB1E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15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08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59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F71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AE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39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000A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F4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69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B9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B57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92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9ED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7F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100,09</w:t>
                  </w:r>
                </w:p>
              </w:tc>
            </w:tr>
            <w:tr w:rsidR="00F20EA8" w14:paraId="7CA51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C37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F8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85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3A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FC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DD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B2AD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75D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AC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6A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883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5A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2C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506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F20EA8" w14:paraId="62AF7A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8DC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C3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1A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E1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5F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5A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CB6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7D3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FEA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5D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3B3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DA0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623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99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350,33</w:t>
                  </w:r>
                </w:p>
              </w:tc>
            </w:tr>
            <w:tr w:rsidR="00F20EA8" w14:paraId="13206A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DD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4F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EE9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D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00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77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E43F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5B2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F4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3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AAE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AE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70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5A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46,47</w:t>
                  </w:r>
                </w:p>
              </w:tc>
            </w:tr>
            <w:tr w:rsidR="00306850" w14:paraId="2E6B409C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4E2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E10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3B8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EAB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E25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C37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1A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F2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46B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9B0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11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4 699,08</w:t>
                  </w:r>
                </w:p>
              </w:tc>
            </w:tr>
            <w:tr w:rsidR="00306850" w14:paraId="0EFB284C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718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Kařízek</w:t>
                  </w:r>
                </w:p>
              </w:tc>
            </w:tr>
            <w:tr w:rsidR="00F20EA8" w14:paraId="53A515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A1B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7C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2D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7E2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7B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A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B768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7C4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6C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95B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67A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39D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2A6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31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F20EA8" w14:paraId="17492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8A8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46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923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990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99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3C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5674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8FC3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C4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27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A0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A8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8C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2F2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9,36</w:t>
                  </w:r>
                </w:p>
              </w:tc>
            </w:tr>
            <w:tr w:rsidR="00F20EA8" w14:paraId="627B8F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4B2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069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86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41E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04D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C3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B625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9C86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F4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3C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8E7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8BB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152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BC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83,61</w:t>
                  </w:r>
                </w:p>
              </w:tc>
            </w:tr>
            <w:tr w:rsidR="00F20EA8" w14:paraId="446AD3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95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F2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B9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197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DF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6E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AF8B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363C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F1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F2E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7D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0BB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7D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B9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F20EA8" w14:paraId="5A9531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DA4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F45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6E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F66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FE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C0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79C2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F495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0E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11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AE8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565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5D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7B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40,85</w:t>
                  </w:r>
                </w:p>
              </w:tc>
            </w:tr>
            <w:tr w:rsidR="00F20EA8" w14:paraId="64D5CF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16A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3C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CF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92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E3A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49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AB97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A25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A7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6D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912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07E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BDE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F5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306850" w14:paraId="1878BF08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EF0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80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403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3D48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0DC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D4D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54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65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5E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3CC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2F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148,29</w:t>
                  </w:r>
                </w:p>
              </w:tc>
            </w:tr>
            <w:tr w:rsidR="00306850" w14:paraId="6DF38ACC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470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Lhota pod Radčem</w:t>
                  </w:r>
                </w:p>
              </w:tc>
            </w:tr>
            <w:tr w:rsidR="00F20EA8" w14:paraId="1B1D72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AFB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DA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B4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F89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02F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40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6CA5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D442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1A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35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536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917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862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AD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151,41</w:t>
                  </w:r>
                </w:p>
              </w:tc>
            </w:tr>
            <w:tr w:rsidR="00F20EA8" w14:paraId="5DDCA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A85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13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3B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A6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1B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4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FF1A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6E7D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F2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F9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8A4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57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78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80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50,22</w:t>
                  </w:r>
                </w:p>
              </w:tc>
            </w:tr>
            <w:tr w:rsidR="00F20EA8" w14:paraId="396DD5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066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946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1E5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D12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FE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7C1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C7FB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C49C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16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4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74D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1A4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64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F0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306850" w14:paraId="2A53FEB9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A04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256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F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AE23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58D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B39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35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7E5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C86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76A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96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216,95</w:t>
                  </w:r>
                </w:p>
              </w:tc>
            </w:tr>
            <w:tr w:rsidR="00306850" w14:paraId="2A5CA9A0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B5E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Líšná u Zbiroha</w:t>
                  </w:r>
                </w:p>
              </w:tc>
            </w:tr>
            <w:tr w:rsidR="00F20EA8" w14:paraId="427670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29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E8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87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953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FF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6A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4677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2320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CC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AC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0ED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0B7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F1C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45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33,11</w:t>
                  </w:r>
                </w:p>
              </w:tc>
            </w:tr>
            <w:tr w:rsidR="00F20EA8" w14:paraId="0A5D0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E94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2EF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97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33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65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BA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6716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896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7F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24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1D2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A34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96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23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505,19</w:t>
                  </w:r>
                </w:p>
              </w:tc>
            </w:tr>
            <w:tr w:rsidR="00F20EA8" w14:paraId="653E1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AF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DB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2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E78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17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2A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95D3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98A4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AA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28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1EC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97F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29F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A7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78,09</w:t>
                  </w:r>
                </w:p>
              </w:tc>
            </w:tr>
            <w:tr w:rsidR="00F20EA8" w14:paraId="0FE23B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E96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58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4D6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F89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0E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C9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797D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9F5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09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8F2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37C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0B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0D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3D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506,96</w:t>
                  </w:r>
                </w:p>
              </w:tc>
            </w:tr>
            <w:tr w:rsidR="00F20EA8" w14:paraId="232A42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22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64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7A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555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F3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43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9C94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C760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AE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34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EB5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A17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BD2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3F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65,71</w:t>
                  </w:r>
                </w:p>
              </w:tc>
            </w:tr>
            <w:tr w:rsidR="00F20EA8" w14:paraId="41EB6B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7BD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6D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2C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11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A2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26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E69D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FFA3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A2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29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38A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3C1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789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5B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23,50</w:t>
                  </w:r>
                </w:p>
              </w:tc>
            </w:tr>
            <w:tr w:rsidR="00F20EA8" w14:paraId="5B130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74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3D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64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1C0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3B3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7E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15FD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6612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92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56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B85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B2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CC7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29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459,95</w:t>
                  </w:r>
                </w:p>
              </w:tc>
            </w:tr>
            <w:tr w:rsidR="00F20EA8" w14:paraId="75E746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E03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32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9C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24E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4F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6B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884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C33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A3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BC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C91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6C0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CE8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57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F20EA8" w14:paraId="2C987F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D2E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4A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4C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AB1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B8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89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AEA2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705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FC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C48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E99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7C4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7B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B62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F20EA8" w14:paraId="289CB1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5F2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52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87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7E5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B2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C3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D8AF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9C76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AB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12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13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8E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557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A7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55,09</w:t>
                  </w:r>
                </w:p>
              </w:tc>
            </w:tr>
            <w:tr w:rsidR="00F20EA8" w14:paraId="772269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D1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B04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29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66B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7A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18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5C9A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5A2D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31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97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72A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3D6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4BA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1F7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135,71</w:t>
                  </w:r>
                </w:p>
              </w:tc>
            </w:tr>
            <w:tr w:rsidR="00F20EA8" w14:paraId="119E3E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DF8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E4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AA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6C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56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13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6D96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DE5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7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EEF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04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E1C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CF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58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854,19</w:t>
                  </w:r>
                </w:p>
              </w:tc>
            </w:tr>
            <w:tr w:rsidR="00F20EA8" w14:paraId="03BAFF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99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2F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B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F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F8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B5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C4B0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8341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7F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B7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731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D1E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CDB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3C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335,11</w:t>
                  </w:r>
                </w:p>
              </w:tc>
            </w:tr>
            <w:tr w:rsidR="00F20EA8" w14:paraId="34C78D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2A9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97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D1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47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8A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2A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6790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B7F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93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E5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293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69D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13B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8A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F20EA8" w14:paraId="45CE3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7A0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DED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F9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4D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08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FA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643B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1513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CD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BF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950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A99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544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38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F20EA8" w14:paraId="6A379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259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97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6F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70F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81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60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C125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7FE8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3F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77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C2B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6CA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320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73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306850" w14:paraId="0842D933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445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52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29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55B5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B0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E28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50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460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4D2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EB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0D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3 071,32</w:t>
                  </w:r>
                </w:p>
              </w:tc>
            </w:tr>
            <w:tr w:rsidR="00306850" w14:paraId="08B7CB53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316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Medový Újezd</w:t>
                  </w:r>
                </w:p>
              </w:tc>
            </w:tr>
            <w:tr w:rsidR="00F20EA8" w14:paraId="2B7BD7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E67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A5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72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6B1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03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342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0ABB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936E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C2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94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8D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17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DB2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47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F20EA8" w14:paraId="2E04A6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8D2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85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92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DFE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4F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8B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40E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B724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FD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98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0AF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C16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5DF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B2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F20EA8" w14:paraId="0B4EBD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046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F6A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15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538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F4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20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6CA2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54A3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5E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D0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5D7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478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7BA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9F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25,76</w:t>
                  </w:r>
                </w:p>
              </w:tc>
            </w:tr>
            <w:tr w:rsidR="00F20EA8" w14:paraId="27C5F8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FBB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60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80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36A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7D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34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D21E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B725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52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31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014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6B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906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C89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F20EA8" w14:paraId="4A417B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06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CA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AC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7BF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01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05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1272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8265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88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807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B30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937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35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EC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329,02</w:t>
                  </w:r>
                </w:p>
              </w:tc>
            </w:tr>
            <w:tr w:rsidR="00F20EA8" w14:paraId="71E72E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FEE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11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1D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50B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91A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F3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876A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D1BC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11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14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909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8B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395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8F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160,87</w:t>
                  </w:r>
                </w:p>
              </w:tc>
            </w:tr>
            <w:tr w:rsidR="00F20EA8" w14:paraId="04FAE7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C58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AD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8D5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DBA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C9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5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E5F4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A5B7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FB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F9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848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A42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45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73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422,82</w:t>
                  </w:r>
                </w:p>
              </w:tc>
            </w:tr>
            <w:tr w:rsidR="00F20EA8" w14:paraId="08F03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CD4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E3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B6B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CD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9A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5C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E2D4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BD7A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14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76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5F9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7E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49A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20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751,60</w:t>
                  </w:r>
                </w:p>
              </w:tc>
            </w:tr>
            <w:tr w:rsidR="00F20EA8" w14:paraId="688A80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01A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40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CB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68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39E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6D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6EA0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C05E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30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F0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408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0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FD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46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200,48</w:t>
                  </w:r>
                </w:p>
              </w:tc>
            </w:tr>
            <w:tr w:rsidR="00F20EA8" w14:paraId="66F89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033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6B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97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916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598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C8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0B1D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2B7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9C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B32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415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C1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B6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14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27,95</w:t>
                  </w:r>
                </w:p>
              </w:tc>
            </w:tr>
            <w:tr w:rsidR="00F20EA8" w14:paraId="4B2C03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524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02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3A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438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47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D3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20EF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4D91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475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91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55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78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D06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A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F20EA8" w14:paraId="24647E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330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F2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2E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783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B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F6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7E3B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81C1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00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FB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4E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166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0E9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A8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24,54</w:t>
                  </w:r>
                </w:p>
              </w:tc>
            </w:tr>
            <w:tr w:rsidR="00F20EA8" w14:paraId="4A6A49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8B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DB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98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388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2B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E3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A3A5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993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67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3D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D3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EF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0D9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0C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F20EA8" w14:paraId="13339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278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A2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C1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2A9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11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37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7026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4E16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AD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43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C5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EEA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5A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83A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F20EA8" w14:paraId="5BF984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077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59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26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23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37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00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E6A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40BB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F3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9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3D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D8F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0D1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36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</w:t>
                  </w:r>
                </w:p>
              </w:tc>
            </w:tr>
            <w:tr w:rsidR="00F20EA8" w14:paraId="69D99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380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37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73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3DC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98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38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007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2AE4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9E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239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C9A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C51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D5E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F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58,81</w:t>
                  </w:r>
                </w:p>
              </w:tc>
            </w:tr>
            <w:tr w:rsidR="00F20EA8" w14:paraId="5C59B3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B50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BB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0F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A35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1C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BB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A479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89AA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16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5B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692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2B9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87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D6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42,28</w:t>
                  </w:r>
                </w:p>
              </w:tc>
            </w:tr>
            <w:tr w:rsidR="00F20EA8" w14:paraId="6BEC18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74E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B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15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ECA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88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95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BFF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A0E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68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B8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EB4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59C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265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2C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39,12</w:t>
                  </w:r>
                </w:p>
              </w:tc>
            </w:tr>
            <w:tr w:rsidR="00F20EA8" w14:paraId="7C7BB4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BAB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DC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86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AD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46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4D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70EB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D2FF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FA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18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260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4D0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06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07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38,88</w:t>
                  </w:r>
                </w:p>
              </w:tc>
            </w:tr>
            <w:tr w:rsidR="00F20EA8" w14:paraId="0020FB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05C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0A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5E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D82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BC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5DF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E9EB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C546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15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2C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3FE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66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3C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EE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47,14</w:t>
                  </w:r>
                </w:p>
              </w:tc>
            </w:tr>
            <w:tr w:rsidR="00F20EA8" w14:paraId="26A447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80A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7A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CEB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8F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21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59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C334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877D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85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F5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BAB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0A5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96F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D9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124,42</w:t>
                  </w:r>
                </w:p>
              </w:tc>
            </w:tr>
            <w:tr w:rsidR="00F20EA8" w14:paraId="153419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364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FB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5FA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548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5D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DD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D14A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77E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B0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91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33D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C48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1C3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A4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230,61</w:t>
                  </w:r>
                </w:p>
              </w:tc>
            </w:tr>
            <w:tr w:rsidR="00306850" w14:paraId="1C66E8F2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7F2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4FC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B0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E0F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7D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B0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30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F48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C92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71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B6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2 658,93</w:t>
                  </w:r>
                </w:p>
              </w:tc>
            </w:tr>
            <w:tr w:rsidR="00306850" w14:paraId="2672DB63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480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Mýto v Čechách</w:t>
                  </w:r>
                </w:p>
              </w:tc>
            </w:tr>
            <w:tr w:rsidR="00F20EA8" w14:paraId="05EE65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210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09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BC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051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796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9F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78D0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ABBD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B6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36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8F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F62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AF6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FB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54,74</w:t>
                  </w:r>
                </w:p>
              </w:tc>
            </w:tr>
            <w:tr w:rsidR="00F20EA8" w14:paraId="738C3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7A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98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24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C10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BA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3B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58D0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1D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CE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1C9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371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F3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F99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6C6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F20EA8" w14:paraId="225D6F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793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16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8E6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1A9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52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2B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3487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06DD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1B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F0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96A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A09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C0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A5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4 079,37</w:t>
                  </w:r>
                </w:p>
              </w:tc>
            </w:tr>
            <w:tr w:rsidR="00F20EA8" w14:paraId="1D978A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C4B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9D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31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EE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77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EC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6FF2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8214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DE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57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D6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DB3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92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FA5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F20EA8" w14:paraId="6868A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37C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35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18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49A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FD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184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F02C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9915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67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1E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0A6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1E8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3C3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EAE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46,70</w:t>
                  </w:r>
                </w:p>
              </w:tc>
            </w:tr>
            <w:tr w:rsidR="00F20EA8" w14:paraId="20CC5E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5DF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FD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0B5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DF3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66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9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31EF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848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63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56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25F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84F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EAD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54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863,78</w:t>
                  </w:r>
                </w:p>
              </w:tc>
            </w:tr>
            <w:tr w:rsidR="00F20EA8" w14:paraId="224CEA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701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A4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72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59F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0B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865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D935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B2AA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46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C3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1E8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13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0B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9B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</w:t>
                  </w:r>
                </w:p>
              </w:tc>
            </w:tr>
            <w:tr w:rsidR="00F20EA8" w14:paraId="120C07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D96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04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8E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F1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DA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5A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76CA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F90D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69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E4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60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21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FF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B7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113,75</w:t>
                  </w:r>
                </w:p>
              </w:tc>
            </w:tr>
            <w:tr w:rsidR="00F20EA8" w14:paraId="2E506A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48A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19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7E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2CC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DB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9F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80CA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974D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91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B2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0DC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FC8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CF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9F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1 612,06</w:t>
                  </w:r>
                </w:p>
              </w:tc>
            </w:tr>
            <w:tr w:rsidR="00F20EA8" w14:paraId="68A932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1E5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B4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B0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FE8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F1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DE9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0BAB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7A4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4C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1C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09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93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B88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67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509,23</w:t>
                  </w:r>
                </w:p>
              </w:tc>
            </w:tr>
            <w:tr w:rsidR="00F20EA8" w14:paraId="311B49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E14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D27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9E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3C0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76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F8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5ED0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30B5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0F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99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E9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B69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95A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01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367,36</w:t>
                  </w:r>
                </w:p>
              </w:tc>
            </w:tr>
            <w:tr w:rsidR="00F20EA8" w14:paraId="4AF9CA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F3B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A3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C7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EB5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C5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1EA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728F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A41D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FB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CE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A2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D96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C26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7A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673,20</w:t>
                  </w:r>
                </w:p>
              </w:tc>
            </w:tr>
            <w:tr w:rsidR="00F20EA8" w14:paraId="368E94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940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E0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2C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97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50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B5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7762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0D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EF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F4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2A9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00E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D1B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63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343,25</w:t>
                  </w:r>
                </w:p>
              </w:tc>
            </w:tr>
            <w:tr w:rsidR="00F20EA8" w14:paraId="27A20B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65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84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2E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D3C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FE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42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959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3F7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69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DD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88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667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82A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38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544,13</w:t>
                  </w:r>
                </w:p>
              </w:tc>
            </w:tr>
            <w:tr w:rsidR="00F20EA8" w14:paraId="00BD08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3A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60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66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764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7C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F5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0981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8C26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3E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B78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418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EA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958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50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118,27</w:t>
                  </w:r>
                </w:p>
              </w:tc>
            </w:tr>
            <w:tr w:rsidR="00F20EA8" w14:paraId="03CEA0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989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66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CA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A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74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23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D3B7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047F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68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10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883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EC6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919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E6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8,79</w:t>
                  </w:r>
                </w:p>
              </w:tc>
            </w:tr>
            <w:tr w:rsidR="00F20EA8" w14:paraId="24C35A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96B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86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9A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803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A8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E2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5CD9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BF0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26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E8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546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207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98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97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1 103,08</w:t>
                  </w:r>
                </w:p>
              </w:tc>
            </w:tr>
            <w:tr w:rsidR="00F20EA8" w14:paraId="255A2C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6EA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C4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F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B92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91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DD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60B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465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78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30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56A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7C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4B4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B7F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1 666,30</w:t>
                  </w:r>
                </w:p>
              </w:tc>
            </w:tr>
            <w:tr w:rsidR="00F20EA8" w14:paraId="124363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9CD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0E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54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5A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8A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C3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36ED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1A4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E0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CB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408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F2C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C36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53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419,34</w:t>
                  </w:r>
                </w:p>
              </w:tc>
            </w:tr>
            <w:tr w:rsidR="00F20EA8" w14:paraId="3BFE05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C01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DC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FD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9F6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482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84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36AD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6263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39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CF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868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B0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6EE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88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</w:t>
                  </w:r>
                </w:p>
              </w:tc>
            </w:tr>
            <w:tr w:rsidR="00F20EA8" w14:paraId="5DAA60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92C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A66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89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2E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14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AE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AB37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2A0E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E0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C17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FBE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47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DC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5E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F20EA8" w14:paraId="24D9B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6F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AB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BC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E4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AE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C5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2C95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3FEA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2E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0C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F69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0C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965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30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195,86</w:t>
                  </w:r>
                </w:p>
              </w:tc>
            </w:tr>
            <w:tr w:rsidR="00F20EA8" w14:paraId="7BC93D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BC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A2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80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D9B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856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33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2566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AEB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D9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99A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BE0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2A9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CB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D69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470,56</w:t>
                  </w:r>
                </w:p>
              </w:tc>
            </w:tr>
            <w:tr w:rsidR="00F20EA8" w14:paraId="78AA2E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28A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A7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62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EE7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35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D8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4998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2327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22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739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B9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EC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9A5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C9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286,51</w:t>
                  </w:r>
                </w:p>
              </w:tc>
            </w:tr>
            <w:tr w:rsidR="00F20EA8" w14:paraId="7A0D0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3E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93A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F9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BE8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13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0E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E36C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86EA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AD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4C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D1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37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B5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DA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251,10</w:t>
                  </w:r>
                </w:p>
              </w:tc>
            </w:tr>
            <w:tr w:rsidR="00F20EA8" w14:paraId="58E85A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F2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3F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A4E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A02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1C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07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5E30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393E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EC2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59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71D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421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45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E6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368,61</w:t>
                  </w:r>
                </w:p>
              </w:tc>
            </w:tr>
            <w:tr w:rsidR="00F20EA8" w14:paraId="2EEDD9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2C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F1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861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50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CE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4A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9820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F28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38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0B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091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11E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38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B2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600,63</w:t>
                  </w:r>
                </w:p>
              </w:tc>
            </w:tr>
            <w:tr w:rsidR="00F20EA8" w14:paraId="7964AC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9E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0E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8F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C00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94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2E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2503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C843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B5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DE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3C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128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D67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F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302,32</w:t>
                  </w:r>
                </w:p>
              </w:tc>
            </w:tr>
            <w:tr w:rsidR="00F20EA8" w14:paraId="002984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D7C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42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992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597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09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88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F408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B0A4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349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1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6A0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9DB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337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38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234,53</w:t>
                  </w:r>
                </w:p>
              </w:tc>
            </w:tr>
            <w:tr w:rsidR="00F20EA8" w14:paraId="6CAE9F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D7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18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49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B41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35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14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8515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459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E0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04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22B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05C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4C5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07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</w:t>
                  </w:r>
                </w:p>
              </w:tc>
            </w:tr>
            <w:tr w:rsidR="00F20EA8" w14:paraId="1868AF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292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E2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B15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E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6D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D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2BFD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760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42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7E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565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CB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CE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CA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184,31</w:t>
                  </w:r>
                </w:p>
              </w:tc>
            </w:tr>
            <w:tr w:rsidR="00F20EA8" w14:paraId="2753D6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1D6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49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D1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334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12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66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95A5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A9B7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B7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0A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7C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F80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FF0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80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64,28</w:t>
                  </w:r>
                </w:p>
              </w:tc>
            </w:tr>
            <w:tr w:rsidR="00F20EA8" w14:paraId="6AFEF9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5A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224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5C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883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50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3E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C2F6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0B5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D36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61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2A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D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EE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AB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308,85</w:t>
                  </w:r>
                </w:p>
              </w:tc>
            </w:tr>
            <w:tr w:rsidR="00F20EA8" w14:paraId="167450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079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E0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14E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BBB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19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2C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0AB0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E7A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08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0D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E3A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6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AA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20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1 386,07</w:t>
                  </w:r>
                </w:p>
              </w:tc>
            </w:tr>
            <w:tr w:rsidR="00F20EA8" w14:paraId="3870E2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C2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5D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4B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8CB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6D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F4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9ABE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541F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9A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4D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9CB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C7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2FD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822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948,66</w:t>
                  </w:r>
                </w:p>
              </w:tc>
            </w:tr>
            <w:tr w:rsidR="00F20EA8" w14:paraId="440A43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647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3B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B97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F55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345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F13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103D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CB9F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94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D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187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570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CAE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F6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483,37</w:t>
                  </w:r>
                </w:p>
              </w:tc>
            </w:tr>
            <w:tr w:rsidR="00F20EA8" w14:paraId="09FC0D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894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14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68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79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F0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2A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8ECD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25AD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55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91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19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785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4FA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27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1 433,28</w:t>
                  </w:r>
                </w:p>
              </w:tc>
            </w:tr>
            <w:tr w:rsidR="00F20EA8" w14:paraId="0E011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B2C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4D8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BC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1A8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F7C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A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BA78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8F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2C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A8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FD1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EF0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09E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11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F20EA8" w14:paraId="6973DA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692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4B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9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B87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36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61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9249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DDF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88A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BA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2F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D65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AB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ED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F20EA8" w14:paraId="1B3A30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884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F6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CC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583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65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EE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D7B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078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57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A3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4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969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14F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FF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588,58</w:t>
                  </w:r>
                </w:p>
              </w:tc>
            </w:tr>
            <w:tr w:rsidR="00F20EA8" w14:paraId="2AE77E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0ED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4B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A91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DC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B8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68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1AD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A82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C7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9E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FC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8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477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05D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53,99</w:t>
                  </w:r>
                </w:p>
              </w:tc>
            </w:tr>
            <w:tr w:rsidR="00F20EA8" w14:paraId="544143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22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C3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601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D3C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B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8B8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A559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623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C8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36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467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F62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305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FC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1 027,50</w:t>
                  </w:r>
                </w:p>
              </w:tc>
            </w:tr>
            <w:tr w:rsidR="00F20EA8" w14:paraId="3132E1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A7E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72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EE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8AC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5B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AB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3DB0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6A14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76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74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AD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8F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BFE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F9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217,20</w:t>
                  </w:r>
                </w:p>
              </w:tc>
            </w:tr>
            <w:tr w:rsidR="00F20EA8" w14:paraId="24BEF8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4CB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A3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07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34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F2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1B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EC64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8913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D0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E9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A6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03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B9B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28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91,65</w:t>
                  </w:r>
                </w:p>
              </w:tc>
            </w:tr>
            <w:tr w:rsidR="00F20EA8" w14:paraId="2CBE88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80A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C4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B96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97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49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E4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3339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ED44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E9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A1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793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7D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9D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C8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1 481,49</w:t>
                  </w:r>
                </w:p>
              </w:tc>
            </w:tr>
            <w:tr w:rsidR="00F20EA8" w14:paraId="3C7794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C62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92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3F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9A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DA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386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BC6E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931B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88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37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D6D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A2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353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DD3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789,96</w:t>
                  </w:r>
                </w:p>
              </w:tc>
            </w:tr>
            <w:tr w:rsidR="00F20EA8" w14:paraId="2FF9D0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B0D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9A6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0B6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7D6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E1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472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C54C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E130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52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EE8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625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91A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471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7F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351,54</w:t>
                  </w:r>
                </w:p>
              </w:tc>
            </w:tr>
            <w:tr w:rsidR="00F20EA8" w14:paraId="54DE6F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108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54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C2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E8C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F3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A9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7CE4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F4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73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C6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D56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D7E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2E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40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1 181,17</w:t>
                  </w:r>
                </w:p>
              </w:tc>
            </w:tr>
            <w:tr w:rsidR="00F20EA8" w14:paraId="12995E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E02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41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36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FF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75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58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688A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48C3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E56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39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B6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5E8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60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D9F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410,80</w:t>
                  </w:r>
                </w:p>
              </w:tc>
            </w:tr>
            <w:tr w:rsidR="00F20EA8" w14:paraId="44E384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942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02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296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E71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A6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A4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6124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68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F6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25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4D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86B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3A9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E0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161,46</w:t>
                  </w:r>
                </w:p>
              </w:tc>
            </w:tr>
            <w:tr w:rsidR="00F20EA8" w14:paraId="51789D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6A8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37E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77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C55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01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57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A221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BBA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A1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8B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C4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E0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9F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17E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52,23</w:t>
                  </w:r>
                </w:p>
              </w:tc>
            </w:tr>
            <w:tr w:rsidR="00F20EA8" w14:paraId="2CA203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03C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985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44C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48C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F2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13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ED0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FFD5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61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DB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CE2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8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40F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84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330,20</w:t>
                  </w:r>
                </w:p>
              </w:tc>
            </w:tr>
            <w:tr w:rsidR="00F20EA8" w14:paraId="32ACE7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915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62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A6E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9D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D0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07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2254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A41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6F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F2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9AE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A4B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1D4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F3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189,83</w:t>
                  </w:r>
                </w:p>
              </w:tc>
            </w:tr>
            <w:tr w:rsidR="00F20EA8" w14:paraId="0D4870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1FA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F9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E5F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34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27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7E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6B4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079F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2B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A2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E56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39B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170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20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374,89</w:t>
                  </w:r>
                </w:p>
              </w:tc>
            </w:tr>
            <w:tr w:rsidR="00F20EA8" w14:paraId="4444E7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53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95A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3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FC0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78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81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27B5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35A8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7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1A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A53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F6F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10B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11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1 327,31</w:t>
                  </w:r>
                </w:p>
              </w:tc>
            </w:tr>
            <w:tr w:rsidR="00F20EA8" w14:paraId="450A88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67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E3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B3C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915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8B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BF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DFB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339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34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784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FBC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064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2E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F5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4 611,20</w:t>
                  </w:r>
                </w:p>
              </w:tc>
            </w:tr>
            <w:tr w:rsidR="00F20EA8" w14:paraId="12E07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77F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55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67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B8E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50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96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5953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945E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85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12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203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E0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501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02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1 412,19</w:t>
                  </w:r>
                </w:p>
              </w:tc>
            </w:tr>
            <w:tr w:rsidR="00F20EA8" w14:paraId="51641E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30D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2B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8D8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8A2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C0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1D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D340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236E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28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BF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651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25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BA4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4B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1 055,62</w:t>
                  </w:r>
                </w:p>
              </w:tc>
            </w:tr>
            <w:tr w:rsidR="00F20EA8" w14:paraId="6BD7D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875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E6E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C3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2C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1A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0B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A3E9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0122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40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E3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4E5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83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16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07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505,72</w:t>
                  </w:r>
                </w:p>
              </w:tc>
            </w:tr>
            <w:tr w:rsidR="00F20EA8" w14:paraId="59AA44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62A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B9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2C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5CD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856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CB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128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D90C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F45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68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00C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E79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99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D6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F20EA8" w14:paraId="52DE2F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3D7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11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79C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43C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EE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2B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197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3F78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7F5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F3E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5B4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95F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1E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E2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234,03</w:t>
                  </w:r>
                </w:p>
              </w:tc>
            </w:tr>
            <w:tr w:rsidR="00F20EA8" w14:paraId="1A313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CA3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BE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67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05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B7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2C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F7F4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233B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B4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D9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67F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667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A10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F7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</w:t>
                  </w:r>
                </w:p>
              </w:tc>
            </w:tr>
            <w:tr w:rsidR="00F20EA8" w14:paraId="0A446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4C4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98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6C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95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5E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4B1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CA86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4B64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AE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AD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7E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C8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383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E43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F20EA8" w14:paraId="6A115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C87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D0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C6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AB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9DE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0C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CD8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9D76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83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99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B36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4A7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B5D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6B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</w:t>
                  </w:r>
                </w:p>
              </w:tc>
            </w:tr>
            <w:tr w:rsidR="00F20EA8" w14:paraId="22514E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D98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B2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99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D20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CC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C3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1F96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A35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AE8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AF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64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57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7B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01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37,41</w:t>
                  </w:r>
                </w:p>
              </w:tc>
            </w:tr>
            <w:tr w:rsidR="00F20EA8" w14:paraId="168D9E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0A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F5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12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47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38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4A2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EE41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1B8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69A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78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B1D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5D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0C9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53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23,35</w:t>
                  </w:r>
                </w:p>
              </w:tc>
            </w:tr>
            <w:tr w:rsidR="00F20EA8" w14:paraId="6D20B3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7FC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DA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A3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975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91A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FA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1E3C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BAA9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1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B2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650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0AB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EF0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5E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603,90</w:t>
                  </w:r>
                </w:p>
              </w:tc>
            </w:tr>
            <w:tr w:rsidR="00F20EA8" w14:paraId="56E288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3C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83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4EA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C9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7D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5E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B51C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C10A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07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4C1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09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78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DCF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0A2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113,50</w:t>
                  </w:r>
                </w:p>
              </w:tc>
            </w:tr>
            <w:tr w:rsidR="00306850" w14:paraId="59654325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082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9F8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C8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B2BE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D8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0D7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53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151 079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351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ACD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924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0F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37 935,94</w:t>
                  </w:r>
                </w:p>
              </w:tc>
            </w:tr>
            <w:tr w:rsidR="00306850" w14:paraId="613C8217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B83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Strašice</w:t>
                  </w:r>
                </w:p>
              </w:tc>
            </w:tr>
            <w:tr w:rsidR="00F20EA8" w14:paraId="4044C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8AB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76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5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6B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75A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97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1AC5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D6EA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EF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E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95C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811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C64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DF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379,75</w:t>
                  </w:r>
                </w:p>
              </w:tc>
            </w:tr>
            <w:tr w:rsidR="00F20EA8" w14:paraId="4B501C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8D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8F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3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E2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5A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7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9CE8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5B63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12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6D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A86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1E8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1A5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CB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F20EA8" w14:paraId="3875F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47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46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E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B96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0B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82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73CD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66B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0B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5A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8F2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03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46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B7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164,48</w:t>
                  </w:r>
                </w:p>
              </w:tc>
            </w:tr>
            <w:tr w:rsidR="00F20EA8" w14:paraId="78995F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CEE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67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B7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9DB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69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07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8886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5040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2D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20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ED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867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476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92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583,81</w:t>
                  </w:r>
                </w:p>
              </w:tc>
            </w:tr>
            <w:tr w:rsidR="00F20EA8" w14:paraId="250506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925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66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AE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3C4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77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C8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84DD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022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00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F8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95D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1B8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41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C4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303,76</w:t>
                  </w:r>
                </w:p>
              </w:tc>
            </w:tr>
            <w:tr w:rsidR="00F20EA8" w14:paraId="6BA6B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D4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40E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A1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2B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AA8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6C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0663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D46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3C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FF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2BA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480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FA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6CC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374,67</w:t>
                  </w:r>
                </w:p>
              </w:tc>
            </w:tr>
            <w:tr w:rsidR="00F20EA8" w14:paraId="13E5A0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E2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39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A3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32C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89F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71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F610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A4A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34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41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472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23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278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EE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356,89</w:t>
                  </w:r>
                </w:p>
              </w:tc>
            </w:tr>
            <w:tr w:rsidR="00F20EA8" w14:paraId="1399C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DE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AD5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893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0B8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BF2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AF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F956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25E8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A5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C9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7A6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B32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FB6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20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203,21</w:t>
                  </w:r>
                </w:p>
              </w:tc>
            </w:tr>
            <w:tr w:rsidR="00F20EA8" w14:paraId="08AA01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FC4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884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42F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C24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727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1F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E87D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F1E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85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89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D3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6C7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105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3C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62,02</w:t>
                  </w:r>
                </w:p>
              </w:tc>
            </w:tr>
            <w:tr w:rsidR="00F20EA8" w14:paraId="0CC57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42F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2A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39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516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F62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F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5D10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11E9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26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40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F06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F2B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2E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98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25,82</w:t>
                  </w:r>
                </w:p>
              </w:tc>
            </w:tr>
            <w:tr w:rsidR="00F20EA8" w14:paraId="2CEC45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8D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4B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6A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53E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8A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341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53DE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A21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9B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0C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0E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13D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E9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0E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115,15</w:t>
                  </w:r>
                </w:p>
              </w:tc>
            </w:tr>
            <w:tr w:rsidR="00F20EA8" w14:paraId="6AF19A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73A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FF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066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38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CF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42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C82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FD4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1C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A5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09F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76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FC6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19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338,90</w:t>
                  </w:r>
                </w:p>
              </w:tc>
            </w:tr>
            <w:tr w:rsidR="00F20EA8" w14:paraId="2AB9AF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25B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D9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94B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517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C8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1FE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6547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C6D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8C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A0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1A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21E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421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25E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425,69</w:t>
                  </w:r>
                </w:p>
              </w:tc>
            </w:tr>
            <w:tr w:rsidR="00306850" w14:paraId="56FC2590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E8D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30C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1D6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5F3D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C5B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ABB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41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69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2A4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55C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D24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3 376,06</w:t>
                  </w:r>
                </w:p>
              </w:tc>
            </w:tr>
            <w:tr w:rsidR="00306850" w14:paraId="7D699C6D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DB4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Těně</w:t>
                  </w:r>
                </w:p>
              </w:tc>
            </w:tr>
            <w:tr w:rsidR="00F20EA8" w14:paraId="1ED38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EE7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48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77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02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85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5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2606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8F0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5D5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11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8F2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A5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357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F9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18,22</w:t>
                  </w:r>
                </w:p>
              </w:tc>
            </w:tr>
            <w:tr w:rsidR="00F20EA8" w14:paraId="73975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8D9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98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9E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E42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87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84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FE23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5383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25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E2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B1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27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AE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AD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F20EA8" w14:paraId="5C510A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104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079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908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BFB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E7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EF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A79C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E3C6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14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3D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E0C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D98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D73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94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1 219,41</w:t>
                  </w:r>
                </w:p>
              </w:tc>
            </w:tr>
            <w:tr w:rsidR="00F20EA8" w14:paraId="3C870E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5A8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B3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5F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98D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E9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07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2D5A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B2C0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EF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3F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28F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B2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F0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84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1 089,37</w:t>
                  </w:r>
                </w:p>
              </w:tc>
            </w:tr>
            <w:tr w:rsidR="00F20EA8" w14:paraId="3076F0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29C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62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07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14E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D2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AB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BF11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D73C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3A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3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DB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50C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EC4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5C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247,45</w:t>
                  </w:r>
                </w:p>
              </w:tc>
            </w:tr>
            <w:tr w:rsidR="00F20EA8" w14:paraId="73A865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65C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DA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A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DB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518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B2A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1B27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943C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4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27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ADE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7C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90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81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F20EA8" w14:paraId="7882B7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D43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DD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05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A22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ED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32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370B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7BE7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9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54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40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0DA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D1D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5A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540,90</w:t>
                  </w:r>
                </w:p>
              </w:tc>
            </w:tr>
            <w:tr w:rsidR="00F20EA8" w14:paraId="48CB0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EC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E9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E88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B43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0B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7B3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086F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726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46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40F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57C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12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8F4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87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363,25</w:t>
                  </w:r>
                </w:p>
              </w:tc>
            </w:tr>
            <w:tr w:rsidR="00F20EA8" w14:paraId="1A0F4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349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A2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E9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434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27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ED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5D2E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8438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7B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AE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828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9BB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1AF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55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F20EA8" w14:paraId="1F60B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1FF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0E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AB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50C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C9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44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6DDD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9A26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0C3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33 400,00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3A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F3C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2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4AC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15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F20EA8" w14:paraId="73D30A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01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908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A42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6A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B8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2F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2A4A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2E74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4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4D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83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E84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A2B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3C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55,37</w:t>
                  </w:r>
                </w:p>
              </w:tc>
            </w:tr>
            <w:tr w:rsidR="00F20EA8" w14:paraId="408769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A5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BA1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138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8AA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82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2A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154A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8B1A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35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8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CE0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EE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06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17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333,49</w:t>
                  </w:r>
                </w:p>
              </w:tc>
            </w:tr>
            <w:tr w:rsidR="00F20EA8" w14:paraId="53B0DF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E92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F8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229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23B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F3C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4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A742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6747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44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80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11A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79E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44A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45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1 478,59</w:t>
                  </w:r>
                </w:p>
              </w:tc>
            </w:tr>
            <w:tr w:rsidR="00F20EA8" w14:paraId="7A77C4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4EE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27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C1F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B12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83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96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E93A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283F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19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DA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32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544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94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51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33,91</w:t>
                  </w:r>
                </w:p>
              </w:tc>
            </w:tr>
            <w:tr w:rsidR="00F20EA8" w14:paraId="71D9DE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5C5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16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852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99E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71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3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3CE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43AB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6A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D6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35D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E27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87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738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F20EA8" w14:paraId="5E9AB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73E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F5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E96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8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BD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C5F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45AB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A11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CE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5D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5D3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0A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E80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E5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306850" w14:paraId="376C3949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9C8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99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FFF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51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E3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F0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76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FFD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52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3E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6E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5 419,63</w:t>
                  </w:r>
                </w:p>
              </w:tc>
            </w:tr>
            <w:tr w:rsidR="00306850" w14:paraId="7EAFABCC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6D4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Těškov</w:t>
                  </w:r>
                </w:p>
              </w:tc>
            </w:tr>
            <w:tr w:rsidR="00F20EA8" w14:paraId="44DCD3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A31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F4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1D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158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B9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0B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2FE9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ED1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FE1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A8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3D2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C4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5B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43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F20EA8" w14:paraId="6EFAB8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9F1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D4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AE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419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8C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68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21A3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53A5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5E4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53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1A6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627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83F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9A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519,51</w:t>
                  </w:r>
                </w:p>
              </w:tc>
            </w:tr>
            <w:tr w:rsidR="00F20EA8" w14:paraId="05B5E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7D2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20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2A5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FE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5E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0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7078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8663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16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6F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AE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FA1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B3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4E6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26,10</w:t>
                  </w:r>
                </w:p>
              </w:tc>
            </w:tr>
            <w:tr w:rsidR="00F20EA8" w14:paraId="4EBB5D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B1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F9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FE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561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6F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C0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6655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AC7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12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3DB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46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7B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C4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D1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42,23</w:t>
                  </w:r>
                </w:p>
              </w:tc>
            </w:tr>
            <w:tr w:rsidR="00F20EA8" w14:paraId="1A96BA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F12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B8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C9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AD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EB7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CF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3AC6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A7AC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D4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64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C13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6B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2D4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0B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397,70</w:t>
                  </w:r>
                </w:p>
              </w:tc>
            </w:tr>
            <w:tr w:rsidR="00F20EA8" w14:paraId="4F672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717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E5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03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5EC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D2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9A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7342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9CAB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87A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DB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E6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FCD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CAA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77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F20EA8" w14:paraId="767392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9F0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B3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B5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40B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84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8C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C73A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E06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73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C6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42D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A3D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AE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08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F20EA8" w14:paraId="2FE9E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B63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7F8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0B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DD2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A0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903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92C5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781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D1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CA3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4A5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0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FE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0C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</w:t>
                  </w:r>
                </w:p>
              </w:tc>
            </w:tr>
            <w:tr w:rsidR="00F20EA8" w14:paraId="438C3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1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AB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B8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75A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1A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2A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8018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078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B7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E5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D5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121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809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A7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576,81</w:t>
                  </w:r>
                </w:p>
              </w:tc>
            </w:tr>
            <w:tr w:rsidR="00F20EA8" w14:paraId="73DA2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E7A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60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A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52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A2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3A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C38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57E3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F2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6F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32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979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8D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3F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19,10</w:t>
                  </w:r>
                </w:p>
              </w:tc>
            </w:tr>
            <w:tr w:rsidR="00F20EA8" w14:paraId="10BF60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6E8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E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AF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CD0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F8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96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C0B2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4E1B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D7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DE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E47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752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D0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D5D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F20EA8" w14:paraId="33E995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1F2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899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18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E3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51E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BC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C780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537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40E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30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2E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6C0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190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B1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252,33</w:t>
                  </w:r>
                </w:p>
              </w:tc>
            </w:tr>
            <w:tr w:rsidR="00F20EA8" w14:paraId="44B336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D30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51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21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004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EC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22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8BBA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3DB3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EB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FB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788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172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EE2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B2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26,74</w:t>
                  </w:r>
                </w:p>
              </w:tc>
            </w:tr>
            <w:tr w:rsidR="00F20EA8" w14:paraId="415537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7DF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CB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D5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7D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8E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5A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4C95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D75A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9B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EC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64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41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591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9EA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F20EA8" w14:paraId="456375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5B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4F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17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F0B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FA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5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63A7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EF0A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52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7AF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86A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EF6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55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451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F20EA8" w14:paraId="1BF70D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E87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80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0B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05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5F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44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F6E0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C25C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48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E8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9B5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727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8E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53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1 626,03</w:t>
                  </w:r>
                </w:p>
              </w:tc>
            </w:tr>
            <w:tr w:rsidR="00F20EA8" w14:paraId="2D1A82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870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9CE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C6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3C8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2A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815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4A19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75C7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45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44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73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8CC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CC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82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497,87</w:t>
                  </w:r>
                </w:p>
              </w:tc>
            </w:tr>
            <w:tr w:rsidR="00F20EA8" w14:paraId="75335A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511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19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9F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06D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F76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75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605B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647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63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4C8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A1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141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823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D1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323,42</w:t>
                  </w:r>
                </w:p>
              </w:tc>
            </w:tr>
            <w:tr w:rsidR="00F20EA8" w14:paraId="4DC51F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520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FF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634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BA8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FD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41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ADB2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6D45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FD2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46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FF4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26C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6D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B1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263,15</w:t>
                  </w:r>
                </w:p>
              </w:tc>
            </w:tr>
            <w:tr w:rsidR="00F20EA8" w14:paraId="3204EB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1D3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91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64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3C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95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F2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1F5C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EFCC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598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486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14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089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57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4C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F20EA8" w14:paraId="1FB633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1D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68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BD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10D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D3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059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1FAB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B692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41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A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4B2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3A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A5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1F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1 082,75</w:t>
                  </w:r>
                </w:p>
              </w:tc>
            </w:tr>
            <w:tr w:rsidR="00F20EA8" w14:paraId="58EAA8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8CA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75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A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256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BD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476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22DB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14D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1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B5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4FE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74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27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B60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613,95</w:t>
                  </w:r>
                </w:p>
              </w:tc>
            </w:tr>
            <w:tr w:rsidR="00F20EA8" w14:paraId="55B05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A9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8C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BCC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5D5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4D3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E7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615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E781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AF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24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7B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F77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7F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08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F20EA8" w14:paraId="68EA66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9B9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60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98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FF0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BB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80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B373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2E91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E2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5D0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AD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3D7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11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38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862,04</w:t>
                  </w:r>
                </w:p>
              </w:tc>
            </w:tr>
            <w:tr w:rsidR="00F20EA8" w14:paraId="5C0847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104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94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B6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792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20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57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5A83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2E75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2E7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1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B1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72E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2F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CF4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F20EA8" w14:paraId="41E86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23E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F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875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E17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13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5F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5C0B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4C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35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16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0F1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9F1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41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27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1 184,61</w:t>
                  </w:r>
                </w:p>
              </w:tc>
            </w:tr>
            <w:tr w:rsidR="00F20EA8" w14:paraId="45470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C6B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7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2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112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BE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40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557B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372A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5DA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54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E57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A8B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A3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17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F20EA8" w14:paraId="6A032B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2F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CA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AF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1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43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D7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53E7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ABA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7E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C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2F4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40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587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2B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46,90</w:t>
                  </w:r>
                </w:p>
              </w:tc>
            </w:tr>
            <w:tr w:rsidR="00F20EA8" w14:paraId="13960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6D7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44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73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16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C9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F57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8C8B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929A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2B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CEA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13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29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CCD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68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F20EA8" w14:paraId="79BCA2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C5D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FB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3D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8E3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E1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09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D20E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31D7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6F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E3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DD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DDA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801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F6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134,97</w:t>
                  </w:r>
                </w:p>
              </w:tc>
            </w:tr>
            <w:tr w:rsidR="00F20EA8" w14:paraId="7277E8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F45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64F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AD9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C9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D3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C3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2D8A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E7B3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29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48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7C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4CD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C7D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81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F20EA8" w14:paraId="71E969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177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C5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E37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0DF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E1F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EE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AD8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3686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4F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7E1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57C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87E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FF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E7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114,17</w:t>
                  </w:r>
                </w:p>
              </w:tc>
            </w:tr>
            <w:tr w:rsidR="00F20EA8" w14:paraId="1D6C29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CD6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D8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CF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DE6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DF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24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9710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1CCA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AB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25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93B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7DF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20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5C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454,15</w:t>
                  </w:r>
                </w:p>
              </w:tc>
            </w:tr>
            <w:tr w:rsidR="00306850" w14:paraId="4C425D46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6FA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38F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D7B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735C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1D8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C96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A78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44 302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4B6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1F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3F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E4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9 401,75</w:t>
                  </w:r>
                </w:p>
              </w:tc>
            </w:tr>
            <w:tr w:rsidR="00306850" w14:paraId="1F537700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350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Týček</w:t>
                  </w:r>
                </w:p>
              </w:tc>
            </w:tr>
            <w:tr w:rsidR="00F20EA8" w14:paraId="68B07B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ED0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09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79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3C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48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A31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24B6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67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10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48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670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1B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CAF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82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F20EA8" w14:paraId="350CBA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21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FB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6F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33A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98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42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88E1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0A65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E2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C2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32B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82A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E5A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A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270,83</w:t>
                  </w:r>
                </w:p>
              </w:tc>
            </w:tr>
            <w:tr w:rsidR="00F20EA8" w14:paraId="57AD2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713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25B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B65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120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41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48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15AF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C72D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FD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9E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509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A0E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7A2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2C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183,69</w:t>
                  </w:r>
                </w:p>
              </w:tc>
            </w:tr>
            <w:tr w:rsidR="00F20EA8" w14:paraId="581993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7D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47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A4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2D6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8F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10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ADA2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542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EA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DE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BA5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FDD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B67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C3E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169,93</w:t>
                  </w:r>
                </w:p>
              </w:tc>
            </w:tr>
            <w:tr w:rsidR="00F20EA8" w14:paraId="471387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5DD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48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29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EC7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2B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96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2C6C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2C7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BF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0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A4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DA1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0AC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A33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180,31</w:t>
                  </w:r>
                </w:p>
              </w:tc>
            </w:tr>
            <w:tr w:rsidR="00F20EA8" w14:paraId="015826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7EF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B3C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CD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1C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294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4E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0EF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C2D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8D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B7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69A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110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C9F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8D1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302,93</w:t>
                  </w:r>
                </w:p>
              </w:tc>
            </w:tr>
            <w:tr w:rsidR="00F20EA8" w14:paraId="3F4C33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AAC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85B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9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A1E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A4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52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203B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69B3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5F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6A5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6A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0F4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7DF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94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207,10</w:t>
                  </w:r>
                </w:p>
              </w:tc>
            </w:tr>
            <w:tr w:rsidR="00F20EA8" w14:paraId="43B0AC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5D2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9A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9C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CB6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DD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C1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6C6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7CD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5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73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99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083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170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04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573,28</w:t>
                  </w:r>
                </w:p>
              </w:tc>
            </w:tr>
            <w:tr w:rsidR="00F20EA8" w14:paraId="4BFBEA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698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73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07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338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C7A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6D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F611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D588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E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B6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DAA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448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DA6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F98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91,72</w:t>
                  </w:r>
                </w:p>
              </w:tc>
            </w:tr>
            <w:tr w:rsidR="00F20EA8" w14:paraId="29EA4B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077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98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0E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EA7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76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B7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BEC2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FE12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2D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28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592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645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484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EB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251,76</w:t>
                  </w:r>
                </w:p>
              </w:tc>
            </w:tr>
            <w:tr w:rsidR="00F20EA8" w14:paraId="65E7D3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131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8F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97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04C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54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9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3464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D25F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4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28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F1B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BC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93D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BF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223,52</w:t>
                  </w:r>
                </w:p>
              </w:tc>
            </w:tr>
            <w:tr w:rsidR="00F20EA8" w14:paraId="6202B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E35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58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1CB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257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4A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75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8172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D790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DCE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B3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D11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BD4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C0D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9C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382,59</w:t>
                  </w:r>
                </w:p>
              </w:tc>
            </w:tr>
            <w:tr w:rsidR="00F20EA8" w14:paraId="0EE1F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4E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64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8E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2BF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7A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1C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22C2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56FE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85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03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684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BB7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BE1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79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679,48</w:t>
                  </w:r>
                </w:p>
              </w:tc>
            </w:tr>
            <w:tr w:rsidR="00F20EA8" w14:paraId="4BD692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B9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0B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45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F92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BC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C7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850B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D1F8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A8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DA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99F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371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7D2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E3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81,83</w:t>
                  </w:r>
                </w:p>
              </w:tc>
            </w:tr>
            <w:tr w:rsidR="00F20EA8" w14:paraId="617AB3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C66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F2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CE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F21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61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48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F511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795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496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7A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1C7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F34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AF9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6F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F20EA8" w14:paraId="27F74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1E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4A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919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C07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9B8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24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25AA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D0A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47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33C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8D0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D5D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295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BE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790,28</w:t>
                  </w:r>
                </w:p>
              </w:tc>
            </w:tr>
            <w:tr w:rsidR="00F20EA8" w14:paraId="43360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E33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5F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70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CA3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F6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C12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1C9F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EBA0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D8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D9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7F5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62E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358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337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142,90</w:t>
                  </w:r>
                </w:p>
              </w:tc>
            </w:tr>
            <w:tr w:rsidR="00F20EA8" w14:paraId="0139F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951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27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87F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6DD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B4A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CD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22F2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891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6E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B1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FD9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22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85B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CAA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221,35</w:t>
                  </w:r>
                </w:p>
              </w:tc>
            </w:tr>
            <w:tr w:rsidR="00F20EA8" w14:paraId="1BD6D4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3D7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BA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93C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73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5E9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28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30DE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401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99A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DA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F8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A1C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04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B4B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254,41</w:t>
                  </w:r>
                </w:p>
              </w:tc>
            </w:tr>
            <w:tr w:rsidR="00F20EA8" w14:paraId="1F73BE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FA5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53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76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305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D3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F1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9E4D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D66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88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CB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55E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929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D25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262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</w:tr>
            <w:tr w:rsidR="00F20EA8" w14:paraId="50256B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7C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7E0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97A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C11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AC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61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E6F7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81EA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93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73B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380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70F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762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5A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152,31</w:t>
                  </w:r>
                </w:p>
              </w:tc>
            </w:tr>
            <w:tr w:rsidR="00F20EA8" w14:paraId="1E6FC7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449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CE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1B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09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0F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CA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DC29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DD04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FB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AB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4B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28D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25F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2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306850" w14:paraId="05A9055A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537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EE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AE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8BC5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1DD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787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C3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22 268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995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F4C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027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463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5 375,05</w:t>
                  </w:r>
                </w:p>
              </w:tc>
            </w:tr>
            <w:tr w:rsidR="00306850" w14:paraId="7E0A70FA" w14:textId="77777777" w:rsidTr="0030685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FEE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Zbiroh</w:t>
                  </w:r>
                </w:p>
              </w:tc>
            </w:tr>
            <w:tr w:rsidR="00F20EA8" w14:paraId="3FCA6C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1B8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16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15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735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77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7F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53D6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0A4E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22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36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4B1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2E2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D58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9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203,52</w:t>
                  </w:r>
                </w:p>
              </w:tc>
            </w:tr>
            <w:tr w:rsidR="00F20EA8" w14:paraId="7DA570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DC1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FBC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D01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32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E12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3A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623B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4A0E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C3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F91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F43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CEA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724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E6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66,80</w:t>
                  </w:r>
                </w:p>
              </w:tc>
            </w:tr>
            <w:tr w:rsidR="00F20EA8" w14:paraId="33A726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447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28E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25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9F5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525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4C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9276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AA6D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48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27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0E9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08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83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7A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283,20</w:t>
                  </w:r>
                </w:p>
              </w:tc>
            </w:tr>
            <w:tr w:rsidR="00F20EA8" w14:paraId="09F96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BEA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B2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55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35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EE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6C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5A99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6FF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64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C3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5AC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E6E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040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72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1 771,97</w:t>
                  </w:r>
                </w:p>
              </w:tc>
            </w:tr>
            <w:tr w:rsidR="00F20EA8" w14:paraId="6B149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2EE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0A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B3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24D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DC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2A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BB11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4A83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84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5EA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275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C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D48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F0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601,90</w:t>
                  </w:r>
                </w:p>
              </w:tc>
            </w:tr>
            <w:tr w:rsidR="00F20EA8" w14:paraId="5ADBD1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E3C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B2B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293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C3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BF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92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7343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B3E8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C5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71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B2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218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E92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493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83,23</w:t>
                  </w:r>
                </w:p>
              </w:tc>
            </w:tr>
            <w:tr w:rsidR="00F20EA8" w14:paraId="06A9B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3B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D9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59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E3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0B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A4C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8E1C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973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37B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D1A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FF7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9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62A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19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609,45</w:t>
                  </w:r>
                </w:p>
              </w:tc>
            </w:tr>
            <w:tr w:rsidR="00F20EA8" w14:paraId="5B28A0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5F8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E16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6BE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6E1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19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89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C037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D4D4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C2A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936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E2D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EE5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EE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B5C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33,29</w:t>
                  </w:r>
                </w:p>
              </w:tc>
            </w:tr>
            <w:tr w:rsidR="00F20EA8" w14:paraId="3EACF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03F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86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F3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377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B9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EB2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C1BE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7D26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61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39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711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02F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3FC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CB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646,51</w:t>
                  </w:r>
                </w:p>
              </w:tc>
            </w:tr>
            <w:tr w:rsidR="00F20EA8" w14:paraId="2E2D23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98A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7A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3C2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90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1E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7F5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B2E4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A968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ED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0C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B3D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E3C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A3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4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</w:t>
                  </w:r>
                </w:p>
              </w:tc>
            </w:tr>
            <w:tr w:rsidR="00F20EA8" w14:paraId="5DEF26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E5C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6D1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1A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DE8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2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A1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BB4C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2294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687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E8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DB8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28A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19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099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31,29</w:t>
                  </w:r>
                </w:p>
              </w:tc>
            </w:tr>
            <w:tr w:rsidR="00F20EA8" w14:paraId="589966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CA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C3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BB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50A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274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E47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B1F9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6C6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713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CD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545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70E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A7E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72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1 390,45</w:t>
                  </w:r>
                </w:p>
              </w:tc>
            </w:tr>
            <w:tr w:rsidR="00F20EA8" w14:paraId="5D7D60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8BF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AA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11B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D1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59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69E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16C4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3C3D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3B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283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075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742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5ED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6A0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114,96</w:t>
                  </w:r>
                </w:p>
              </w:tc>
            </w:tr>
            <w:tr w:rsidR="00F20EA8" w14:paraId="0DFFF6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D7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2FA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FF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18D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55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C92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07B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D27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39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745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0B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45C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05B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F5B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F20EA8" w14:paraId="4C4929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11B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9A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45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763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B9A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38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5D6F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40AB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9B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EDD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BD8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DA9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010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EF0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1 124,79</w:t>
                  </w:r>
                </w:p>
              </w:tc>
            </w:tr>
            <w:tr w:rsidR="00F20EA8" w14:paraId="346D56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EDC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C2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C6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DD7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51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1B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EC1A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6F2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43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E4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4B5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106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04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12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592,36</w:t>
                  </w:r>
                </w:p>
              </w:tc>
            </w:tr>
            <w:tr w:rsidR="00F20EA8" w14:paraId="4F0015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F5B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E44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F78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A7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08F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04B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2BD1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BE2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4AD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01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DE7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4B2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02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A4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F20EA8" w14:paraId="5B945F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47D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63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12D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6DC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B4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DB3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A5A6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BC1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0D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83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8DB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F4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8EE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1B8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F20EA8" w14:paraId="1EADA2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4B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30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B81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351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4C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57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8030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9EF6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08A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C38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175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43C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83E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1CB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1 249,30</w:t>
                  </w:r>
                </w:p>
              </w:tc>
            </w:tr>
            <w:tr w:rsidR="00F20EA8" w14:paraId="38204F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4C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5B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3B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33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5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E5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B2F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B099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FD5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70D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814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5C1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21D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31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109,42</w:t>
                  </w:r>
                </w:p>
              </w:tc>
            </w:tr>
            <w:tr w:rsidR="00F20EA8" w14:paraId="1265B8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A27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03C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B5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FEE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25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7A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2B6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3880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9E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81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45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94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A6A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9F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301,17</w:t>
                  </w:r>
                </w:p>
              </w:tc>
            </w:tr>
            <w:tr w:rsidR="00F20EA8" w14:paraId="674C1B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4EE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D27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75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634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8D2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58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060D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0C9A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4E6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8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B0B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4CE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242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DE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F20EA8" w14:paraId="57A9E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D7A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784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3E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B9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22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DA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EA32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6E97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28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D9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BEB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0F6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C0C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79E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265,88</w:t>
                  </w:r>
                </w:p>
              </w:tc>
            </w:tr>
            <w:tr w:rsidR="00F20EA8" w14:paraId="10CBF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45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08B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64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141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43F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899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1FDD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3B3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63B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27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6FA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EA0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8D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959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261,89</w:t>
                  </w:r>
                </w:p>
              </w:tc>
            </w:tr>
            <w:tr w:rsidR="00F20EA8" w14:paraId="089917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08B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C4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285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BD7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587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01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472D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719D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541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0F8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D2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73B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18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08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215,73</w:t>
                  </w:r>
                </w:p>
              </w:tc>
            </w:tr>
            <w:tr w:rsidR="00F20EA8" w14:paraId="08C009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E00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26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EC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FAF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B34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5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8B96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E022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98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68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A7C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9A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4B8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EC7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122,95</w:t>
                  </w:r>
                </w:p>
              </w:tc>
            </w:tr>
            <w:tr w:rsidR="00F20EA8" w14:paraId="5FFE95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23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17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BE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EA5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042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A30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1748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13A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4BE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A91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1FE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F79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D2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489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605,90</w:t>
                  </w:r>
                </w:p>
              </w:tc>
            </w:tr>
            <w:tr w:rsidR="00F20EA8" w14:paraId="4ACF3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C87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2B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115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60B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4C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A14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A26F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69DF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CF5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28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256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AD9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7DA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5C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F20EA8" w14:paraId="184A4D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C98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AF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5B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6E1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D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5C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562E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FCC1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C96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09E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C7D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76E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CE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548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24,19</w:t>
                  </w:r>
                </w:p>
              </w:tc>
            </w:tr>
            <w:tr w:rsidR="00F20EA8" w14:paraId="32D800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CF7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5E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61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C15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B84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67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DA7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0A8F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683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02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7D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291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AC6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821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11,98</w:t>
                  </w:r>
                </w:p>
              </w:tc>
            </w:tr>
            <w:tr w:rsidR="00F20EA8" w14:paraId="3B8EC8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640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8E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41A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7EB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B3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C73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0BAA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6862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FB1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2B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A21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2F5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42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4F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84,56</w:t>
                  </w:r>
                </w:p>
              </w:tc>
            </w:tr>
            <w:tr w:rsidR="00F20EA8" w14:paraId="1DC66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EA6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F73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C5D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243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2A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B1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3B39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D709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680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ED2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8AE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723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D6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19E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F20EA8" w14:paraId="3254FF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B14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C7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5AA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010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12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474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83E5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D723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83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4AF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877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3CA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54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E66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185,99</w:t>
                  </w:r>
                </w:p>
              </w:tc>
            </w:tr>
            <w:tr w:rsidR="00F20EA8" w14:paraId="6CE1A7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D1A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D9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8B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C3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B50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5E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2C07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E64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C8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4C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2B9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A79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B8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2C2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463,19</w:t>
                  </w:r>
                </w:p>
              </w:tc>
            </w:tr>
            <w:tr w:rsidR="00F20EA8" w14:paraId="4379C3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A01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4C3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492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2F3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26D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32D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E498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886F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2B9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F76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0E9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B1B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4F3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980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91,22</w:t>
                  </w:r>
                </w:p>
              </w:tc>
            </w:tr>
            <w:tr w:rsidR="00F20EA8" w14:paraId="2D647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63E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D83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FDF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BED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8E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A4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E79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982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16C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BC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F27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20D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88C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23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93,44</w:t>
                  </w:r>
                </w:p>
              </w:tc>
            </w:tr>
            <w:tr w:rsidR="00F20EA8" w14:paraId="233F0F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412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69D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E3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3B4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F78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C7D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509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D5D0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55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AF7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3E0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453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60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B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F20EA8" w14:paraId="5B25ED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3AB9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93A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AD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08D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E5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87A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B8F3A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2715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3B0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F0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171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82E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B96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8A0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74,13</w:t>
                  </w:r>
                </w:p>
              </w:tc>
            </w:tr>
            <w:tr w:rsidR="00F20EA8" w14:paraId="61421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DE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F7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15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3B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A4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11F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00D5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DD60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55D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9CC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A6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D0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45F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35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593,47</w:t>
                  </w:r>
                </w:p>
              </w:tc>
            </w:tr>
            <w:tr w:rsidR="00F20EA8" w14:paraId="1CF167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00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19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B64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5E9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D71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807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46F4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CE24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E41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EF9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1D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5C1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A07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6C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233,04</w:t>
                  </w:r>
                </w:p>
              </w:tc>
            </w:tr>
            <w:tr w:rsidR="00F20EA8" w14:paraId="3A35EF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3A9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A0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9EB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F21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78D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810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4013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CD9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8E9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13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4F2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6C8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FC3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B8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127,62</w:t>
                  </w:r>
                </w:p>
              </w:tc>
            </w:tr>
            <w:tr w:rsidR="00F20EA8" w14:paraId="4DC2B2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1BE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384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D15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7AC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EAE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975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F4610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FC30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EC7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12D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61C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C8F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ACB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459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342,90</w:t>
                  </w:r>
                </w:p>
              </w:tc>
            </w:tr>
            <w:tr w:rsidR="00F20EA8" w14:paraId="19EB85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399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645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305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CE5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F3C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9DB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D447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8013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64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6AC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123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965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FAB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5B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187,98</w:t>
                  </w:r>
                </w:p>
              </w:tc>
            </w:tr>
            <w:tr w:rsidR="00F20EA8" w14:paraId="1A2311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31A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FFB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9E3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C84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CC5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3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9A56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B161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661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3B8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9CF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155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204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CE1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F20EA8" w14:paraId="0F3E0A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476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E0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F23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D79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95F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1ED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E2733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278E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807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4E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473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16B3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B08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4E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F20EA8" w14:paraId="344134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D15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0FF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096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23A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09C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C2A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4474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F663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AD7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90F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D6BB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819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B73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47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23,97</w:t>
                  </w:r>
                </w:p>
              </w:tc>
            </w:tr>
            <w:tr w:rsidR="00F20EA8" w14:paraId="7BEA03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49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287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168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3D8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89F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9BA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9189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1EDB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65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33B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32E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290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F24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1D4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31,07</w:t>
                  </w:r>
                </w:p>
              </w:tc>
            </w:tr>
            <w:tr w:rsidR="00F20EA8" w14:paraId="77491F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31A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C86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3D9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A516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2CC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F52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0ED1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3E12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24B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17C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404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B25A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DB3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D9D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337,57</w:t>
                  </w:r>
                </w:p>
              </w:tc>
            </w:tr>
            <w:tr w:rsidR="00F20EA8" w14:paraId="14F0DD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414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E7F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A82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6C7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BC5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5A0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5B0A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5E94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2C0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C2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0C68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A21C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EC1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A84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187,54</w:t>
                  </w:r>
                </w:p>
              </w:tc>
            </w:tr>
            <w:tr w:rsidR="00F20EA8" w14:paraId="3BE03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7215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7C8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816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A93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FBA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B4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7C6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35DE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27C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C91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D35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370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695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4D75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F20EA8" w14:paraId="570D6E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4DAF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009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E49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360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C9A3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2AE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0FFE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6D494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156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9A0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4841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983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5A9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C43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</w:t>
                  </w:r>
                </w:p>
              </w:tc>
            </w:tr>
            <w:tr w:rsidR="00F20EA8" w14:paraId="052F33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52F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A2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3BB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E1C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C8B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EA0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DFF0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E9BF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4C4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BE1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B1A6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3512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F8D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08FA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169,34</w:t>
                  </w:r>
                </w:p>
              </w:tc>
            </w:tr>
            <w:tr w:rsidR="00F20EA8" w14:paraId="22CB73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5F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441D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C0EA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833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7CE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1617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25E94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30EB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1A4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5F9F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241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4B37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540C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2CC0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168,01</w:t>
                  </w:r>
                </w:p>
              </w:tc>
            </w:tr>
            <w:tr w:rsidR="00F20EA8" w14:paraId="320095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663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8D7E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E209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1CC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F042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F861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58A5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9E58F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546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2C5C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754D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E770" w14:textId="77777777" w:rsidR="00F20EA8" w:rsidRDefault="00306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7B17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258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178,66</w:t>
                  </w:r>
                </w:p>
              </w:tc>
            </w:tr>
            <w:tr w:rsidR="00306850" w14:paraId="7C1F332F" w14:textId="77777777" w:rsidTr="0030685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655B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476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DC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731A5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6CF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353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9E28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65 376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506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5504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581E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2C54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14 509,56</w:t>
                  </w:r>
                </w:p>
              </w:tc>
            </w:tr>
            <w:tr w:rsidR="00306850" w14:paraId="27DF1DFD" w14:textId="77777777" w:rsidTr="0030685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8A6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F299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368 183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B311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8B0F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B04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F72B" w14:textId="77777777" w:rsidR="00F20EA8" w:rsidRDefault="003068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87 242</w:t>
                  </w:r>
                </w:p>
              </w:tc>
            </w:tr>
            <w:tr w:rsidR="00306850" w14:paraId="2B40E53B" w14:textId="77777777" w:rsidTr="0030685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4602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EBA3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BB0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148D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1568" w14:textId="77777777" w:rsidR="00F20EA8" w:rsidRDefault="00F20E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E263" w14:textId="77777777" w:rsidR="00F20EA8" w:rsidRDefault="00F20EA8">
                  <w:pPr>
                    <w:spacing w:after="0" w:line="240" w:lineRule="auto"/>
                  </w:pPr>
                </w:p>
              </w:tc>
            </w:tr>
          </w:tbl>
          <w:p w14:paraId="73A6DD2D" w14:textId="77777777" w:rsidR="00F20EA8" w:rsidRDefault="00F20EA8">
            <w:pPr>
              <w:spacing w:after="0" w:line="240" w:lineRule="auto"/>
            </w:pPr>
          </w:p>
        </w:tc>
      </w:tr>
      <w:tr w:rsidR="00F20EA8" w14:paraId="4762370D" w14:textId="77777777">
        <w:trPr>
          <w:trHeight w:val="254"/>
        </w:trPr>
        <w:tc>
          <w:tcPr>
            <w:tcW w:w="115" w:type="dxa"/>
          </w:tcPr>
          <w:p w14:paraId="4114A551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16EE30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BC9882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336A60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84B2B9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C958D9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306850" w14:paraId="46452948" w14:textId="77777777" w:rsidTr="00306850">
        <w:trPr>
          <w:trHeight w:val="1305"/>
        </w:trPr>
        <w:tc>
          <w:tcPr>
            <w:tcW w:w="115" w:type="dxa"/>
          </w:tcPr>
          <w:p w14:paraId="1DE6CCBC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20EA8" w14:paraId="79074CA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1387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7EE39C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EE88AD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FFE26B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421355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8146F8C" w14:textId="77777777" w:rsidR="00F20EA8" w:rsidRDefault="00F20EA8">
            <w:pPr>
              <w:spacing w:after="0" w:line="240" w:lineRule="auto"/>
            </w:pPr>
          </w:p>
        </w:tc>
        <w:tc>
          <w:tcPr>
            <w:tcW w:w="285" w:type="dxa"/>
          </w:tcPr>
          <w:p w14:paraId="244D5867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F20EA8" w14:paraId="5C29BE6D" w14:textId="77777777">
        <w:trPr>
          <w:trHeight w:val="100"/>
        </w:trPr>
        <w:tc>
          <w:tcPr>
            <w:tcW w:w="115" w:type="dxa"/>
          </w:tcPr>
          <w:p w14:paraId="664D7C08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9C26AF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84D102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52ED81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6E350B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F5D643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306850" w14:paraId="614073ED" w14:textId="77777777" w:rsidTr="00306850">
        <w:trPr>
          <w:trHeight w:val="1685"/>
        </w:trPr>
        <w:tc>
          <w:tcPr>
            <w:tcW w:w="115" w:type="dxa"/>
          </w:tcPr>
          <w:p w14:paraId="487B3FA0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20EA8" w14:paraId="0DE7F45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C9C6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8FD72F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E2F625E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ADD695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B1E38F8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17C5531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9DCFD22" w14:textId="77777777" w:rsidR="00F20EA8" w:rsidRDefault="00306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6968D06" w14:textId="77777777" w:rsidR="00F20EA8" w:rsidRDefault="00F20EA8">
            <w:pPr>
              <w:spacing w:after="0" w:line="240" w:lineRule="auto"/>
            </w:pPr>
          </w:p>
        </w:tc>
        <w:tc>
          <w:tcPr>
            <w:tcW w:w="285" w:type="dxa"/>
          </w:tcPr>
          <w:p w14:paraId="747FADEE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  <w:tr w:rsidR="00F20EA8" w14:paraId="3349E615" w14:textId="77777777">
        <w:trPr>
          <w:trHeight w:val="59"/>
        </w:trPr>
        <w:tc>
          <w:tcPr>
            <w:tcW w:w="115" w:type="dxa"/>
          </w:tcPr>
          <w:p w14:paraId="00AC3DAB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C6722E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173D3B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94E2D0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CE325D" w14:textId="77777777" w:rsidR="00F20EA8" w:rsidRDefault="00F20E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6EC360" w14:textId="77777777" w:rsidR="00F20EA8" w:rsidRDefault="00F20EA8">
            <w:pPr>
              <w:pStyle w:val="EmptyCellLayoutStyle"/>
              <w:spacing w:after="0" w:line="240" w:lineRule="auto"/>
            </w:pPr>
          </w:p>
        </w:tc>
      </w:tr>
    </w:tbl>
    <w:p w14:paraId="350C93EA" w14:textId="77777777" w:rsidR="00F20EA8" w:rsidRDefault="00F20EA8">
      <w:pPr>
        <w:spacing w:after="0" w:line="240" w:lineRule="auto"/>
      </w:pPr>
    </w:p>
    <w:sectPr w:rsidR="00F20EA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870E" w14:textId="77777777" w:rsidR="00306850" w:rsidRDefault="00306850">
      <w:pPr>
        <w:spacing w:after="0" w:line="240" w:lineRule="auto"/>
      </w:pPr>
      <w:r>
        <w:separator/>
      </w:r>
    </w:p>
  </w:endnote>
  <w:endnote w:type="continuationSeparator" w:id="0">
    <w:p w14:paraId="3EE3E7A3" w14:textId="77777777" w:rsidR="00306850" w:rsidRDefault="0030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20EA8" w14:paraId="35B295C2" w14:textId="77777777">
      <w:tc>
        <w:tcPr>
          <w:tcW w:w="9346" w:type="dxa"/>
        </w:tcPr>
        <w:p w14:paraId="56B38639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3112FF" w14:textId="77777777" w:rsidR="00F20EA8" w:rsidRDefault="00F20EA8">
          <w:pPr>
            <w:pStyle w:val="EmptyCellLayoutStyle"/>
            <w:spacing w:after="0" w:line="240" w:lineRule="auto"/>
          </w:pPr>
        </w:p>
      </w:tc>
    </w:tr>
    <w:tr w:rsidR="00F20EA8" w14:paraId="64E818D8" w14:textId="77777777">
      <w:tc>
        <w:tcPr>
          <w:tcW w:w="9346" w:type="dxa"/>
        </w:tcPr>
        <w:p w14:paraId="1F27F424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20EA8" w14:paraId="261FD33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CDD98D" w14:textId="77777777" w:rsidR="00F20EA8" w:rsidRDefault="003068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F6820E" w14:textId="77777777" w:rsidR="00F20EA8" w:rsidRDefault="00F20EA8">
          <w:pPr>
            <w:spacing w:after="0" w:line="240" w:lineRule="auto"/>
          </w:pPr>
        </w:p>
      </w:tc>
    </w:tr>
    <w:tr w:rsidR="00F20EA8" w14:paraId="61424DE3" w14:textId="77777777">
      <w:tc>
        <w:tcPr>
          <w:tcW w:w="9346" w:type="dxa"/>
        </w:tcPr>
        <w:p w14:paraId="370DF46E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66F142" w14:textId="77777777" w:rsidR="00F20EA8" w:rsidRDefault="00F20E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3B25" w14:textId="77777777" w:rsidR="00306850" w:rsidRDefault="00306850">
      <w:pPr>
        <w:spacing w:after="0" w:line="240" w:lineRule="auto"/>
      </w:pPr>
      <w:r>
        <w:separator/>
      </w:r>
    </w:p>
  </w:footnote>
  <w:footnote w:type="continuationSeparator" w:id="0">
    <w:p w14:paraId="037CB063" w14:textId="77777777" w:rsidR="00306850" w:rsidRDefault="0030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20EA8" w14:paraId="2FD27F0E" w14:textId="77777777">
      <w:tc>
        <w:tcPr>
          <w:tcW w:w="144" w:type="dxa"/>
        </w:tcPr>
        <w:p w14:paraId="7B3D5927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921F95" w14:textId="77777777" w:rsidR="00F20EA8" w:rsidRDefault="00F20EA8">
          <w:pPr>
            <w:pStyle w:val="EmptyCellLayoutStyle"/>
            <w:spacing w:after="0" w:line="240" w:lineRule="auto"/>
          </w:pPr>
        </w:p>
      </w:tc>
    </w:tr>
    <w:tr w:rsidR="00F20EA8" w14:paraId="1552CDC2" w14:textId="77777777">
      <w:tc>
        <w:tcPr>
          <w:tcW w:w="144" w:type="dxa"/>
        </w:tcPr>
        <w:p w14:paraId="39611387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F20EA8" w14:paraId="3A3D1DB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C36FAE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44807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00CAB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6EA46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A4F06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A7B77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E357F5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561CCF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00323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921FD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DC9B7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447FE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EEB241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D3A31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23F64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AAFA3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34F2C9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6F41D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306850" w14:paraId="302DEEE3" w14:textId="77777777" w:rsidTr="003068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AA9D3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F20EA8" w14:paraId="7A3E89CC" w14:textId="77777777" w:rsidTr="00306850">
                  <w:trPr>
                    <w:trHeight w:val="282"/>
                  </w:trPr>
                  <w:tc>
                    <w:tcPr>
                      <w:tcW w:w="997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5E6B14" w14:textId="161559A1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4N24/07                                                         Příloha č. 1</w:t>
                      </w:r>
                    </w:p>
                  </w:tc>
                </w:tr>
              </w:tbl>
              <w:p w14:paraId="4C394567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1816C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F20EA8" w14:paraId="1C86E82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324F3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158EC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1433B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10431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EA231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5023F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81481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B7C0D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6E0F8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56D84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4100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D6EC0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289C9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0BDF2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7C27D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11530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BDB7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E16A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306850" w14:paraId="01832EDA" w14:textId="77777777" w:rsidTr="003068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849C1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6327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20EA8" w14:paraId="353BFF7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A0985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9C380DE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B684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20EA8" w14:paraId="17B3AF2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AC2FD3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412407</w:t>
                      </w:r>
                    </w:p>
                  </w:tc>
                </w:tr>
              </w:tbl>
              <w:p w14:paraId="635374F6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AEEF7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20EA8" w14:paraId="1B6DDF7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5A66A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123AAF8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62E49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94E9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783AA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F20EA8" w14:paraId="57E9B98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05140" w14:textId="77777777" w:rsidR="00F20EA8" w:rsidRDefault="00F20EA8">
                      <w:pPr>
                        <w:spacing w:after="0" w:line="240" w:lineRule="auto"/>
                      </w:pPr>
                    </w:p>
                  </w:tc>
                </w:tr>
              </w:tbl>
              <w:p w14:paraId="3C7F2924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5A0D4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20EA8" w14:paraId="5263546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CA71A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A9E9F4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11D1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20EA8" w14:paraId="196BCB8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6DBD1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87 242 Kč</w:t>
                      </w:r>
                    </w:p>
                  </w:tc>
                </w:tr>
              </w:tbl>
              <w:p w14:paraId="576CA5E8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258C4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F20EA8" w14:paraId="0575798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A9175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F2578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13B37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D9866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062A9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9DE7F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D9F5C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B6D2D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C2A1F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CCA59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F8C34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67801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A8AB6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C51E4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26A38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5BDB1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F1D19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0135A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F20EA8" w14:paraId="214CAC3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C3185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8895B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E499D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DEF4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02009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DC78D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5AD5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A7FAD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4FA75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D43B4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3F2B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B3D03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47B78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5999C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6E37C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5F5D4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8A7AA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8F6CC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F20EA8" w14:paraId="3638C1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76997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EB010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20EA8" w14:paraId="5022794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93B20D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592D655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35504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56502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4D81D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7C071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29538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75344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63A5B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A3FF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D4CDC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E65BF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62564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94323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5734B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DDD9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7AE1E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306850" w14:paraId="281C2E42" w14:textId="77777777" w:rsidTr="003068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594F9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4E5FC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BDBAB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B12C1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F542E1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20EA8" w14:paraId="467DC7E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136105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18.04.2024</w:t>
                      </w:r>
                    </w:p>
                  </w:tc>
                </w:tr>
              </w:tbl>
              <w:p w14:paraId="626A762E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4A25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13F4F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20EA8" w14:paraId="60FD91F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86A2A" w14:textId="77777777" w:rsidR="00F20EA8" w:rsidRDefault="003068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AD5A038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7ADF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1A6AF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87994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10B83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7844B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0EA7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5E88F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B8D04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306850" w14:paraId="7523CDC4" w14:textId="77777777" w:rsidTr="003068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275F5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822DE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27DCD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4F3F5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3D479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F0500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3B3D7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B2C48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42AE40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D039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F20EA8" w14:paraId="2D33AAE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0DFB9" w14:textId="77777777" w:rsidR="00F20EA8" w:rsidRDefault="00F20EA8">
                      <w:pPr>
                        <w:spacing w:after="0" w:line="240" w:lineRule="auto"/>
                      </w:pPr>
                    </w:p>
                  </w:tc>
                </w:tr>
              </w:tbl>
              <w:p w14:paraId="322F3814" w14:textId="77777777" w:rsidR="00F20EA8" w:rsidRDefault="00F20E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2BA23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FA831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3561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8B1A5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EF90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306850" w14:paraId="43C4BA73" w14:textId="77777777" w:rsidTr="003068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99C4C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1EC16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EEBF20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26EA4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F6230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AA5B5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801C5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CCCEE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9AFA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44AE0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50EE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A9448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A0F504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E47A4A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42892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05520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282949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  <w:tr w:rsidR="00F20EA8" w14:paraId="557F764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319B07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3153FC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3D507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440F5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60E367B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4CEDE6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4F979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76C88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F7D30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568D57E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D323F5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17380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1CD766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245269D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1E727E8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F2C513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B7F42EC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C37031F" w14:textId="77777777" w:rsidR="00F20EA8" w:rsidRDefault="00F20EA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E88C15" w14:textId="77777777" w:rsidR="00F20EA8" w:rsidRDefault="00F20EA8">
          <w:pPr>
            <w:spacing w:after="0" w:line="240" w:lineRule="auto"/>
          </w:pPr>
        </w:p>
      </w:tc>
    </w:tr>
    <w:tr w:rsidR="00F20EA8" w14:paraId="249BEFD7" w14:textId="77777777">
      <w:tc>
        <w:tcPr>
          <w:tcW w:w="144" w:type="dxa"/>
        </w:tcPr>
        <w:p w14:paraId="24AC53EF" w14:textId="77777777" w:rsidR="00F20EA8" w:rsidRDefault="00F20E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1CC41B" w14:textId="77777777" w:rsidR="00F20EA8" w:rsidRDefault="00F20E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5065835">
    <w:abstractNumId w:val="0"/>
  </w:num>
  <w:num w:numId="2" w16cid:durableId="185601470">
    <w:abstractNumId w:val="1"/>
  </w:num>
  <w:num w:numId="3" w16cid:durableId="1309092225">
    <w:abstractNumId w:val="2"/>
  </w:num>
  <w:num w:numId="4" w16cid:durableId="1843469920">
    <w:abstractNumId w:val="3"/>
  </w:num>
  <w:num w:numId="5" w16cid:durableId="1905947724">
    <w:abstractNumId w:val="4"/>
  </w:num>
  <w:num w:numId="6" w16cid:durableId="1919750492">
    <w:abstractNumId w:val="5"/>
  </w:num>
  <w:num w:numId="7" w16cid:durableId="294336910">
    <w:abstractNumId w:val="6"/>
  </w:num>
  <w:num w:numId="8" w16cid:durableId="588387399">
    <w:abstractNumId w:val="7"/>
  </w:num>
  <w:num w:numId="9" w16cid:durableId="2005933527">
    <w:abstractNumId w:val="8"/>
  </w:num>
  <w:num w:numId="10" w16cid:durableId="1467163985">
    <w:abstractNumId w:val="9"/>
  </w:num>
  <w:num w:numId="11" w16cid:durableId="373236803">
    <w:abstractNumId w:val="10"/>
  </w:num>
  <w:num w:numId="12" w16cid:durableId="551501982">
    <w:abstractNumId w:val="11"/>
  </w:num>
  <w:num w:numId="13" w16cid:durableId="1979531596">
    <w:abstractNumId w:val="12"/>
  </w:num>
  <w:num w:numId="14" w16cid:durableId="580137177">
    <w:abstractNumId w:val="13"/>
  </w:num>
  <w:num w:numId="15" w16cid:durableId="1594121443">
    <w:abstractNumId w:val="14"/>
  </w:num>
  <w:num w:numId="16" w16cid:durableId="1882940382">
    <w:abstractNumId w:val="15"/>
  </w:num>
  <w:num w:numId="17" w16cid:durableId="963383587">
    <w:abstractNumId w:val="16"/>
  </w:num>
  <w:num w:numId="18" w16cid:durableId="1273787443">
    <w:abstractNumId w:val="17"/>
  </w:num>
  <w:num w:numId="19" w16cid:durableId="839806508">
    <w:abstractNumId w:val="18"/>
  </w:num>
  <w:num w:numId="20" w16cid:durableId="317812017">
    <w:abstractNumId w:val="19"/>
  </w:num>
  <w:num w:numId="21" w16cid:durableId="2090074571">
    <w:abstractNumId w:val="20"/>
  </w:num>
  <w:num w:numId="22" w16cid:durableId="108548566">
    <w:abstractNumId w:val="21"/>
  </w:num>
  <w:num w:numId="23" w16cid:durableId="1949658634">
    <w:abstractNumId w:val="22"/>
  </w:num>
  <w:num w:numId="24" w16cid:durableId="1799251259">
    <w:abstractNumId w:val="23"/>
  </w:num>
  <w:num w:numId="25" w16cid:durableId="2141797895">
    <w:abstractNumId w:val="24"/>
  </w:num>
  <w:num w:numId="26" w16cid:durableId="19693169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8"/>
    <w:rsid w:val="00306850"/>
    <w:rsid w:val="00F2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875"/>
  <w15:docId w15:val="{B18E323B-AEB9-4E87-98DF-6E1EC8A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0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850"/>
  </w:style>
  <w:style w:type="paragraph" w:styleId="Zpat">
    <w:name w:val="footer"/>
    <w:basedOn w:val="Normln"/>
    <w:link w:val="ZpatChar"/>
    <w:uiPriority w:val="99"/>
    <w:unhideWhenUsed/>
    <w:rsid w:val="0030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2544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cp:lastPrinted>2024-04-18T10:59:00Z</cp:lastPrinted>
  <dcterms:created xsi:type="dcterms:W3CDTF">2024-04-18T11:00:00Z</dcterms:created>
  <dcterms:modified xsi:type="dcterms:W3CDTF">2024-04-18T11:00:00Z</dcterms:modified>
</cp:coreProperties>
</file>