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"/>
        <w:gridCol w:w="1"/>
        <w:gridCol w:w="1"/>
        <w:gridCol w:w="1"/>
        <w:gridCol w:w="1"/>
        <w:gridCol w:w="1"/>
        <w:gridCol w:w="1"/>
        <w:gridCol w:w="3"/>
        <w:gridCol w:w="1"/>
        <w:gridCol w:w="29"/>
        <w:gridCol w:w="1"/>
        <w:gridCol w:w="1"/>
        <w:gridCol w:w="1"/>
        <w:gridCol w:w="1"/>
        <w:gridCol w:w="3913"/>
        <w:gridCol w:w="1869"/>
        <w:gridCol w:w="40"/>
        <w:gridCol w:w="2422"/>
        <w:gridCol w:w="1589"/>
        <w:gridCol w:w="15"/>
        <w:gridCol w:w="40"/>
      </w:tblGrid>
      <w:tr w:rsidR="001C4129" w14:paraId="238F41B7" w14:textId="77777777">
        <w:trPr>
          <w:trHeight w:val="100"/>
        </w:trPr>
        <w:tc>
          <w:tcPr>
            <w:tcW w:w="107" w:type="dxa"/>
          </w:tcPr>
          <w:p w14:paraId="49927399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126997B7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77EE06DE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018A661E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7C3CEE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3A3A7E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E2FCBF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06E05C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DA135F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25F75B" w14:textId="77777777" w:rsidR="001C4129" w:rsidRDefault="001C4129">
            <w:pPr>
              <w:pStyle w:val="EmptyCellLayoutStyle"/>
              <w:spacing w:after="0" w:line="240" w:lineRule="auto"/>
            </w:pPr>
          </w:p>
        </w:tc>
      </w:tr>
      <w:tr w:rsidR="001C4129" w14:paraId="78FFAC99" w14:textId="77777777">
        <w:trPr>
          <w:trHeight w:val="340"/>
        </w:trPr>
        <w:tc>
          <w:tcPr>
            <w:tcW w:w="107" w:type="dxa"/>
          </w:tcPr>
          <w:p w14:paraId="49D8D349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1E2E6E24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76440DA7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C4129" w14:paraId="66A7D9D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B0D0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05C71AE" w14:textId="77777777" w:rsidR="001C4129" w:rsidRDefault="001C4129">
            <w:pPr>
              <w:spacing w:after="0" w:line="240" w:lineRule="auto"/>
            </w:pPr>
          </w:p>
        </w:tc>
        <w:tc>
          <w:tcPr>
            <w:tcW w:w="1869" w:type="dxa"/>
            <w:hMerge/>
          </w:tcPr>
          <w:p w14:paraId="05820DFC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5"/>
            <w:hMerge/>
          </w:tcPr>
          <w:p w14:paraId="695F33FE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5A8100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139BCB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4C7677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698427" w14:textId="77777777" w:rsidR="001C4129" w:rsidRDefault="001C4129">
            <w:pPr>
              <w:pStyle w:val="EmptyCellLayoutStyle"/>
              <w:spacing w:after="0" w:line="240" w:lineRule="auto"/>
            </w:pPr>
          </w:p>
        </w:tc>
      </w:tr>
      <w:tr w:rsidR="001C4129" w14:paraId="63BA24AA" w14:textId="77777777">
        <w:trPr>
          <w:trHeight w:val="167"/>
        </w:trPr>
        <w:tc>
          <w:tcPr>
            <w:tcW w:w="107" w:type="dxa"/>
          </w:tcPr>
          <w:p w14:paraId="038D6106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61CFC4F8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7AC45B39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59EC8095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0DBD1A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1C7AA4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99CA82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8FAAA68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680EB5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08EEB4" w14:textId="77777777" w:rsidR="001C4129" w:rsidRDefault="001C4129">
            <w:pPr>
              <w:pStyle w:val="EmptyCellLayoutStyle"/>
              <w:spacing w:after="0" w:line="240" w:lineRule="auto"/>
            </w:pPr>
          </w:p>
        </w:tc>
      </w:tr>
      <w:tr w:rsidR="001C4129" w14:paraId="291C12F1" w14:textId="77777777">
        <w:tc>
          <w:tcPr>
            <w:tcW w:w="107" w:type="dxa"/>
          </w:tcPr>
          <w:p w14:paraId="771D6D37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3EF3C08E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282EDEE1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323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C4129" w14:paraId="3142625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28AB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F42D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23D6" w14:textId="77777777" w:rsidR="001C4129" w:rsidRDefault="00B57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9925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D019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16A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56F6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FCDA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F6BC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E655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C4129" w14:paraId="1DC278AC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A19B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Jamartice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8B8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B9A2D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8BFC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220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69F0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F368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AC34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3568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D3E9" w14:textId="77777777" w:rsidR="001C4129" w:rsidRDefault="001C4129">
                  <w:pPr>
                    <w:spacing w:after="0" w:line="240" w:lineRule="auto"/>
                  </w:pPr>
                </w:p>
              </w:tc>
            </w:tr>
            <w:tr w:rsidR="001C4129" w14:paraId="4050FF2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2EF5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49F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58B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03E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866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426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9A6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6F3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513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B83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7,80 Kč</w:t>
                  </w:r>
                </w:p>
              </w:tc>
            </w:tr>
            <w:tr w:rsidR="001C4129" w14:paraId="5E4DB55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3C5B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60F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27B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5E5D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E92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69E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3EE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F84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F6B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91E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 Kč</w:t>
                  </w:r>
                </w:p>
              </w:tc>
            </w:tr>
            <w:tr w:rsidR="001C4129" w14:paraId="015CF7B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BE8C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F42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2AB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0D3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DE0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E94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BCE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083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04F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8A4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20,82 Kč</w:t>
                  </w:r>
                </w:p>
              </w:tc>
            </w:tr>
            <w:tr w:rsidR="001C4129" w14:paraId="63BC74B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1D5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881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DED4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4A40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4DE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13F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3A7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350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591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9CA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6,73 Kč</w:t>
                  </w:r>
                </w:p>
              </w:tc>
            </w:tr>
            <w:tr w:rsidR="001C4129" w14:paraId="2F436B4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CBCD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553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B50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6F72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5C7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73F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339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AFD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2EC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958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11,90 Kč</w:t>
                  </w:r>
                </w:p>
              </w:tc>
            </w:tr>
            <w:tr w:rsidR="001C4129" w14:paraId="4610FE3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7490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A15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399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104D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278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197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F51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5D6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52F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CFE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10,35 Kč</w:t>
                  </w:r>
                </w:p>
              </w:tc>
            </w:tr>
            <w:tr w:rsidR="001C4129" w14:paraId="7B90830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5D615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A36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2345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F624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A86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814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89A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D35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6EC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9F2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 Kč</w:t>
                  </w:r>
                </w:p>
              </w:tc>
            </w:tr>
            <w:tr w:rsidR="001C4129" w14:paraId="73A7995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4D6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835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793F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3B28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3C2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AC9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ADD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DA0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9AE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97F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20,75 Kč</w:t>
                  </w:r>
                </w:p>
              </w:tc>
            </w:tr>
            <w:tr w:rsidR="001C4129" w14:paraId="4701052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06BB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29A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8690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4A88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25F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3C8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01A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5D5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1EE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9D8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10,39 Kč</w:t>
                  </w:r>
                </w:p>
              </w:tc>
            </w:tr>
            <w:tr w:rsidR="001C4129" w14:paraId="63C2BDA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C9B3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818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56B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4EB3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122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360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F4D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ED1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517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DCC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14,10 Kč</w:t>
                  </w:r>
                </w:p>
              </w:tc>
            </w:tr>
            <w:tr w:rsidR="001C4129" w14:paraId="360CD25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1B23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F06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350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0078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A94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D82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8EB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B2A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CF7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F7E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0,54 Kč</w:t>
                  </w:r>
                </w:p>
              </w:tc>
            </w:tr>
            <w:tr w:rsidR="001C4129" w14:paraId="44F8CE0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BAB0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AC4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194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5BD3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D91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39F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9BF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180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EC0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9B1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61,45 Kč</w:t>
                  </w:r>
                </w:p>
              </w:tc>
            </w:tr>
            <w:tr w:rsidR="001C4129" w14:paraId="269AF9E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410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A85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F24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006A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9BD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EC2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9F3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795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C43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420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3 151,80 Kč</w:t>
                  </w:r>
                </w:p>
              </w:tc>
            </w:tr>
            <w:tr w:rsidR="001C4129" w14:paraId="218153A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EF15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BC2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7DC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21AD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BB8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B6B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0BF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67E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2E2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E22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0,47 Kč</w:t>
                  </w:r>
                </w:p>
              </w:tc>
            </w:tr>
            <w:tr w:rsidR="001C4129" w14:paraId="133B0B1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CA2B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C7E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0BE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DFED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667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5F4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753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CF4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43F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4A4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353,64 Kč</w:t>
                  </w:r>
                </w:p>
              </w:tc>
            </w:tr>
            <w:tr w:rsidR="001C4129" w14:paraId="170540F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2D67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A86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450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97BA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A79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30C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5C3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C77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661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35A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177,48 Kč</w:t>
                  </w:r>
                </w:p>
              </w:tc>
            </w:tr>
            <w:tr w:rsidR="001C4129" w14:paraId="20FB325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6D7D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2BA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837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A30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0B9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C91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B07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F26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B77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924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44,44 Kč</w:t>
                  </w:r>
                </w:p>
              </w:tc>
            </w:tr>
            <w:tr w:rsidR="001C4129" w14:paraId="10B9C58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3CF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C7D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898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FABB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B23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09D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38 924,00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CAA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45A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278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82B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1 399,60 Kč</w:t>
                  </w:r>
                </w:p>
              </w:tc>
            </w:tr>
            <w:tr w:rsidR="001C4129" w14:paraId="7C24230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EA43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E49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E71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8D49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163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118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588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1F7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11C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7DA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81,62 Kč</w:t>
                  </w:r>
                </w:p>
              </w:tc>
            </w:tr>
            <w:tr w:rsidR="001C4129" w14:paraId="69820F8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07A78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069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97A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49EA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7FF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ADB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81B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4E6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CE4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EDA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862,11 Kč</w:t>
                  </w:r>
                </w:p>
              </w:tc>
            </w:tr>
            <w:tr w:rsidR="001C4129" w14:paraId="264C525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DBF4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E9A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30A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F698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F81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602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6AD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CC0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55A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CB9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9,53 Kč</w:t>
                  </w:r>
                </w:p>
              </w:tc>
            </w:tr>
            <w:tr w:rsidR="001C4129" w14:paraId="1ABFAE6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E8C9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59A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7EC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CF7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F2E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A75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62E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683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3BE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0E0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468,74 Kč</w:t>
                  </w:r>
                </w:p>
              </w:tc>
            </w:tr>
            <w:tr w:rsidR="001C4129" w14:paraId="75EA425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B3E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77A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967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0195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822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ED0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F27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BA9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259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2F6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60,73 Kč</w:t>
                  </w:r>
                </w:p>
              </w:tc>
            </w:tr>
            <w:tr w:rsidR="001C4129" w14:paraId="452A48A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8E6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A41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DED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CC1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A7C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63F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0EE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CBE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11E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FB8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3 754,51 Kč</w:t>
                  </w:r>
                </w:p>
              </w:tc>
            </w:tr>
            <w:tr w:rsidR="001C4129" w14:paraId="211D108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44B9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26D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60A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6B50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BFF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5F4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579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3C4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7CB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055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36,96 Kč</w:t>
                  </w:r>
                </w:p>
              </w:tc>
            </w:tr>
            <w:tr w:rsidR="001C4129" w14:paraId="3034646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E60C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5B9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564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A24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4D2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45B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EC4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0F4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907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E4E7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45,66 Kč</w:t>
                  </w:r>
                </w:p>
              </w:tc>
            </w:tr>
            <w:tr w:rsidR="001C4129" w14:paraId="775D269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6A7C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FC6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B23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F945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874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DBD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EAB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963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034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E7E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 Kč</w:t>
                  </w:r>
                </w:p>
              </w:tc>
            </w:tr>
            <w:tr w:rsidR="001C4129" w14:paraId="5CED6F28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6C17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8F63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AB6D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1BA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080B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77F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295 630,00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529D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0064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CE5F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0EB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10 630,03 Kč</w:t>
                  </w:r>
                </w:p>
              </w:tc>
            </w:tr>
            <w:tr w:rsidR="001C4129" w14:paraId="69DE4400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2D19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Malá Štáhle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CA35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40F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811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49D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C2C0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01D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508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0018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6346" w14:textId="77777777" w:rsidR="001C4129" w:rsidRDefault="001C4129">
                  <w:pPr>
                    <w:spacing w:after="0" w:line="240" w:lineRule="auto"/>
                  </w:pPr>
                </w:p>
              </w:tc>
            </w:tr>
            <w:tr w:rsidR="001C4129" w14:paraId="1EEE2DD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B07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470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BF2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B67A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48B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E7D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599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3B8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173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424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416,52 Kč</w:t>
                  </w:r>
                </w:p>
              </w:tc>
            </w:tr>
            <w:tr w:rsidR="001C4129" w14:paraId="2ED1478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190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0B2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0EE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295A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4A8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AE9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2A9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15D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4A5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F41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120,56 Kč</w:t>
                  </w:r>
                </w:p>
              </w:tc>
            </w:tr>
            <w:tr w:rsidR="001C4129" w14:paraId="2D97308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6F5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350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E78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9A75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682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639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D0F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C0B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FC2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812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6,25 Kč</w:t>
                  </w:r>
                </w:p>
              </w:tc>
            </w:tr>
            <w:tr w:rsidR="001C4129" w14:paraId="059E6B3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547B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B75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86F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010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40D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1CA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BE8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759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0255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2BB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33,98 Kč</w:t>
                  </w:r>
                </w:p>
              </w:tc>
            </w:tr>
            <w:tr w:rsidR="001C4129" w14:paraId="06A6502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055B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4ED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A08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E50B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83B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614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60B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45B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534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7D7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328,85 Kč</w:t>
                  </w:r>
                </w:p>
              </w:tc>
            </w:tr>
            <w:tr w:rsidR="001C4129" w14:paraId="708A0F6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1554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089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50D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F730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E28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12B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966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AF6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E9C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307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8,74 Kč</w:t>
                  </w:r>
                </w:p>
              </w:tc>
            </w:tr>
            <w:tr w:rsidR="001C4129" w14:paraId="655A983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0263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88A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204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007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BA0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17E1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B58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3FF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759A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0A8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66,23 Kč</w:t>
                  </w:r>
                </w:p>
              </w:tc>
            </w:tr>
            <w:tr w:rsidR="001C4129" w14:paraId="2E4A0E2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FC93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6CA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B63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C96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4C3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C0D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C44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903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854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883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58,95 Kč</w:t>
                  </w:r>
                </w:p>
              </w:tc>
            </w:tr>
            <w:tr w:rsidR="001C4129" w14:paraId="4356B36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F73D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DB0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0BF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983C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14A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493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E18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DF5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059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858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C4129" w14:paraId="6F9739F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54D3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1DC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861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5920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1DF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FBA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FF5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01E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BFF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F23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17,66 Kč</w:t>
                  </w:r>
                </w:p>
              </w:tc>
            </w:tr>
            <w:tr w:rsidR="001C4129" w14:paraId="040F700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5FE0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DA6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A7C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FDED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252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D13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E29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D2D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5D3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026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1,72 Kč</w:t>
                  </w:r>
                </w:p>
              </w:tc>
            </w:tr>
            <w:tr w:rsidR="001C4129" w14:paraId="0504A57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6AC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0A8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3D7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658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E1F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0A2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7DE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A03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99B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15D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6,25 Kč</w:t>
                  </w:r>
                </w:p>
              </w:tc>
            </w:tr>
            <w:tr w:rsidR="001C4129" w14:paraId="4C96FF8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56F1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226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CFB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A620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032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B2D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037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6F7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87B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316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 Kč</w:t>
                  </w:r>
                </w:p>
              </w:tc>
            </w:tr>
            <w:tr w:rsidR="001C4129" w14:paraId="3F7D605E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BAD5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6BD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4D73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1FC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D774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65E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36 652,00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B34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36E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32A3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598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1 066,83 Kč</w:t>
                  </w:r>
                </w:p>
              </w:tc>
            </w:tr>
            <w:tr w:rsidR="001C4129" w14:paraId="09215CB9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C533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Rýmařov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80134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1343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D66A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A1FC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159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21EA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E29A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0A8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D6E7" w14:textId="77777777" w:rsidR="001C4129" w:rsidRDefault="001C4129">
                  <w:pPr>
                    <w:spacing w:after="0" w:line="240" w:lineRule="auto"/>
                  </w:pPr>
                </w:p>
              </w:tc>
            </w:tr>
            <w:tr w:rsidR="001C4129" w14:paraId="03DC0B6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E1E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135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C1D5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B7F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18F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388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B45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0A4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1B9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489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30,40 Kč</w:t>
                  </w:r>
                </w:p>
              </w:tc>
            </w:tr>
            <w:tr w:rsidR="001C4129" w14:paraId="71FF6D4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03AB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8DE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245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068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681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236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199 702,00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199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49F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49B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B16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6 621,58 Kč</w:t>
                  </w:r>
                </w:p>
              </w:tc>
            </w:tr>
            <w:tr w:rsidR="001C4129" w14:paraId="3DC7807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007B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62E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E0E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E58C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E75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4A1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AA7B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4DF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426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ED9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449,48 Kč</w:t>
                  </w:r>
                </w:p>
              </w:tc>
            </w:tr>
            <w:tr w:rsidR="001C4129" w14:paraId="54DA5DA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4CBE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E3F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98B5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473F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208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3F9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17E2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156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06A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4CB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50,04 Kč</w:t>
                  </w:r>
                </w:p>
              </w:tc>
            </w:tr>
            <w:tr w:rsidR="001C4129" w14:paraId="6086415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A097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A14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64F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D30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E2E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407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E38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D13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3D5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1C7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487,87 Kč</w:t>
                  </w:r>
                </w:p>
              </w:tc>
            </w:tr>
            <w:tr w:rsidR="001C4129" w14:paraId="2612A3A9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9C97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105F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B2E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153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B0A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D00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230 398,00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9DAD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C199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FCED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CAC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7 639,37 Kč</w:t>
                  </w:r>
                </w:p>
              </w:tc>
            </w:tr>
            <w:tr w:rsidR="001C4129" w14:paraId="1F2AA46E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57CC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Velká Štáhle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F8EF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E22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0F1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A06D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6E1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F87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C918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6BB8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4F0E" w14:textId="77777777" w:rsidR="001C4129" w:rsidRDefault="001C4129">
                  <w:pPr>
                    <w:spacing w:after="0" w:line="240" w:lineRule="auto"/>
                  </w:pPr>
                </w:p>
              </w:tc>
            </w:tr>
            <w:tr w:rsidR="001C4129" w14:paraId="0C16FB0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C95B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872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5D2C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4CCF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634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C94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6A6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228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17E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5C1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11,37 Kč</w:t>
                  </w:r>
                </w:p>
              </w:tc>
            </w:tr>
            <w:tr w:rsidR="001C4129" w14:paraId="733A99C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0E6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B69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5FC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18A0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7DB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2CF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359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68E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1C6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043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4,78 Kč</w:t>
                  </w:r>
                </w:p>
              </w:tc>
            </w:tr>
            <w:tr w:rsidR="001C4129" w14:paraId="2EA0025A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2AB0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6AF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6FF0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FF9C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F11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FA8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253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AC14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6EF4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71D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16,15 Kč</w:t>
                  </w:r>
                </w:p>
              </w:tc>
            </w:tr>
            <w:tr w:rsidR="001C4129" w14:paraId="4F4E821E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133B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848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A4CA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918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DD93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8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36D4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487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563 150,00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FB2F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20DF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134F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80C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19 352,38 Kč</w:t>
                  </w:r>
                </w:p>
              </w:tc>
            </w:tr>
          </w:tbl>
          <w:p w14:paraId="11E2AB78" w14:textId="77777777" w:rsidR="001C4129" w:rsidRDefault="001C4129">
            <w:pPr>
              <w:spacing w:after="0" w:line="240" w:lineRule="auto"/>
            </w:pPr>
          </w:p>
        </w:tc>
        <w:tc>
          <w:tcPr>
            <w:tcW w:w="1869" w:type="dxa"/>
            <w:hMerge/>
          </w:tcPr>
          <w:p w14:paraId="3FD8C3A8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/>
          </w:tcPr>
          <w:p w14:paraId="79D6CC2F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/>
          </w:tcPr>
          <w:p w14:paraId="40642434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5"/>
            <w:hMerge/>
          </w:tcPr>
          <w:p w14:paraId="5CCDC5EA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2E98D8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AA7374" w14:textId="77777777" w:rsidR="001C4129" w:rsidRDefault="001C4129">
            <w:pPr>
              <w:pStyle w:val="EmptyCellLayoutStyle"/>
              <w:spacing w:after="0" w:line="240" w:lineRule="auto"/>
            </w:pPr>
          </w:p>
        </w:tc>
      </w:tr>
      <w:tr w:rsidR="001C4129" w14:paraId="2E24423E" w14:textId="77777777">
        <w:trPr>
          <w:trHeight w:val="124"/>
        </w:trPr>
        <w:tc>
          <w:tcPr>
            <w:tcW w:w="107" w:type="dxa"/>
          </w:tcPr>
          <w:p w14:paraId="350F6D4F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2BE14DA9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7D6D1DB0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5E18EC36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2AB672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A623A8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B2C1C5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C05EF6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07C648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4E8A81" w14:textId="77777777" w:rsidR="001C4129" w:rsidRDefault="001C4129">
            <w:pPr>
              <w:pStyle w:val="EmptyCellLayoutStyle"/>
              <w:spacing w:after="0" w:line="240" w:lineRule="auto"/>
            </w:pPr>
          </w:p>
        </w:tc>
      </w:tr>
      <w:tr w:rsidR="001C4129" w14:paraId="34C8EE8D" w14:textId="77777777">
        <w:trPr>
          <w:trHeight w:val="340"/>
        </w:trPr>
        <w:tc>
          <w:tcPr>
            <w:tcW w:w="107" w:type="dxa"/>
          </w:tcPr>
          <w:p w14:paraId="400E1406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C4129" w14:paraId="13C2F7F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F94D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9B03F83" w14:textId="77777777" w:rsidR="001C4129" w:rsidRDefault="001C4129">
            <w:pPr>
              <w:spacing w:after="0" w:line="240" w:lineRule="auto"/>
            </w:pPr>
          </w:p>
        </w:tc>
        <w:tc>
          <w:tcPr>
            <w:tcW w:w="30" w:type="dxa"/>
            <w:hMerge/>
          </w:tcPr>
          <w:p w14:paraId="39814A93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/>
          </w:tcPr>
          <w:p w14:paraId="3016B5E8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13"/>
            <w:hMerge/>
          </w:tcPr>
          <w:p w14:paraId="724D4A36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24FE05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31B7CC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64C681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2021F3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C32E03" w14:textId="77777777" w:rsidR="001C4129" w:rsidRDefault="001C4129">
            <w:pPr>
              <w:pStyle w:val="EmptyCellLayoutStyle"/>
              <w:spacing w:after="0" w:line="240" w:lineRule="auto"/>
            </w:pPr>
          </w:p>
        </w:tc>
      </w:tr>
      <w:tr w:rsidR="001C4129" w14:paraId="28B7639C" w14:textId="77777777">
        <w:trPr>
          <w:trHeight w:val="225"/>
        </w:trPr>
        <w:tc>
          <w:tcPr>
            <w:tcW w:w="107" w:type="dxa"/>
          </w:tcPr>
          <w:p w14:paraId="1B745950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59930D7B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79790318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3278A0A3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B75CDD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726759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F38BBC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244934C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D3A8F3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0519B0" w14:textId="77777777" w:rsidR="001C4129" w:rsidRDefault="001C4129">
            <w:pPr>
              <w:pStyle w:val="EmptyCellLayoutStyle"/>
              <w:spacing w:after="0" w:line="240" w:lineRule="auto"/>
            </w:pPr>
          </w:p>
        </w:tc>
      </w:tr>
      <w:tr w:rsidR="001C4129" w14:paraId="589D229D" w14:textId="77777777">
        <w:tc>
          <w:tcPr>
            <w:tcW w:w="107" w:type="dxa"/>
          </w:tcPr>
          <w:p w14:paraId="1E751604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365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C4129" w14:paraId="437230D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4FBA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55DB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90BF" w14:textId="77777777" w:rsidR="001C4129" w:rsidRDefault="00B572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AF39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149E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D55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C360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0003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272B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594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C4129" w14:paraId="06DBB356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C622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Jamartice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BCE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A663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EDD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550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CEFA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454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9E2B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D9DA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27FB" w14:textId="77777777" w:rsidR="001C4129" w:rsidRDefault="001C4129">
                  <w:pPr>
                    <w:spacing w:after="0" w:line="240" w:lineRule="auto"/>
                  </w:pPr>
                </w:p>
              </w:tc>
            </w:tr>
            <w:tr w:rsidR="001C4129" w14:paraId="5C8D59A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9F7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8A8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BDD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44DB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736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1B3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32D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4E99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446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46B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21,95 Kč</w:t>
                  </w:r>
                </w:p>
              </w:tc>
            </w:tr>
            <w:tr w:rsidR="001C4129" w14:paraId="08C2052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823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D4FB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147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DB6C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9A2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5EF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8FE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9165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7D5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A46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19,10 Kč</w:t>
                  </w:r>
                </w:p>
              </w:tc>
            </w:tr>
            <w:tr w:rsidR="001C4129" w14:paraId="10D402B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F3A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130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951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3B65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84E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866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5B5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9DC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A33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A9E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45,15 Kč</w:t>
                  </w:r>
                </w:p>
              </w:tc>
            </w:tr>
            <w:tr w:rsidR="001C4129" w14:paraId="0758A44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74CE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CC4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26D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F3A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16B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94F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C44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CD9B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BB6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4CA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 Kč</w:t>
                  </w:r>
                </w:p>
              </w:tc>
            </w:tr>
            <w:tr w:rsidR="001C4129" w14:paraId="7408C00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FA99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A72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9E6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3068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C39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98C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D09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A5E0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42E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E75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113,31 Kč</w:t>
                  </w:r>
                </w:p>
              </w:tc>
            </w:tr>
            <w:tr w:rsidR="001C4129" w14:paraId="2160AFA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1C25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5E0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214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D93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075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721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90A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4EA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48E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E4F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5 813,65 Kč</w:t>
                  </w:r>
                </w:p>
              </w:tc>
            </w:tr>
            <w:tr w:rsidR="001C4129" w14:paraId="2FD0165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692B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65B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230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D128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D0E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4B4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5AA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8DA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391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B18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652,06 Kč</w:t>
                  </w:r>
                </w:p>
              </w:tc>
            </w:tr>
            <w:tr w:rsidR="001C4129" w14:paraId="5DF8825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B56E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29E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872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46F3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B94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052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BA3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361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BCE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1FF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327,26 Kč</w:t>
                  </w:r>
                </w:p>
              </w:tc>
            </w:tr>
            <w:tr w:rsidR="001C4129" w14:paraId="3E3FE63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63D9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506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423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D89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59C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907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098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6F04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1A04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9E7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81,95 Kč</w:t>
                  </w:r>
                </w:p>
              </w:tc>
            </w:tr>
            <w:tr w:rsidR="001C4129" w14:paraId="0E7E05A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F344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74F2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174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F58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64D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E25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38 924,00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29C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C9D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6F0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558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2 580,66 Kč</w:t>
                  </w:r>
                </w:p>
              </w:tc>
            </w:tr>
            <w:tr w:rsidR="001C4129" w14:paraId="17208EE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7BDD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767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BC3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F1F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2BA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A15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8F5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362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5FE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4CC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150,50 Kč</w:t>
                  </w:r>
                </w:p>
              </w:tc>
            </w:tr>
            <w:tr w:rsidR="001C4129" w14:paraId="2E58452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51B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6C7D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BF0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384D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A3D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159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362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25C8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1D6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F28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1 589,61 Kč</w:t>
                  </w:r>
                </w:p>
              </w:tc>
            </w:tr>
            <w:tr w:rsidR="001C4129" w14:paraId="6F1407B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1660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1F5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1F5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C778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FF2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D8E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8BB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F9F5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019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288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864,29 Kč</w:t>
                  </w:r>
                </w:p>
              </w:tc>
            </w:tr>
            <w:tr w:rsidR="001C4129" w14:paraId="46007D6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3D4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081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9F84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9B4C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899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AE5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025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EA24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45B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40C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111,98 Kč</w:t>
                  </w:r>
                </w:p>
              </w:tc>
            </w:tr>
            <w:tr w:rsidR="001C4129" w14:paraId="3EBD86E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252B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B32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5C9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B5915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40C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534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ADE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1C90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946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45C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6 922,78 Kč</w:t>
                  </w:r>
                </w:p>
              </w:tc>
            </w:tr>
            <w:tr w:rsidR="001C4129" w14:paraId="3B673AA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96C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122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2F5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FA29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D88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808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411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C45C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DA8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715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68,16 Kč</w:t>
                  </w:r>
                </w:p>
              </w:tc>
            </w:tr>
            <w:tr w:rsidR="001C4129" w14:paraId="6DF3BC22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90D6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05A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F1EA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9B9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B3D0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291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292 057,00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8BB5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809B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C30D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B69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19 363,40 Kč</w:t>
                  </w:r>
                </w:p>
              </w:tc>
            </w:tr>
            <w:tr w:rsidR="001C4129" w14:paraId="1613E707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592A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Malá Štáhle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80F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56DC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ED7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F8B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720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658A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530C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CD20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0F53" w14:textId="77777777" w:rsidR="001C4129" w:rsidRDefault="001C4129">
                  <w:pPr>
                    <w:spacing w:after="0" w:line="240" w:lineRule="auto"/>
                  </w:pPr>
                </w:p>
              </w:tc>
            </w:tr>
            <w:tr w:rsidR="001C4129" w14:paraId="09B3910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C565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82F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1E5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C213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12A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F3B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021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84BF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836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F57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1 476,94 Kč</w:t>
                  </w:r>
                </w:p>
              </w:tc>
            </w:tr>
            <w:tr w:rsidR="001C4129" w14:paraId="0876ABD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69C0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D64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080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00C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BA2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EDD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273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9E0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405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783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427,48 Kč</w:t>
                  </w:r>
                </w:p>
              </w:tc>
            </w:tr>
            <w:tr w:rsidR="001C4129" w14:paraId="4892F7C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5DB9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522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9B1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14BA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0D1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3BC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7C7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B108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448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4AA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22,16 Kč</w:t>
                  </w:r>
                </w:p>
              </w:tc>
            </w:tr>
            <w:tr w:rsidR="001C4129" w14:paraId="7DF5B34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9673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936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467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DC43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9D1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DE9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DD9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923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049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397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120,47 Kč</w:t>
                  </w:r>
                </w:p>
              </w:tc>
            </w:tr>
            <w:tr w:rsidR="001C4129" w14:paraId="3EF4E0B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2F83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9F8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462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E650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620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888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996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C468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A86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D42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1 166,05 Kč</w:t>
                  </w:r>
                </w:p>
              </w:tc>
            </w:tr>
            <w:tr w:rsidR="001C4129" w14:paraId="1974E36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B2C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93F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571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8CDD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BCE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896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7FE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415F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909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915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107,13 Kč</w:t>
                  </w:r>
                </w:p>
              </w:tc>
            </w:tr>
            <w:tr w:rsidR="001C4129" w14:paraId="7749AEF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6E04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69B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7324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131C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C34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7E2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234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A8AC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6E1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CE4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234,85 Kč</w:t>
                  </w:r>
                </w:p>
              </w:tc>
            </w:tr>
            <w:tr w:rsidR="001C4129" w14:paraId="45C19C8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0C08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6CF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31D1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F7B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0AB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C84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D49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7B8D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89C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113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209,01 Kč</w:t>
                  </w:r>
                </w:p>
              </w:tc>
            </w:tr>
            <w:tr w:rsidR="001C4129" w14:paraId="27BBF23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068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FDB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812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213C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EED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55A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9D9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61C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EFE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FD2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6,09 Kč</w:t>
                  </w:r>
                </w:p>
              </w:tc>
            </w:tr>
            <w:tr w:rsidR="001C4129" w14:paraId="5B9AE3B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56DC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342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7EB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CAB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8ED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CF6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9C6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104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AE2F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24B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22,16 Kč</w:t>
                  </w:r>
                </w:p>
              </w:tc>
            </w:tr>
            <w:tr w:rsidR="001C4129" w14:paraId="502FE71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A047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9CB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A31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F46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1D5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158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B91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0B3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FE9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D1B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3,99 Kč</w:t>
                  </w:r>
                </w:p>
              </w:tc>
            </w:tr>
            <w:tr w:rsidR="001C4129" w14:paraId="21BD0670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8C35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B1F4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E2A3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70F0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8C5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C7D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36 145,00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3BAD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3B0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896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024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3 796,33 Kč</w:t>
                  </w:r>
                </w:p>
              </w:tc>
            </w:tr>
            <w:tr w:rsidR="001C4129" w14:paraId="1C1D5D3A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AE95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Rýmařov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774C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917A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BA4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2DA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119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E6D4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3638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EF1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2829" w14:textId="77777777" w:rsidR="001C4129" w:rsidRDefault="001C4129">
                  <w:pPr>
                    <w:spacing w:after="0" w:line="240" w:lineRule="auto"/>
                  </w:pPr>
                </w:p>
              </w:tc>
            </w:tr>
            <w:tr w:rsidR="001C4129" w14:paraId="078F06C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339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FB0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2CF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DFC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F6E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1B0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076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D4A9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3F19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648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56,06 Kč</w:t>
                  </w:r>
                </w:p>
              </w:tc>
            </w:tr>
            <w:tr w:rsidR="001C4129" w14:paraId="5D705B8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0770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07B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C70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1415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60D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F19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199 702,00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433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1C6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745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FE6C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12 209,24 Kč</w:t>
                  </w:r>
                </w:p>
              </w:tc>
            </w:tr>
            <w:tr w:rsidR="001C4129" w14:paraId="1AEB788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881B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53A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A0A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299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3FC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9E8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489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388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55C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D9D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828,78 Kč</w:t>
                  </w:r>
                </w:p>
              </w:tc>
            </w:tr>
            <w:tr w:rsidR="001C4129" w14:paraId="73CD54B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A236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D80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0373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F2A5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3EF4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D236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249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109F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7415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3F0B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92,26 Kč</w:t>
                  </w:r>
                </w:p>
              </w:tc>
            </w:tr>
            <w:tr w:rsidR="001C4129" w14:paraId="361F7FA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15BB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619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336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C3D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1B1E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20D8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DB3A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3B53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D7A2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650D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899,57 Kč</w:t>
                  </w:r>
                </w:p>
              </w:tc>
            </w:tr>
            <w:tr w:rsidR="001C4129" w14:paraId="38774466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4B5C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07E1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F52B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2F77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AE9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9FD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230 398,00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AB70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A13D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4FD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133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14 085,91 Kč</w:t>
                  </w:r>
                </w:p>
              </w:tc>
            </w:tr>
            <w:tr w:rsidR="001C4129" w14:paraId="0921C661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D1B9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848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89C9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CD39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B81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7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D632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15F7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558 600,00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861A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5BAE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D996" w14:textId="77777777" w:rsidR="001C4129" w:rsidRDefault="001C41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0BE3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37 245,64 Kč</w:t>
                  </w:r>
                </w:p>
              </w:tc>
            </w:tr>
          </w:tbl>
          <w:p w14:paraId="6FC43294" w14:textId="77777777" w:rsidR="001C4129" w:rsidRDefault="001C4129">
            <w:pPr>
              <w:spacing w:after="0" w:line="240" w:lineRule="auto"/>
            </w:pPr>
          </w:p>
        </w:tc>
        <w:tc>
          <w:tcPr>
            <w:tcW w:w="30" w:type="dxa"/>
            <w:hMerge/>
          </w:tcPr>
          <w:p w14:paraId="54D55292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/>
          </w:tcPr>
          <w:p w14:paraId="16CDA028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/>
          </w:tcPr>
          <w:p w14:paraId="6985CE55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/>
          </w:tcPr>
          <w:p w14:paraId="4D498EBC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/>
          </w:tcPr>
          <w:p w14:paraId="19F5A5CE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/>
          </w:tcPr>
          <w:p w14:paraId="7FE68BB3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13"/>
            <w:hMerge/>
          </w:tcPr>
          <w:p w14:paraId="4A8A5740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420A97" w14:textId="77777777" w:rsidR="001C4129" w:rsidRDefault="001C4129">
            <w:pPr>
              <w:pStyle w:val="EmptyCellLayoutStyle"/>
              <w:spacing w:after="0" w:line="240" w:lineRule="auto"/>
            </w:pPr>
          </w:p>
        </w:tc>
      </w:tr>
      <w:tr w:rsidR="001C4129" w14:paraId="2DA9E725" w14:textId="77777777">
        <w:trPr>
          <w:trHeight w:val="107"/>
        </w:trPr>
        <w:tc>
          <w:tcPr>
            <w:tcW w:w="107" w:type="dxa"/>
          </w:tcPr>
          <w:p w14:paraId="1F45C01F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51E82BFE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52EC9B18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5A06D02B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26CE367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5CC1D5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84D2EF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59CEA66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D92126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D97D55" w14:textId="77777777" w:rsidR="001C4129" w:rsidRDefault="001C4129">
            <w:pPr>
              <w:pStyle w:val="EmptyCellLayoutStyle"/>
              <w:spacing w:after="0" w:line="240" w:lineRule="auto"/>
            </w:pPr>
          </w:p>
        </w:tc>
      </w:tr>
      <w:tr w:rsidR="001C4129" w14:paraId="7EBED316" w14:textId="77777777">
        <w:trPr>
          <w:trHeight w:val="30"/>
        </w:trPr>
        <w:tc>
          <w:tcPr>
            <w:tcW w:w="107" w:type="dxa"/>
          </w:tcPr>
          <w:p w14:paraId="6A1531EF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4A298034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1C4129" w14:paraId="62ED2AE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37B0" w14:textId="77777777" w:rsidR="001C4129" w:rsidRDefault="00B572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F931909" w14:textId="77777777" w:rsidR="001C4129" w:rsidRDefault="001C4129">
            <w:pPr>
              <w:spacing w:after="0" w:line="240" w:lineRule="auto"/>
            </w:pPr>
          </w:p>
        </w:tc>
        <w:tc>
          <w:tcPr>
            <w:tcW w:w="3917" w:type="dxa"/>
            <w:gridSpan w:val="6"/>
            <w:hMerge/>
            <w:vMerge w:val="restart"/>
          </w:tcPr>
          <w:p w14:paraId="09344E8E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B660B9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A96975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3F7596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8ECB4B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19C0E2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096044" w14:textId="77777777" w:rsidR="001C4129" w:rsidRDefault="001C4129">
            <w:pPr>
              <w:pStyle w:val="EmptyCellLayoutStyle"/>
              <w:spacing w:after="0" w:line="240" w:lineRule="auto"/>
            </w:pPr>
          </w:p>
        </w:tc>
      </w:tr>
      <w:tr w:rsidR="001C4129" w14:paraId="756A0DE2" w14:textId="77777777">
        <w:trPr>
          <w:trHeight w:val="310"/>
        </w:trPr>
        <w:tc>
          <w:tcPr>
            <w:tcW w:w="107" w:type="dxa"/>
          </w:tcPr>
          <w:p w14:paraId="79B4F0A5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2D80DB4F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/>
          </w:tcPr>
          <w:p w14:paraId="436A38CB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6"/>
            <w:hMerge/>
            <w:vMerge/>
          </w:tcPr>
          <w:p w14:paraId="5D11AE71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A5E1812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CE170C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56FD27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1C4129" w14:paraId="4A39CED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9A30" w14:textId="77777777" w:rsidR="001C4129" w:rsidRDefault="00B572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56 598</w:t>
                  </w:r>
                </w:p>
              </w:tc>
            </w:tr>
          </w:tbl>
          <w:p w14:paraId="26C02EA6" w14:textId="77777777" w:rsidR="001C4129" w:rsidRDefault="001C4129">
            <w:pPr>
              <w:spacing w:after="0" w:line="240" w:lineRule="auto"/>
            </w:pPr>
          </w:p>
        </w:tc>
        <w:tc>
          <w:tcPr>
            <w:tcW w:w="15" w:type="dxa"/>
          </w:tcPr>
          <w:p w14:paraId="35CA6069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E16846" w14:textId="77777777" w:rsidR="001C4129" w:rsidRDefault="001C4129">
            <w:pPr>
              <w:pStyle w:val="EmptyCellLayoutStyle"/>
              <w:spacing w:after="0" w:line="240" w:lineRule="auto"/>
            </w:pPr>
          </w:p>
        </w:tc>
      </w:tr>
      <w:tr w:rsidR="001C4129" w14:paraId="11551644" w14:textId="77777777">
        <w:trPr>
          <w:trHeight w:val="137"/>
        </w:trPr>
        <w:tc>
          <w:tcPr>
            <w:tcW w:w="107" w:type="dxa"/>
          </w:tcPr>
          <w:p w14:paraId="00A389BF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1CE81491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0E69D0A7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0C764AB6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1CCE25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1D2F1B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A4EFD8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920922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754B1F" w14:textId="77777777" w:rsidR="001C4129" w:rsidRDefault="001C41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CFC212" w14:textId="77777777" w:rsidR="001C4129" w:rsidRDefault="001C4129">
            <w:pPr>
              <w:pStyle w:val="EmptyCellLayoutStyle"/>
              <w:spacing w:after="0" w:line="240" w:lineRule="auto"/>
            </w:pPr>
          </w:p>
        </w:tc>
      </w:tr>
    </w:tbl>
    <w:p w14:paraId="0843ED7F" w14:textId="77777777" w:rsidR="001C4129" w:rsidRDefault="001C4129">
      <w:pPr>
        <w:spacing w:after="0" w:line="240" w:lineRule="auto"/>
      </w:pPr>
    </w:p>
    <w:sectPr w:rsidR="001C412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9876" w14:textId="77777777" w:rsidR="00B5723D" w:rsidRDefault="00B5723D">
      <w:pPr>
        <w:spacing w:after="0" w:line="240" w:lineRule="auto"/>
      </w:pPr>
      <w:r>
        <w:separator/>
      </w:r>
    </w:p>
  </w:endnote>
  <w:endnote w:type="continuationSeparator" w:id="0">
    <w:p w14:paraId="358CEC92" w14:textId="77777777" w:rsidR="00B5723D" w:rsidRDefault="00B5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1C4129" w14:paraId="176AE3A7" w14:textId="77777777">
      <w:tc>
        <w:tcPr>
          <w:tcW w:w="8570" w:type="dxa"/>
        </w:tcPr>
        <w:p w14:paraId="40B7FC93" w14:textId="77777777" w:rsidR="001C4129" w:rsidRDefault="001C41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D615EEE" w14:textId="77777777" w:rsidR="001C4129" w:rsidRDefault="001C412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B83B95C" w14:textId="77777777" w:rsidR="001C4129" w:rsidRDefault="001C4129">
          <w:pPr>
            <w:pStyle w:val="EmptyCellLayoutStyle"/>
            <w:spacing w:after="0" w:line="240" w:lineRule="auto"/>
          </w:pPr>
        </w:p>
      </w:tc>
    </w:tr>
    <w:tr w:rsidR="001C4129" w14:paraId="1B65FE79" w14:textId="77777777">
      <w:tc>
        <w:tcPr>
          <w:tcW w:w="8570" w:type="dxa"/>
        </w:tcPr>
        <w:p w14:paraId="7AAC405A" w14:textId="77777777" w:rsidR="001C4129" w:rsidRDefault="001C41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C4129" w14:paraId="1CC06BC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D2DAFDC" w14:textId="77777777" w:rsidR="001C4129" w:rsidRDefault="00B5723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CF4925C" w14:textId="77777777" w:rsidR="001C4129" w:rsidRDefault="001C4129">
          <w:pPr>
            <w:spacing w:after="0" w:line="240" w:lineRule="auto"/>
          </w:pPr>
        </w:p>
      </w:tc>
      <w:tc>
        <w:tcPr>
          <w:tcW w:w="55" w:type="dxa"/>
        </w:tcPr>
        <w:p w14:paraId="6D9F82B3" w14:textId="77777777" w:rsidR="001C4129" w:rsidRDefault="001C4129">
          <w:pPr>
            <w:pStyle w:val="EmptyCellLayoutStyle"/>
            <w:spacing w:after="0" w:line="240" w:lineRule="auto"/>
          </w:pPr>
        </w:p>
      </w:tc>
    </w:tr>
    <w:tr w:rsidR="001C4129" w14:paraId="47AABD94" w14:textId="77777777">
      <w:tc>
        <w:tcPr>
          <w:tcW w:w="8570" w:type="dxa"/>
        </w:tcPr>
        <w:p w14:paraId="32E01BBC" w14:textId="77777777" w:rsidR="001C4129" w:rsidRDefault="001C41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A94C27A" w14:textId="77777777" w:rsidR="001C4129" w:rsidRDefault="001C412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7F5B197" w14:textId="77777777" w:rsidR="001C4129" w:rsidRDefault="001C412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DCDB" w14:textId="77777777" w:rsidR="00B5723D" w:rsidRDefault="00B5723D">
      <w:pPr>
        <w:spacing w:after="0" w:line="240" w:lineRule="auto"/>
      </w:pPr>
      <w:r>
        <w:separator/>
      </w:r>
    </w:p>
  </w:footnote>
  <w:footnote w:type="continuationSeparator" w:id="0">
    <w:p w14:paraId="0E21E51F" w14:textId="77777777" w:rsidR="00B5723D" w:rsidRDefault="00B5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1C4129" w14:paraId="3CDE3FD5" w14:textId="77777777">
      <w:tc>
        <w:tcPr>
          <w:tcW w:w="148" w:type="dxa"/>
        </w:tcPr>
        <w:p w14:paraId="44AEB0EC" w14:textId="77777777" w:rsidR="001C4129" w:rsidRDefault="001C412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CC639B4" w14:textId="77777777" w:rsidR="001C4129" w:rsidRDefault="001C412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BA0A4C7" w14:textId="77777777" w:rsidR="001C4129" w:rsidRDefault="001C4129">
          <w:pPr>
            <w:pStyle w:val="EmptyCellLayoutStyle"/>
            <w:spacing w:after="0" w:line="240" w:lineRule="auto"/>
          </w:pPr>
        </w:p>
      </w:tc>
    </w:tr>
    <w:tr w:rsidR="001C4129" w14:paraId="44CF5FB8" w14:textId="77777777">
      <w:tc>
        <w:tcPr>
          <w:tcW w:w="148" w:type="dxa"/>
        </w:tcPr>
        <w:p w14:paraId="3543AA8B" w14:textId="77777777" w:rsidR="001C4129" w:rsidRDefault="001C412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"/>
            <w:gridCol w:w="1"/>
            <w:gridCol w:w="1"/>
            <w:gridCol w:w="1"/>
            <w:gridCol w:w="1"/>
            <w:gridCol w:w="1"/>
            <w:gridCol w:w="1"/>
            <w:gridCol w:w="1406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C4129" w14:paraId="02FF6449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FF25A01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  <w:tcBorders>
                  <w:top w:val="single" w:sz="15" w:space="0" w:color="000000"/>
                </w:tcBorders>
              </w:tcPr>
              <w:p w14:paraId="0F73CB75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850FAFA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5B940DC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EF9EAF3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4B73A81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44C329E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A3EA360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00E7AC3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6883900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</w:tr>
          <w:tr w:rsidR="001C4129" w14:paraId="6F720C4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AB6E93D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1C4129" w14:paraId="0AA621A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1E7CC9" w14:textId="77777777" w:rsidR="001C4129" w:rsidRDefault="00B572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2 pachtovní smlouvy č. 389N21/26</w:t>
                      </w:r>
                    </w:p>
                  </w:tc>
                </w:tr>
              </w:tbl>
              <w:p w14:paraId="22650C02" w14:textId="77777777" w:rsidR="001C4129" w:rsidRDefault="001C4129"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/>
              </w:tcPr>
              <w:p w14:paraId="198A7F7F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/>
              </w:tcPr>
              <w:p w14:paraId="7149EBA6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/>
              </w:tcPr>
              <w:p w14:paraId="3BE22834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/>
              </w:tcPr>
              <w:p w14:paraId="6E2D381E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/>
              </w:tcPr>
              <w:p w14:paraId="57CEBFF2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/>
              </w:tcPr>
              <w:p w14:paraId="31A69A3B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gridSpan w:val="8"/>
                <w:hMerge/>
              </w:tcPr>
              <w:p w14:paraId="5F7791D0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921C43D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</w:tr>
          <w:tr w:rsidR="001C4129" w14:paraId="3385C68F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54F1CBA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p w14:paraId="470DBFF2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5897F7A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6EC5FFC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52B1958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17813CC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69C2FE1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0E5C279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9628B60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489BF8A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</w:tr>
          <w:tr w:rsidR="001C4129" w14:paraId="4A9F7D9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E1F22FC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1C4129" w14:paraId="0BB817EC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8DD883" w14:textId="77777777" w:rsidR="001C4129" w:rsidRDefault="00B572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07A75CD" w14:textId="77777777" w:rsidR="001C4129" w:rsidRDefault="001C412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50614BC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1C4129" w14:paraId="4BC5A29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565347" w14:textId="77777777" w:rsidR="001C4129" w:rsidRDefault="00B572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23.04.2024</w:t>
                      </w:r>
                    </w:p>
                  </w:tc>
                </w:tr>
              </w:tbl>
              <w:p w14:paraId="77FC1003" w14:textId="77777777" w:rsidR="001C4129" w:rsidRDefault="001C412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BFF3F06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1C4129" w14:paraId="643BEDB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218D71" w14:textId="77777777" w:rsidR="001C4129" w:rsidRDefault="00B572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A1C1C49" w14:textId="77777777" w:rsidR="001C4129" w:rsidRDefault="001C412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376184D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1C4129" w14:paraId="3192479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8F1E82" w14:textId="77777777" w:rsidR="001C4129" w:rsidRDefault="00B572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53D0D766" w14:textId="77777777" w:rsidR="001C4129" w:rsidRDefault="001C412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DE44DB5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A85D094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</w:tr>
          <w:tr w:rsidR="001C4129" w14:paraId="72C7748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3A273DB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  <w:tcBorders>
                  <w:bottom w:val="single" w:sz="15" w:space="0" w:color="000000"/>
                </w:tcBorders>
              </w:tcPr>
              <w:p w14:paraId="6A437C83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A0C9345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F7A8434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A2E72F7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2FD50CA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B110DCE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84B690E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00A3A65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36EF55B" w14:textId="77777777" w:rsidR="001C4129" w:rsidRDefault="001C412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8CE7007" w14:textId="77777777" w:rsidR="001C4129" w:rsidRDefault="001C4129">
          <w:pPr>
            <w:spacing w:after="0" w:line="240" w:lineRule="auto"/>
          </w:pPr>
        </w:p>
      </w:tc>
      <w:tc>
        <w:tcPr>
          <w:tcW w:w="40" w:type="dxa"/>
        </w:tcPr>
        <w:p w14:paraId="52ACA8AA" w14:textId="77777777" w:rsidR="001C4129" w:rsidRDefault="001C4129">
          <w:pPr>
            <w:pStyle w:val="EmptyCellLayoutStyle"/>
            <w:spacing w:after="0" w:line="240" w:lineRule="auto"/>
          </w:pPr>
        </w:p>
      </w:tc>
    </w:tr>
    <w:tr w:rsidR="001C4129" w14:paraId="3FA6EAFA" w14:textId="77777777">
      <w:tc>
        <w:tcPr>
          <w:tcW w:w="148" w:type="dxa"/>
        </w:tcPr>
        <w:p w14:paraId="6297E724" w14:textId="77777777" w:rsidR="001C4129" w:rsidRDefault="001C412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88B2CFC" w14:textId="77777777" w:rsidR="001C4129" w:rsidRDefault="001C412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E49C8BE" w14:textId="77777777" w:rsidR="001C4129" w:rsidRDefault="001C412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55598857">
    <w:abstractNumId w:val="0"/>
  </w:num>
  <w:num w:numId="2" w16cid:durableId="690229400">
    <w:abstractNumId w:val="1"/>
  </w:num>
  <w:num w:numId="3" w16cid:durableId="657459429">
    <w:abstractNumId w:val="2"/>
  </w:num>
  <w:num w:numId="4" w16cid:durableId="719788468">
    <w:abstractNumId w:val="3"/>
  </w:num>
  <w:num w:numId="5" w16cid:durableId="260113334">
    <w:abstractNumId w:val="4"/>
  </w:num>
  <w:num w:numId="6" w16cid:durableId="1466511849">
    <w:abstractNumId w:val="5"/>
  </w:num>
  <w:num w:numId="7" w16cid:durableId="309872167">
    <w:abstractNumId w:val="6"/>
  </w:num>
  <w:num w:numId="8" w16cid:durableId="630867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29"/>
    <w:rsid w:val="001C4129"/>
    <w:rsid w:val="00B5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8E21F2"/>
  <w15:docId w15:val="{5CA38A37-AED5-4687-A13F-A2B6057F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748</Words>
  <Characters>4416</Characters>
  <Application>Microsoft Office Word</Application>
  <DocSecurity>4</DocSecurity>
  <Lines>36</Lines>
  <Paragraphs>10</Paragraphs>
  <ScaleCrop>false</ScaleCrop>
  <Company>Státní pozemkový úřad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Kramná Miroslava Bc.</dc:creator>
  <dc:description/>
  <cp:lastModifiedBy>Kramná Miroslava Bc.</cp:lastModifiedBy>
  <cp:revision>2</cp:revision>
  <dcterms:created xsi:type="dcterms:W3CDTF">2024-04-23T11:54:00Z</dcterms:created>
  <dcterms:modified xsi:type="dcterms:W3CDTF">2024-04-23T11:54:00Z</dcterms:modified>
</cp:coreProperties>
</file>