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13AA6" w14:textId="245EA102" w:rsidR="0003079F" w:rsidRPr="006724F7" w:rsidRDefault="006724F7" w:rsidP="00CF13C4">
      <w:pPr>
        <w:ind w:firstLine="0"/>
        <w:jc w:val="center"/>
        <w:rPr>
          <w:b/>
          <w:bCs/>
        </w:rPr>
      </w:pPr>
      <w:r w:rsidRPr="006724F7">
        <w:rPr>
          <w:b/>
          <w:bCs/>
        </w:rPr>
        <w:t xml:space="preserve">DODATEK Č. </w:t>
      </w:r>
      <w:r w:rsidR="00F03FE9">
        <w:rPr>
          <w:b/>
          <w:bCs/>
        </w:rPr>
        <w:t>2</w:t>
      </w:r>
      <w:r w:rsidR="00211FE9">
        <w:rPr>
          <w:b/>
          <w:bCs/>
        </w:rPr>
        <w:t>5</w:t>
      </w:r>
      <w:r w:rsidRPr="006724F7">
        <w:rPr>
          <w:b/>
          <w:bCs/>
        </w:rPr>
        <w:t xml:space="preserve"> KE SMLOUVĚ O DÍLO</w:t>
      </w:r>
      <w:r w:rsidR="00CF13C4">
        <w:rPr>
          <w:b/>
          <w:bCs/>
        </w:rPr>
        <w:t xml:space="preserve"> </w:t>
      </w:r>
      <w:r w:rsidR="00CF13C4">
        <w:rPr>
          <w:b/>
          <w:bCs/>
        </w:rPr>
        <w:t>II-27/2023</w:t>
      </w:r>
    </w:p>
    <w:p w14:paraId="1FAD33A4" w14:textId="77777777" w:rsidR="006724F7" w:rsidRDefault="006724F7" w:rsidP="001B778D">
      <w:pPr>
        <w:ind w:firstLine="0"/>
      </w:pPr>
    </w:p>
    <w:p w14:paraId="4EA77424" w14:textId="630D141F" w:rsidR="006724F7" w:rsidRDefault="006724F7" w:rsidP="001B778D">
      <w:pPr>
        <w:ind w:firstLine="0"/>
      </w:pPr>
      <w:r w:rsidRPr="006724F7">
        <w:rPr>
          <w:b/>
          <w:bCs/>
        </w:rPr>
        <w:t>Muzeum města Brna, příspěvková organizace</w:t>
      </w:r>
      <w:r>
        <w:t xml:space="preserve"> se sídlem Špilberk 210/1, 60200 Brno, IČ 00101427, DIČ CZ00101427, zastoupená Mgr. Zbyňkem Šolcem, ředitelem</w:t>
      </w:r>
    </w:p>
    <w:p w14:paraId="6484D4A3" w14:textId="59B2EC2A" w:rsidR="006724F7" w:rsidRDefault="006724F7" w:rsidP="001B778D">
      <w:pPr>
        <w:ind w:firstLine="0"/>
      </w:pPr>
      <w:r>
        <w:t>(jako objednatel)</w:t>
      </w:r>
    </w:p>
    <w:p w14:paraId="3B056867" w14:textId="48E78D59" w:rsidR="006724F7" w:rsidRDefault="006724F7" w:rsidP="001B778D">
      <w:pPr>
        <w:ind w:firstLine="0"/>
      </w:pPr>
    </w:p>
    <w:p w14:paraId="3BA8E2A1" w14:textId="590B1453" w:rsidR="006724F7" w:rsidRDefault="006724F7" w:rsidP="001B778D">
      <w:pPr>
        <w:ind w:firstLine="0"/>
      </w:pPr>
      <w:r>
        <w:t>a</w:t>
      </w:r>
    </w:p>
    <w:p w14:paraId="3C3586D4" w14:textId="77777777" w:rsidR="006724F7" w:rsidRDefault="006724F7" w:rsidP="001B778D">
      <w:pPr>
        <w:ind w:firstLine="0"/>
      </w:pPr>
    </w:p>
    <w:p w14:paraId="5C0DB346" w14:textId="6E203F7F" w:rsidR="006724F7" w:rsidRDefault="006724F7" w:rsidP="001B778D">
      <w:pPr>
        <w:ind w:firstLine="0"/>
      </w:pPr>
      <w:proofErr w:type="spellStart"/>
      <w:r w:rsidRPr="006724F7">
        <w:rPr>
          <w:b/>
          <w:bCs/>
        </w:rPr>
        <w:t>MTc</w:t>
      </w:r>
      <w:proofErr w:type="spellEnd"/>
      <w:r w:rsidRPr="006724F7">
        <w:rPr>
          <w:b/>
          <w:bCs/>
        </w:rPr>
        <w:t>-stav, s.r.o.</w:t>
      </w:r>
      <w:r>
        <w:t xml:space="preserve"> se sídlem Slunečná 480/4, 63400 Brno, IČ 25538543, DIČ CZ25538543, zastoupená </w:t>
      </w:r>
      <w:bookmarkStart w:id="0" w:name="_Hlk164838665"/>
      <w:r w:rsidR="00F736EF" w:rsidRPr="003935EA">
        <w:t xml:space="preserve">Mgr. Kateřina </w:t>
      </w:r>
      <w:proofErr w:type="spellStart"/>
      <w:r w:rsidR="00F736EF" w:rsidRPr="003935EA">
        <w:t>Nádeničkov</w:t>
      </w:r>
      <w:r w:rsidR="00F736EF">
        <w:t>ou</w:t>
      </w:r>
      <w:proofErr w:type="spellEnd"/>
      <w:r w:rsidR="00F736EF">
        <w:t>, jednatelkou</w:t>
      </w:r>
      <w:bookmarkEnd w:id="0"/>
    </w:p>
    <w:p w14:paraId="546737C3" w14:textId="35310113" w:rsidR="006724F7" w:rsidRDefault="006724F7" w:rsidP="001B778D">
      <w:pPr>
        <w:ind w:firstLine="0"/>
      </w:pPr>
      <w:r>
        <w:t>(jako zhotovitel)</w:t>
      </w:r>
    </w:p>
    <w:p w14:paraId="73C2063A" w14:textId="77777777" w:rsidR="006724F7" w:rsidRDefault="006724F7" w:rsidP="001B778D">
      <w:pPr>
        <w:ind w:firstLine="0"/>
      </w:pPr>
    </w:p>
    <w:p w14:paraId="46764D01" w14:textId="37368BE6" w:rsidR="006724F7" w:rsidRPr="006724F7" w:rsidRDefault="006724F7" w:rsidP="006724F7">
      <w:pPr>
        <w:ind w:firstLine="0"/>
        <w:jc w:val="center"/>
        <w:rPr>
          <w:b/>
          <w:bCs/>
        </w:rPr>
      </w:pPr>
      <w:r w:rsidRPr="006724F7">
        <w:rPr>
          <w:b/>
          <w:bCs/>
        </w:rPr>
        <w:t>uzavřely níže uvedeného dne, měsíce a roku tento</w:t>
      </w:r>
    </w:p>
    <w:p w14:paraId="54A205EA" w14:textId="0FB1C4A8" w:rsidR="006724F7" w:rsidRPr="006724F7" w:rsidRDefault="006724F7" w:rsidP="006724F7">
      <w:pPr>
        <w:ind w:firstLine="0"/>
        <w:jc w:val="center"/>
        <w:rPr>
          <w:b/>
          <w:bCs/>
        </w:rPr>
      </w:pPr>
      <w:r w:rsidRPr="006724F7">
        <w:rPr>
          <w:b/>
          <w:bCs/>
        </w:rPr>
        <w:t xml:space="preserve">DODATEK Č. </w:t>
      </w:r>
      <w:r w:rsidR="00F03FE9">
        <w:rPr>
          <w:b/>
          <w:bCs/>
        </w:rPr>
        <w:t>2</w:t>
      </w:r>
      <w:r w:rsidR="00211FE9">
        <w:rPr>
          <w:b/>
          <w:bCs/>
        </w:rPr>
        <w:t>5</w:t>
      </w:r>
      <w:r w:rsidRPr="006724F7">
        <w:rPr>
          <w:b/>
          <w:bCs/>
        </w:rPr>
        <w:t xml:space="preserve"> KE SMLOUVĚ O DÍLO</w:t>
      </w:r>
    </w:p>
    <w:p w14:paraId="22DB90D6" w14:textId="77777777" w:rsidR="006724F7" w:rsidRDefault="006724F7" w:rsidP="001B778D">
      <w:pPr>
        <w:ind w:firstLine="0"/>
      </w:pPr>
    </w:p>
    <w:p w14:paraId="0CA8D934" w14:textId="6885F29E" w:rsidR="006724F7" w:rsidRDefault="006724F7" w:rsidP="006724F7">
      <w:pPr>
        <w:pStyle w:val="lnek"/>
        <w:numPr>
          <w:ilvl w:val="0"/>
          <w:numId w:val="44"/>
        </w:numPr>
        <w:jc w:val="both"/>
      </w:pPr>
      <w:r>
        <w:t>Předmět dodatku</w:t>
      </w:r>
    </w:p>
    <w:p w14:paraId="6A6D1276" w14:textId="2C73AF1D" w:rsidR="006724F7" w:rsidRDefault="006724F7" w:rsidP="006724F7">
      <w:pPr>
        <w:pStyle w:val="Odstavec"/>
      </w:pPr>
      <w:r>
        <w:t>Smluvní strany shodně prohlašují, že dne 6. 3. 2023 uzavřely smlouvu o dílo jejímž předmětem je provádění běžné (řemeslné) údržby budov a pozemků ve správě Muzea města Brna, udržování zeleně a závazek objednatele dílo převzít a zaplatit zhotoviteli sjednanou cenu.</w:t>
      </w:r>
    </w:p>
    <w:p w14:paraId="4607988A" w14:textId="0449A8F5" w:rsidR="006724F7" w:rsidRDefault="005217DC" w:rsidP="006724F7">
      <w:pPr>
        <w:pStyle w:val="Odstavec"/>
      </w:pPr>
      <w:r>
        <w:t>V souladu s uzavřenou smlouvou o dílo se smluvní strany dohodly, že zhotovitel provede pro objednatele dále dílo</w:t>
      </w:r>
      <w:r w:rsidR="002E6CD4">
        <w:t xml:space="preserve"> </w:t>
      </w:r>
      <w:r w:rsidR="00636A6F">
        <w:t xml:space="preserve">– </w:t>
      </w:r>
      <w:r w:rsidR="00211FE9">
        <w:t>oprava tekoucí vody v šachtě u kiosku</w:t>
      </w:r>
      <w:r w:rsidR="005C1EFC">
        <w:t xml:space="preserve"> – viz </w:t>
      </w:r>
      <w:r w:rsidR="00140824">
        <w:t>zakázkový list</w:t>
      </w:r>
      <w:r w:rsidR="005C1EFC">
        <w:t xml:space="preserve"> ze dne </w:t>
      </w:r>
      <w:r w:rsidR="00683D6B">
        <w:t>1</w:t>
      </w:r>
      <w:r w:rsidR="00211FE9">
        <w:t>8</w:t>
      </w:r>
      <w:r w:rsidR="005C1EFC">
        <w:t>. 4. 2024</w:t>
      </w:r>
      <w:r w:rsidR="00636A6F">
        <w:t>.</w:t>
      </w:r>
    </w:p>
    <w:p w14:paraId="50A9C450" w14:textId="2D8E7102" w:rsidR="00317528" w:rsidRDefault="00317528" w:rsidP="006724F7">
      <w:pPr>
        <w:pStyle w:val="Odstavec"/>
      </w:pPr>
      <w:r>
        <w:t xml:space="preserve">Uzavřením tohoto dodatku dochází k dalšímu částečnému naplnění celkového sjednaného plnění, dle smlouvy o dílo odst. 2.4., ve výši </w:t>
      </w:r>
      <w:r w:rsidR="00211FE9">
        <w:t>6250</w:t>
      </w:r>
      <w:r>
        <w:t xml:space="preserve">,-Kč bez DPH. Celkové naplnění sjednaného plnění tak uzavřením tohoto dodatku činí </w:t>
      </w:r>
      <w:r w:rsidR="00211FE9">
        <w:t>775165,07</w:t>
      </w:r>
      <w:r>
        <w:t xml:space="preserve"> Kč bez DPH.</w:t>
      </w:r>
    </w:p>
    <w:p w14:paraId="655E8112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5A585BA4" w14:textId="1DDA09FB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  <w:r>
        <w:t>V</w:t>
      </w:r>
      <w:r w:rsidR="00F777FB">
        <w:t> </w:t>
      </w:r>
      <w:r>
        <w:t>Brně</w:t>
      </w:r>
      <w:r w:rsidR="00F777FB">
        <w:t xml:space="preserve"> </w:t>
      </w:r>
      <w:r w:rsidR="00683D6B">
        <w:t>1</w:t>
      </w:r>
      <w:r w:rsidR="00211FE9">
        <w:t>8</w:t>
      </w:r>
      <w:r w:rsidR="005C1EFC">
        <w:t>. 4</w:t>
      </w:r>
      <w:r w:rsidR="00593476">
        <w:t>. 202</w:t>
      </w:r>
      <w:r w:rsidR="009A5719">
        <w:t>4</w:t>
      </w:r>
    </w:p>
    <w:p w14:paraId="7731D479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1C828DB7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674B85E7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21E13A5C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0D7F5575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745E41F1" w14:textId="77777777" w:rsidR="00B1780E" w:rsidRDefault="00B1780E" w:rsidP="00B1780E">
      <w:pPr>
        <w:pStyle w:val="Odstavec"/>
        <w:numPr>
          <w:ilvl w:val="0"/>
          <w:numId w:val="0"/>
        </w:numPr>
        <w:ind w:left="357" w:hanging="357"/>
      </w:pPr>
      <w:bookmarkStart w:id="1" w:name="_Hlk164838719"/>
      <w:r>
        <w:t>________________________________</w:t>
      </w:r>
      <w:r>
        <w:tab/>
      </w:r>
      <w:r>
        <w:tab/>
        <w:t>________________________________</w:t>
      </w:r>
    </w:p>
    <w:p w14:paraId="5F14A5C6" w14:textId="77777777" w:rsidR="00B1780E" w:rsidRDefault="00B1780E" w:rsidP="00B1780E">
      <w:pPr>
        <w:pStyle w:val="Odstavec"/>
        <w:numPr>
          <w:ilvl w:val="0"/>
          <w:numId w:val="0"/>
        </w:numPr>
        <w:ind w:left="357" w:hanging="357"/>
      </w:pPr>
      <w:r>
        <w:t>Mgr. Zbyněk Šolc, ředitel</w:t>
      </w:r>
      <w:r>
        <w:tab/>
      </w:r>
      <w:r>
        <w:tab/>
      </w:r>
      <w:r>
        <w:tab/>
      </w:r>
      <w:r>
        <w:tab/>
      </w:r>
      <w:bookmarkStart w:id="2" w:name="_Hlk164838670"/>
      <w:r w:rsidRPr="003935EA">
        <w:t xml:space="preserve">Mgr. Kateřina </w:t>
      </w:r>
      <w:proofErr w:type="spellStart"/>
      <w:r w:rsidRPr="003935EA">
        <w:t>Nádeničková</w:t>
      </w:r>
      <w:proofErr w:type="spellEnd"/>
      <w:r>
        <w:t>, jednatelka</w:t>
      </w:r>
    </w:p>
    <w:bookmarkEnd w:id="2"/>
    <w:p w14:paraId="36287412" w14:textId="77777777" w:rsidR="00B1780E" w:rsidRDefault="00B1780E" w:rsidP="00B1780E">
      <w:pPr>
        <w:pStyle w:val="Odstavec"/>
        <w:numPr>
          <w:ilvl w:val="0"/>
          <w:numId w:val="0"/>
        </w:numPr>
        <w:ind w:left="357" w:hanging="357"/>
      </w:pPr>
      <w:r>
        <w:t>Muzeum města Brna, příspěvková organizace</w:t>
      </w:r>
      <w:r>
        <w:tab/>
      </w:r>
      <w:proofErr w:type="spellStart"/>
      <w:r>
        <w:t>MTc</w:t>
      </w:r>
      <w:proofErr w:type="spellEnd"/>
      <w:r>
        <w:t>-stav, s.r.o.</w:t>
      </w:r>
    </w:p>
    <w:bookmarkEnd w:id="1"/>
    <w:p w14:paraId="07D9F3DB" w14:textId="77777777" w:rsidR="005217DC" w:rsidRDefault="005217DC" w:rsidP="005217DC">
      <w:pPr>
        <w:pStyle w:val="Odstavec"/>
        <w:numPr>
          <w:ilvl w:val="0"/>
          <w:numId w:val="0"/>
        </w:numPr>
        <w:ind w:left="357"/>
      </w:pPr>
    </w:p>
    <w:p w14:paraId="1AA2F50A" w14:textId="77777777" w:rsidR="005217DC" w:rsidRPr="006724F7" w:rsidRDefault="005217DC" w:rsidP="005217DC">
      <w:pPr>
        <w:pStyle w:val="Odstavec"/>
        <w:numPr>
          <w:ilvl w:val="0"/>
          <w:numId w:val="0"/>
        </w:numPr>
        <w:ind w:left="357"/>
      </w:pPr>
    </w:p>
    <w:sectPr w:rsidR="005217DC" w:rsidRPr="006724F7" w:rsidSect="00995D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8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DCB08" w14:textId="77777777" w:rsidR="00345A1F" w:rsidRDefault="00345A1F" w:rsidP="001C07E8">
      <w:r>
        <w:separator/>
      </w:r>
    </w:p>
  </w:endnote>
  <w:endnote w:type="continuationSeparator" w:id="0">
    <w:p w14:paraId="2699150C" w14:textId="77777777" w:rsidR="00345A1F" w:rsidRDefault="00345A1F" w:rsidP="001C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20A81" w14:textId="77777777" w:rsidR="00C14686" w:rsidRDefault="00C146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F285D" w14:textId="77777777" w:rsidR="007B45F1" w:rsidRPr="00C14686" w:rsidRDefault="007B45F1" w:rsidP="00C1468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4CEF7" w14:textId="77777777" w:rsidR="00C14686" w:rsidRDefault="00C146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389C1" w14:textId="77777777" w:rsidR="00345A1F" w:rsidRDefault="00345A1F" w:rsidP="001C07E8">
      <w:r>
        <w:separator/>
      </w:r>
    </w:p>
  </w:footnote>
  <w:footnote w:type="continuationSeparator" w:id="0">
    <w:p w14:paraId="5089DD67" w14:textId="77777777" w:rsidR="00345A1F" w:rsidRDefault="00345A1F" w:rsidP="001C0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B5D6E" w14:textId="77777777" w:rsidR="00C14686" w:rsidRDefault="00C146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210BC" w14:textId="77777777" w:rsidR="007B45F1" w:rsidRPr="00C14686" w:rsidRDefault="007B45F1" w:rsidP="00C1468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1BE9A" w14:textId="77777777" w:rsidR="00C14686" w:rsidRDefault="00C146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lowerLetter"/>
      <w:lvlText w:val="%1)"/>
      <w:lvlJc w:val="left"/>
      <w:pPr>
        <w:tabs>
          <w:tab w:val="num" w:pos="1571"/>
        </w:tabs>
      </w:p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1"/>
      <w:numFmt w:val="decimal"/>
      <w:lvlText w:val="%1)"/>
      <w:lvlJc w:val="left"/>
      <w:pPr>
        <w:tabs>
          <w:tab w:val="num" w:pos="1211"/>
        </w:tabs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1211"/>
        </w:tabs>
      </w:pPr>
    </w:lvl>
    <w:lvl w:ilvl="1">
      <w:start w:val="1"/>
      <w:numFmt w:val="bullet"/>
      <w:lvlText w:val="o"/>
      <w:lvlJc w:val="left"/>
      <w:pPr>
        <w:tabs>
          <w:tab w:val="num" w:pos="1931"/>
        </w:tabs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651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71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091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11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31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251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71"/>
        </w:tabs>
      </w:pPr>
      <w:rPr>
        <w:rFonts w:ascii="Wingdings" w:hAnsi="Wingdings"/>
      </w:rPr>
    </w:lvl>
  </w:abstractNum>
  <w:abstractNum w:abstractNumId="3" w15:restartNumberingAfterBreak="0">
    <w:nsid w:val="08474279"/>
    <w:multiLevelType w:val="hybridMultilevel"/>
    <w:tmpl w:val="73C236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F213B"/>
    <w:multiLevelType w:val="hybridMultilevel"/>
    <w:tmpl w:val="A64065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44807"/>
    <w:multiLevelType w:val="hybridMultilevel"/>
    <w:tmpl w:val="B206299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E333F6"/>
    <w:multiLevelType w:val="hybridMultilevel"/>
    <w:tmpl w:val="098EEA60"/>
    <w:lvl w:ilvl="0" w:tplc="BFFE23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E44612A"/>
    <w:multiLevelType w:val="hybridMultilevel"/>
    <w:tmpl w:val="F0E4EE7A"/>
    <w:lvl w:ilvl="0" w:tplc="601EFE4A">
      <w:numFmt w:val="bullet"/>
      <w:pStyle w:val="odrky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3E045F7"/>
    <w:multiLevelType w:val="hybridMultilevel"/>
    <w:tmpl w:val="A10CE1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94433"/>
    <w:multiLevelType w:val="hybridMultilevel"/>
    <w:tmpl w:val="63CADC36"/>
    <w:lvl w:ilvl="0" w:tplc="7DB29194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D360DE8"/>
    <w:multiLevelType w:val="hybridMultilevel"/>
    <w:tmpl w:val="011A9552"/>
    <w:lvl w:ilvl="0" w:tplc="0DCC86C0">
      <w:start w:val="1"/>
      <w:numFmt w:val="lowerLetter"/>
      <w:pStyle w:val="psmeno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F167A6B"/>
    <w:multiLevelType w:val="hybridMultilevel"/>
    <w:tmpl w:val="B574CE80"/>
    <w:lvl w:ilvl="0" w:tplc="357A1B04">
      <w:start w:val="2"/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3596587"/>
    <w:multiLevelType w:val="hybridMultilevel"/>
    <w:tmpl w:val="0FE2C2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E53DC"/>
    <w:multiLevelType w:val="hybridMultilevel"/>
    <w:tmpl w:val="C41E4A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E3D95"/>
    <w:multiLevelType w:val="hybridMultilevel"/>
    <w:tmpl w:val="964A08D0"/>
    <w:lvl w:ilvl="0" w:tplc="45AC38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E45F8"/>
    <w:multiLevelType w:val="hybridMultilevel"/>
    <w:tmpl w:val="E056D198"/>
    <w:lvl w:ilvl="0" w:tplc="06BA4DFE">
      <w:start w:val="1"/>
      <w:numFmt w:val="upperLetter"/>
      <w:pStyle w:val="st"/>
      <w:lvlText w:val="Část %1"/>
      <w:lvlJc w:val="center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C3F28B6"/>
    <w:multiLevelType w:val="hybridMultilevel"/>
    <w:tmpl w:val="F22C45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621A3"/>
    <w:multiLevelType w:val="hybridMultilevel"/>
    <w:tmpl w:val="49C46D48"/>
    <w:lvl w:ilvl="0" w:tplc="CC52F1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7E935C2"/>
    <w:multiLevelType w:val="hybridMultilevel"/>
    <w:tmpl w:val="C9FC640C"/>
    <w:lvl w:ilvl="0" w:tplc="70E211F2">
      <w:start w:val="1"/>
      <w:numFmt w:val="decimal"/>
      <w:pStyle w:val="Odstavec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771E3"/>
    <w:multiLevelType w:val="hybridMultilevel"/>
    <w:tmpl w:val="34C4A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817DB"/>
    <w:multiLevelType w:val="hybridMultilevel"/>
    <w:tmpl w:val="48B257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634E2"/>
    <w:multiLevelType w:val="hybridMultilevel"/>
    <w:tmpl w:val="7DACC2C6"/>
    <w:lvl w:ilvl="0" w:tplc="BFEC5522">
      <w:start w:val="1"/>
      <w:numFmt w:val="decimal"/>
      <w:pStyle w:val="lnek"/>
      <w:lvlText w:val="Článek č.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E5E26"/>
    <w:multiLevelType w:val="hybridMultilevel"/>
    <w:tmpl w:val="E1F2A5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136A5"/>
    <w:multiLevelType w:val="hybridMultilevel"/>
    <w:tmpl w:val="AFAE3FF8"/>
    <w:lvl w:ilvl="0" w:tplc="58341CF8">
      <w:start w:val="1"/>
      <w:numFmt w:val="decimal"/>
      <w:pStyle w:val="seznam"/>
      <w:lvlText w:val="%1)"/>
      <w:lvlJc w:val="left"/>
      <w:pPr>
        <w:ind w:left="121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3"/>
  </w:num>
  <w:num w:numId="4">
    <w:abstractNumId w:val="21"/>
  </w:num>
  <w:num w:numId="5">
    <w:abstractNumId w:val="10"/>
  </w:num>
  <w:num w:numId="6">
    <w:abstractNumId w:val="15"/>
  </w:num>
  <w:num w:numId="7">
    <w:abstractNumId w:val="21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1"/>
  </w:num>
  <w:num w:numId="11">
    <w:abstractNumId w:val="21"/>
    <w:lvlOverride w:ilvl="0">
      <w:startOverride w:val="1"/>
    </w:lvlOverride>
  </w:num>
  <w:num w:numId="12">
    <w:abstractNumId w:val="7"/>
  </w:num>
  <w:num w:numId="13">
    <w:abstractNumId w:val="23"/>
  </w:num>
  <w:num w:numId="14">
    <w:abstractNumId w:val="6"/>
  </w:num>
  <w:num w:numId="15">
    <w:abstractNumId w:val="23"/>
    <w:lvlOverride w:ilvl="0">
      <w:startOverride w:val="1"/>
    </w:lvlOverride>
  </w:num>
  <w:num w:numId="16">
    <w:abstractNumId w:val="23"/>
    <w:lvlOverride w:ilvl="0">
      <w:startOverride w:val="1"/>
    </w:lvlOverride>
  </w:num>
  <w:num w:numId="17">
    <w:abstractNumId w:val="9"/>
  </w:num>
  <w:num w:numId="18">
    <w:abstractNumId w:val="23"/>
    <w:lvlOverride w:ilvl="0">
      <w:startOverride w:val="1"/>
    </w:lvlOverride>
  </w:num>
  <w:num w:numId="19">
    <w:abstractNumId w:val="23"/>
    <w:lvlOverride w:ilvl="0">
      <w:startOverride w:val="1"/>
    </w:lvlOverride>
  </w:num>
  <w:num w:numId="20">
    <w:abstractNumId w:val="0"/>
  </w:num>
  <w:num w:numId="21">
    <w:abstractNumId w:val="1"/>
  </w:num>
  <w:num w:numId="22">
    <w:abstractNumId w:val="2"/>
  </w:num>
  <w:num w:numId="23">
    <w:abstractNumId w:val="4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22"/>
  </w:num>
  <w:num w:numId="27">
    <w:abstractNumId w:val="18"/>
  </w:num>
  <w:num w:numId="28">
    <w:abstractNumId w:val="12"/>
  </w:num>
  <w:num w:numId="2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8"/>
  </w:num>
  <w:num w:numId="31">
    <w:abstractNumId w:val="18"/>
    <w:lvlOverride w:ilvl="0">
      <w:startOverride w:val="1"/>
    </w:lvlOverride>
  </w:num>
  <w:num w:numId="32">
    <w:abstractNumId w:val="16"/>
  </w:num>
  <w:num w:numId="33">
    <w:abstractNumId w:val="17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</w:num>
  <w:num w:numId="36">
    <w:abstractNumId w:val="18"/>
    <w:lvlOverride w:ilvl="0">
      <w:startOverride w:val="1"/>
    </w:lvlOverride>
  </w:num>
  <w:num w:numId="37">
    <w:abstractNumId w:val="18"/>
    <w:lvlOverride w:ilvl="0">
      <w:startOverride w:val="1"/>
    </w:lvlOverride>
  </w:num>
  <w:num w:numId="38">
    <w:abstractNumId w:val="18"/>
    <w:lvlOverride w:ilvl="0">
      <w:startOverride w:val="1"/>
    </w:lvlOverride>
  </w:num>
  <w:num w:numId="39">
    <w:abstractNumId w:val="18"/>
    <w:lvlOverride w:ilvl="0">
      <w:startOverride w:val="1"/>
    </w:lvlOverride>
  </w:num>
  <w:num w:numId="40">
    <w:abstractNumId w:val="18"/>
    <w:lvlOverride w:ilvl="0">
      <w:startOverride w:val="1"/>
    </w:lvlOverride>
  </w:num>
  <w:num w:numId="41">
    <w:abstractNumId w:val="18"/>
    <w:lvlOverride w:ilvl="0">
      <w:startOverride w:val="1"/>
    </w:lvlOverride>
  </w:num>
  <w:num w:numId="42">
    <w:abstractNumId w:val="18"/>
    <w:lvlOverride w:ilvl="0">
      <w:startOverride w:val="1"/>
    </w:lvlOverride>
  </w:num>
  <w:num w:numId="43">
    <w:abstractNumId w:val="18"/>
    <w:lvlOverride w:ilvl="0">
      <w:startOverride w:val="1"/>
    </w:lvlOverride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F52"/>
    <w:rsid w:val="00003CBB"/>
    <w:rsid w:val="00005089"/>
    <w:rsid w:val="00016F90"/>
    <w:rsid w:val="00021904"/>
    <w:rsid w:val="0003079F"/>
    <w:rsid w:val="00031F1E"/>
    <w:rsid w:val="00052BAE"/>
    <w:rsid w:val="000572E7"/>
    <w:rsid w:val="000633CA"/>
    <w:rsid w:val="00073A1B"/>
    <w:rsid w:val="00080E74"/>
    <w:rsid w:val="000976CF"/>
    <w:rsid w:val="000B1145"/>
    <w:rsid w:val="000C380D"/>
    <w:rsid w:val="000D3D9B"/>
    <w:rsid w:val="00116BB7"/>
    <w:rsid w:val="001173A5"/>
    <w:rsid w:val="00124293"/>
    <w:rsid w:val="001263BE"/>
    <w:rsid w:val="00140824"/>
    <w:rsid w:val="00140B38"/>
    <w:rsid w:val="001434D4"/>
    <w:rsid w:val="00147531"/>
    <w:rsid w:val="001503CC"/>
    <w:rsid w:val="00150674"/>
    <w:rsid w:val="0015383A"/>
    <w:rsid w:val="00171D61"/>
    <w:rsid w:val="00186C70"/>
    <w:rsid w:val="00194C13"/>
    <w:rsid w:val="00196F2B"/>
    <w:rsid w:val="001B778D"/>
    <w:rsid w:val="001C07E8"/>
    <w:rsid w:val="001C2371"/>
    <w:rsid w:val="001E62E3"/>
    <w:rsid w:val="0020443E"/>
    <w:rsid w:val="00206D6F"/>
    <w:rsid w:val="00211FE9"/>
    <w:rsid w:val="00221368"/>
    <w:rsid w:val="00222AA2"/>
    <w:rsid w:val="0022513E"/>
    <w:rsid w:val="002322D5"/>
    <w:rsid w:val="00240C7B"/>
    <w:rsid w:val="00247E15"/>
    <w:rsid w:val="00252F3E"/>
    <w:rsid w:val="0025679B"/>
    <w:rsid w:val="002575E4"/>
    <w:rsid w:val="00264CD2"/>
    <w:rsid w:val="00276216"/>
    <w:rsid w:val="00284B48"/>
    <w:rsid w:val="002944FF"/>
    <w:rsid w:val="00296FED"/>
    <w:rsid w:val="002B12B7"/>
    <w:rsid w:val="002B58FB"/>
    <w:rsid w:val="002C18DF"/>
    <w:rsid w:val="002D1622"/>
    <w:rsid w:val="002D3CB8"/>
    <w:rsid w:val="002D561C"/>
    <w:rsid w:val="002E5413"/>
    <w:rsid w:val="002E6CD4"/>
    <w:rsid w:val="00300F37"/>
    <w:rsid w:val="00311E3D"/>
    <w:rsid w:val="00317528"/>
    <w:rsid w:val="00320689"/>
    <w:rsid w:val="003411C2"/>
    <w:rsid w:val="003417F3"/>
    <w:rsid w:val="00345A1F"/>
    <w:rsid w:val="00356E4B"/>
    <w:rsid w:val="0036428A"/>
    <w:rsid w:val="00376F39"/>
    <w:rsid w:val="00383825"/>
    <w:rsid w:val="00390AE5"/>
    <w:rsid w:val="00392E35"/>
    <w:rsid w:val="003A2A26"/>
    <w:rsid w:val="003A6F5A"/>
    <w:rsid w:val="003B66D4"/>
    <w:rsid w:val="003C0537"/>
    <w:rsid w:val="003D2C56"/>
    <w:rsid w:val="003F233B"/>
    <w:rsid w:val="003F4C2B"/>
    <w:rsid w:val="0040731D"/>
    <w:rsid w:val="004124D2"/>
    <w:rsid w:val="00421933"/>
    <w:rsid w:val="004261DF"/>
    <w:rsid w:val="0043364B"/>
    <w:rsid w:val="0043407C"/>
    <w:rsid w:val="0044469C"/>
    <w:rsid w:val="00447808"/>
    <w:rsid w:val="004653BA"/>
    <w:rsid w:val="00474464"/>
    <w:rsid w:val="00476045"/>
    <w:rsid w:val="004764AB"/>
    <w:rsid w:val="004770C2"/>
    <w:rsid w:val="00487216"/>
    <w:rsid w:val="00487AD4"/>
    <w:rsid w:val="00496042"/>
    <w:rsid w:val="004A46B1"/>
    <w:rsid w:val="004A56F2"/>
    <w:rsid w:val="004B6F4D"/>
    <w:rsid w:val="004B7DB5"/>
    <w:rsid w:val="004B7EB4"/>
    <w:rsid w:val="004C0A1F"/>
    <w:rsid w:val="004C7D6E"/>
    <w:rsid w:val="00502DCD"/>
    <w:rsid w:val="0050442F"/>
    <w:rsid w:val="005217DC"/>
    <w:rsid w:val="005220DA"/>
    <w:rsid w:val="00523091"/>
    <w:rsid w:val="005318AC"/>
    <w:rsid w:val="00546B14"/>
    <w:rsid w:val="00551891"/>
    <w:rsid w:val="00551C39"/>
    <w:rsid w:val="0055608A"/>
    <w:rsid w:val="00556F9F"/>
    <w:rsid w:val="00567013"/>
    <w:rsid w:val="00570C81"/>
    <w:rsid w:val="00575CEA"/>
    <w:rsid w:val="00576197"/>
    <w:rsid w:val="005771D4"/>
    <w:rsid w:val="005878A7"/>
    <w:rsid w:val="00592627"/>
    <w:rsid w:val="00593476"/>
    <w:rsid w:val="005A3FB8"/>
    <w:rsid w:val="005B4CF3"/>
    <w:rsid w:val="005C1EFC"/>
    <w:rsid w:val="005C3758"/>
    <w:rsid w:val="005C6CD1"/>
    <w:rsid w:val="005D5D27"/>
    <w:rsid w:val="005E1A74"/>
    <w:rsid w:val="005E4D03"/>
    <w:rsid w:val="005E7732"/>
    <w:rsid w:val="0060174E"/>
    <w:rsid w:val="006048B6"/>
    <w:rsid w:val="00612341"/>
    <w:rsid w:val="0061763E"/>
    <w:rsid w:val="006202F3"/>
    <w:rsid w:val="00630A7B"/>
    <w:rsid w:val="00636283"/>
    <w:rsid w:val="00636A6F"/>
    <w:rsid w:val="00646740"/>
    <w:rsid w:val="006624F5"/>
    <w:rsid w:val="00665354"/>
    <w:rsid w:val="006724F7"/>
    <w:rsid w:val="00672E98"/>
    <w:rsid w:val="006757F9"/>
    <w:rsid w:val="00677B99"/>
    <w:rsid w:val="006801BE"/>
    <w:rsid w:val="0068355A"/>
    <w:rsid w:val="00683D6B"/>
    <w:rsid w:val="006918B9"/>
    <w:rsid w:val="006A0D68"/>
    <w:rsid w:val="006B20FA"/>
    <w:rsid w:val="006B3705"/>
    <w:rsid w:val="006C1B4A"/>
    <w:rsid w:val="006D0CF9"/>
    <w:rsid w:val="006D2247"/>
    <w:rsid w:val="006E4AB2"/>
    <w:rsid w:val="006E4D3E"/>
    <w:rsid w:val="006E4EF4"/>
    <w:rsid w:val="006F67CF"/>
    <w:rsid w:val="006F79CD"/>
    <w:rsid w:val="007022AF"/>
    <w:rsid w:val="007071EF"/>
    <w:rsid w:val="00720AD2"/>
    <w:rsid w:val="00735F38"/>
    <w:rsid w:val="00736FA9"/>
    <w:rsid w:val="00754426"/>
    <w:rsid w:val="00760921"/>
    <w:rsid w:val="007622CB"/>
    <w:rsid w:val="007704F0"/>
    <w:rsid w:val="00781A8D"/>
    <w:rsid w:val="00783002"/>
    <w:rsid w:val="0078356D"/>
    <w:rsid w:val="007A0CA2"/>
    <w:rsid w:val="007A218C"/>
    <w:rsid w:val="007A4C25"/>
    <w:rsid w:val="007B163F"/>
    <w:rsid w:val="007B45F1"/>
    <w:rsid w:val="007B606F"/>
    <w:rsid w:val="007C02F7"/>
    <w:rsid w:val="007C5A9A"/>
    <w:rsid w:val="007C5C52"/>
    <w:rsid w:val="007E21EE"/>
    <w:rsid w:val="007E5D7B"/>
    <w:rsid w:val="007E73CC"/>
    <w:rsid w:val="007F0FE4"/>
    <w:rsid w:val="00803148"/>
    <w:rsid w:val="00816DEB"/>
    <w:rsid w:val="00817361"/>
    <w:rsid w:val="00822A6B"/>
    <w:rsid w:val="00843D17"/>
    <w:rsid w:val="0085178C"/>
    <w:rsid w:val="00852153"/>
    <w:rsid w:val="00855BDB"/>
    <w:rsid w:val="00863264"/>
    <w:rsid w:val="00866264"/>
    <w:rsid w:val="008A0F43"/>
    <w:rsid w:val="008A11D9"/>
    <w:rsid w:val="008A69B6"/>
    <w:rsid w:val="008B12EF"/>
    <w:rsid w:val="008B284C"/>
    <w:rsid w:val="008E45F3"/>
    <w:rsid w:val="008F1DCB"/>
    <w:rsid w:val="008F3153"/>
    <w:rsid w:val="008F7253"/>
    <w:rsid w:val="00900B62"/>
    <w:rsid w:val="00901CE0"/>
    <w:rsid w:val="00906A99"/>
    <w:rsid w:val="00916F52"/>
    <w:rsid w:val="00921604"/>
    <w:rsid w:val="00925AE6"/>
    <w:rsid w:val="00936177"/>
    <w:rsid w:val="0094506C"/>
    <w:rsid w:val="00957EB3"/>
    <w:rsid w:val="0096272F"/>
    <w:rsid w:val="009628B2"/>
    <w:rsid w:val="00975F07"/>
    <w:rsid w:val="0098375B"/>
    <w:rsid w:val="00983E84"/>
    <w:rsid w:val="00997678"/>
    <w:rsid w:val="009A5719"/>
    <w:rsid w:val="009B2C4E"/>
    <w:rsid w:val="009B4042"/>
    <w:rsid w:val="009B71F0"/>
    <w:rsid w:val="009C32F9"/>
    <w:rsid w:val="009C4559"/>
    <w:rsid w:val="009C639E"/>
    <w:rsid w:val="009D4A77"/>
    <w:rsid w:val="009D57F1"/>
    <w:rsid w:val="00A06AAD"/>
    <w:rsid w:val="00A35C00"/>
    <w:rsid w:val="00A36E1C"/>
    <w:rsid w:val="00A507E9"/>
    <w:rsid w:val="00A50A6A"/>
    <w:rsid w:val="00A6085D"/>
    <w:rsid w:val="00A632CB"/>
    <w:rsid w:val="00A648BD"/>
    <w:rsid w:val="00A725C6"/>
    <w:rsid w:val="00A73277"/>
    <w:rsid w:val="00A901A0"/>
    <w:rsid w:val="00A97106"/>
    <w:rsid w:val="00A9723E"/>
    <w:rsid w:val="00AA69CD"/>
    <w:rsid w:val="00AB4724"/>
    <w:rsid w:val="00AB603C"/>
    <w:rsid w:val="00AB74D1"/>
    <w:rsid w:val="00AC008B"/>
    <w:rsid w:val="00AC199F"/>
    <w:rsid w:val="00AC55F0"/>
    <w:rsid w:val="00AC6224"/>
    <w:rsid w:val="00AC7B58"/>
    <w:rsid w:val="00AD3E0E"/>
    <w:rsid w:val="00AE21B4"/>
    <w:rsid w:val="00AE3CAF"/>
    <w:rsid w:val="00AE3F82"/>
    <w:rsid w:val="00AE5A1C"/>
    <w:rsid w:val="00AE6012"/>
    <w:rsid w:val="00AF3378"/>
    <w:rsid w:val="00AF55F7"/>
    <w:rsid w:val="00B1780E"/>
    <w:rsid w:val="00B3111D"/>
    <w:rsid w:val="00B315AA"/>
    <w:rsid w:val="00B41EA6"/>
    <w:rsid w:val="00B43381"/>
    <w:rsid w:val="00B45516"/>
    <w:rsid w:val="00B47E03"/>
    <w:rsid w:val="00B556F9"/>
    <w:rsid w:val="00B64743"/>
    <w:rsid w:val="00B772C8"/>
    <w:rsid w:val="00B80951"/>
    <w:rsid w:val="00B82E99"/>
    <w:rsid w:val="00BB3039"/>
    <w:rsid w:val="00BD5584"/>
    <w:rsid w:val="00BE1067"/>
    <w:rsid w:val="00BE6C2A"/>
    <w:rsid w:val="00BE6C7F"/>
    <w:rsid w:val="00BF3400"/>
    <w:rsid w:val="00BF4FC8"/>
    <w:rsid w:val="00C021ED"/>
    <w:rsid w:val="00C07F35"/>
    <w:rsid w:val="00C12A8C"/>
    <w:rsid w:val="00C14686"/>
    <w:rsid w:val="00C51C8A"/>
    <w:rsid w:val="00C627F1"/>
    <w:rsid w:val="00C64430"/>
    <w:rsid w:val="00C67DC4"/>
    <w:rsid w:val="00C706D6"/>
    <w:rsid w:val="00C86101"/>
    <w:rsid w:val="00C95793"/>
    <w:rsid w:val="00CA1C2E"/>
    <w:rsid w:val="00CA4141"/>
    <w:rsid w:val="00CD15F6"/>
    <w:rsid w:val="00CE4467"/>
    <w:rsid w:val="00CF13C4"/>
    <w:rsid w:val="00CF1CB6"/>
    <w:rsid w:val="00D006B7"/>
    <w:rsid w:val="00D1186B"/>
    <w:rsid w:val="00D326D0"/>
    <w:rsid w:val="00D356C1"/>
    <w:rsid w:val="00D36705"/>
    <w:rsid w:val="00D41124"/>
    <w:rsid w:val="00D4153E"/>
    <w:rsid w:val="00D41B37"/>
    <w:rsid w:val="00D44CBF"/>
    <w:rsid w:val="00D64838"/>
    <w:rsid w:val="00D8383C"/>
    <w:rsid w:val="00D84F68"/>
    <w:rsid w:val="00D940DE"/>
    <w:rsid w:val="00DD5059"/>
    <w:rsid w:val="00DD6D70"/>
    <w:rsid w:val="00DF521D"/>
    <w:rsid w:val="00E02FC0"/>
    <w:rsid w:val="00E05D2F"/>
    <w:rsid w:val="00E11AC6"/>
    <w:rsid w:val="00E17BDD"/>
    <w:rsid w:val="00E2425F"/>
    <w:rsid w:val="00E42771"/>
    <w:rsid w:val="00E50C6F"/>
    <w:rsid w:val="00E65CB0"/>
    <w:rsid w:val="00E6712C"/>
    <w:rsid w:val="00E770BA"/>
    <w:rsid w:val="00E935A5"/>
    <w:rsid w:val="00EA32C1"/>
    <w:rsid w:val="00EB4300"/>
    <w:rsid w:val="00EB51FE"/>
    <w:rsid w:val="00EB689C"/>
    <w:rsid w:val="00EC6ABE"/>
    <w:rsid w:val="00ED055F"/>
    <w:rsid w:val="00ED1665"/>
    <w:rsid w:val="00ED2629"/>
    <w:rsid w:val="00EE1A76"/>
    <w:rsid w:val="00EE2938"/>
    <w:rsid w:val="00F023C3"/>
    <w:rsid w:val="00F03FE9"/>
    <w:rsid w:val="00F1524C"/>
    <w:rsid w:val="00F2580C"/>
    <w:rsid w:val="00F26A4D"/>
    <w:rsid w:val="00F303AB"/>
    <w:rsid w:val="00F31522"/>
    <w:rsid w:val="00F35AE2"/>
    <w:rsid w:val="00F37E66"/>
    <w:rsid w:val="00F52DA2"/>
    <w:rsid w:val="00F62A48"/>
    <w:rsid w:val="00F6547C"/>
    <w:rsid w:val="00F736EF"/>
    <w:rsid w:val="00F777FB"/>
    <w:rsid w:val="00F82572"/>
    <w:rsid w:val="00F94416"/>
    <w:rsid w:val="00FA17CD"/>
    <w:rsid w:val="00FB31F3"/>
    <w:rsid w:val="00FC0512"/>
    <w:rsid w:val="00FD14AA"/>
    <w:rsid w:val="00FE2B94"/>
    <w:rsid w:val="00FE44BB"/>
    <w:rsid w:val="00FE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47A0D1"/>
  <w15:docId w15:val="{8454ACCE-791D-497C-8261-4C260084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0AD2"/>
    <w:pPr>
      <w:ind w:firstLine="851"/>
      <w:jc w:val="both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6F52"/>
    <w:pPr>
      <w:ind w:left="720"/>
      <w:contextualSpacing/>
    </w:pPr>
  </w:style>
  <w:style w:type="paragraph" w:customStyle="1" w:styleId="lnek">
    <w:name w:val="článek"/>
    <w:basedOn w:val="odkraje"/>
    <w:next w:val="Odstavec"/>
    <w:link w:val="lnekChar"/>
    <w:qFormat/>
    <w:rsid w:val="006801BE"/>
    <w:pPr>
      <w:keepNext/>
      <w:numPr>
        <w:numId w:val="4"/>
      </w:numPr>
      <w:spacing w:before="360"/>
      <w:jc w:val="center"/>
    </w:pPr>
    <w:rPr>
      <w:b/>
    </w:rPr>
  </w:style>
  <w:style w:type="paragraph" w:customStyle="1" w:styleId="psmeno">
    <w:name w:val="písmeno"/>
    <w:basedOn w:val="Normln"/>
    <w:link w:val="psmenoChar"/>
    <w:qFormat/>
    <w:rsid w:val="006D2247"/>
    <w:pPr>
      <w:numPr>
        <w:numId w:val="5"/>
      </w:numPr>
    </w:pPr>
  </w:style>
  <w:style w:type="character" w:customStyle="1" w:styleId="lnekChar">
    <w:name w:val="článek Char"/>
    <w:link w:val="lnek"/>
    <w:rsid w:val="004B7DB5"/>
    <w:rPr>
      <w:b/>
      <w:sz w:val="24"/>
      <w:szCs w:val="24"/>
      <w:lang w:eastAsia="en-US"/>
    </w:rPr>
  </w:style>
  <w:style w:type="paragraph" w:customStyle="1" w:styleId="st">
    <w:name w:val="část"/>
    <w:basedOn w:val="Normln"/>
    <w:next w:val="lnek"/>
    <w:link w:val="stChar"/>
    <w:qFormat/>
    <w:rsid w:val="00720AD2"/>
    <w:pPr>
      <w:pageBreakBefore/>
      <w:numPr>
        <w:numId w:val="6"/>
      </w:numPr>
      <w:ind w:left="0" w:firstLine="0"/>
      <w:jc w:val="center"/>
    </w:pPr>
    <w:rPr>
      <w:b/>
    </w:rPr>
  </w:style>
  <w:style w:type="character" w:customStyle="1" w:styleId="psmenoChar">
    <w:name w:val="písmeno Char"/>
    <w:link w:val="psmeno"/>
    <w:rsid w:val="006D2247"/>
    <w:rPr>
      <w:rFonts w:ascii="Arial" w:hAnsi="Arial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C07E8"/>
    <w:pPr>
      <w:tabs>
        <w:tab w:val="center" w:pos="4536"/>
        <w:tab w:val="right" w:pos="9072"/>
      </w:tabs>
    </w:pPr>
  </w:style>
  <w:style w:type="character" w:customStyle="1" w:styleId="stChar">
    <w:name w:val="část Char"/>
    <w:link w:val="st"/>
    <w:rsid w:val="00720AD2"/>
    <w:rPr>
      <w:rFonts w:ascii="Calibri" w:hAnsi="Calibri"/>
      <w:b/>
      <w:sz w:val="24"/>
      <w:szCs w:val="24"/>
      <w:lang w:eastAsia="en-US"/>
    </w:rPr>
  </w:style>
  <w:style w:type="character" w:customStyle="1" w:styleId="ZhlavChar">
    <w:name w:val="Záhlaví Char"/>
    <w:link w:val="Zhlav"/>
    <w:uiPriority w:val="99"/>
    <w:rsid w:val="001C07E8"/>
    <w:rPr>
      <w:rFonts w:ascii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C07E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C07E8"/>
    <w:rPr>
      <w:rFonts w:ascii="Times New Roman" w:hAnsi="Times New Roman"/>
      <w:sz w:val="24"/>
      <w:szCs w:val="24"/>
      <w:lang w:eastAsia="en-US"/>
    </w:rPr>
  </w:style>
  <w:style w:type="paragraph" w:customStyle="1" w:styleId="odrky">
    <w:name w:val="odrážky"/>
    <w:basedOn w:val="Normln"/>
    <w:link w:val="odrkyChar"/>
    <w:qFormat/>
    <w:rsid w:val="004C0A1F"/>
    <w:pPr>
      <w:numPr>
        <w:numId w:val="12"/>
      </w:numPr>
      <w:ind w:left="568" w:hanging="284"/>
    </w:pPr>
  </w:style>
  <w:style w:type="paragraph" w:customStyle="1" w:styleId="seznam">
    <w:name w:val="seznam"/>
    <w:basedOn w:val="odrky"/>
    <w:link w:val="seznamChar"/>
    <w:qFormat/>
    <w:rsid w:val="00CD15F6"/>
    <w:pPr>
      <w:numPr>
        <w:numId w:val="18"/>
      </w:numPr>
    </w:pPr>
  </w:style>
  <w:style w:type="character" w:customStyle="1" w:styleId="odrkyChar">
    <w:name w:val="odrážky Char"/>
    <w:link w:val="odrky"/>
    <w:rsid w:val="004C0A1F"/>
    <w:rPr>
      <w:rFonts w:ascii="Times New Roman" w:hAnsi="Times New Roman"/>
      <w:sz w:val="24"/>
      <w:szCs w:val="24"/>
      <w:lang w:eastAsia="en-US"/>
    </w:rPr>
  </w:style>
  <w:style w:type="character" w:customStyle="1" w:styleId="seznamChar">
    <w:name w:val="seznam Char"/>
    <w:link w:val="seznam"/>
    <w:rsid w:val="00CD15F6"/>
    <w:rPr>
      <w:rFonts w:ascii="Times New Roman" w:hAnsi="Times New Roman"/>
      <w:sz w:val="24"/>
      <w:szCs w:val="24"/>
      <w:lang w:eastAsia="en-US"/>
    </w:rPr>
  </w:style>
  <w:style w:type="paragraph" w:customStyle="1" w:styleId="odkraje">
    <w:name w:val="od kraje"/>
    <w:basedOn w:val="Normln"/>
    <w:link w:val="odkrajeChar"/>
    <w:qFormat/>
    <w:rsid w:val="009B4042"/>
    <w:pPr>
      <w:ind w:firstLine="0"/>
    </w:pPr>
  </w:style>
  <w:style w:type="character" w:customStyle="1" w:styleId="odkrajeChar">
    <w:name w:val="od kraje Char"/>
    <w:link w:val="odkraje"/>
    <w:rsid w:val="009B4042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7E73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unhideWhenUsed/>
    <w:rsid w:val="00AC008B"/>
    <w:rPr>
      <w:color w:val="0000FF"/>
      <w:u w:val="single"/>
    </w:rPr>
  </w:style>
  <w:style w:type="paragraph" w:customStyle="1" w:styleId="Default">
    <w:name w:val="Default"/>
    <w:rsid w:val="002213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3F4C2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lang w:eastAsia="cs-CZ"/>
    </w:rPr>
  </w:style>
  <w:style w:type="paragraph" w:customStyle="1" w:styleId="Odstavec">
    <w:name w:val="Odstavec"/>
    <w:basedOn w:val="Normln"/>
    <w:link w:val="OdstavecChar"/>
    <w:qFormat/>
    <w:rsid w:val="004B7DB5"/>
    <w:pPr>
      <w:numPr>
        <w:numId w:val="27"/>
      </w:numPr>
      <w:ind w:left="357" w:hanging="357"/>
    </w:pPr>
  </w:style>
  <w:style w:type="character" w:customStyle="1" w:styleId="OdstavecChar">
    <w:name w:val="Odstavec Char"/>
    <w:link w:val="Odstavec"/>
    <w:rsid w:val="004B7DB5"/>
    <w:rPr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7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5178C"/>
    <w:rPr>
      <w:rFonts w:ascii="Segoe UI" w:hAnsi="Segoe UI" w:cs="Segoe UI"/>
      <w:sz w:val="18"/>
      <w:szCs w:val="18"/>
      <w:lang w:eastAsia="en-US"/>
    </w:rPr>
  </w:style>
  <w:style w:type="paragraph" w:styleId="Prosttext">
    <w:name w:val="Plain Text"/>
    <w:basedOn w:val="Normln"/>
    <w:link w:val="ProsttextChar"/>
    <w:rsid w:val="00AE5A1C"/>
    <w:pPr>
      <w:ind w:firstLine="0"/>
      <w:jc w:val="left"/>
    </w:pPr>
    <w:rPr>
      <w:rFonts w:ascii="Courier New" w:eastAsia="Times New Roman" w:hAnsi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AE5A1C"/>
    <w:rPr>
      <w:rFonts w:ascii="Courier New" w:eastAsia="Times New Roman" w:hAnsi="Courier New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18DF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2C18DF"/>
    <w:rPr>
      <w:lang w:eastAsia="en-US"/>
    </w:rPr>
  </w:style>
  <w:style w:type="character" w:styleId="Znakapoznpodarou">
    <w:name w:val="footnote reference"/>
    <w:uiPriority w:val="99"/>
    <w:semiHidden/>
    <w:unhideWhenUsed/>
    <w:rsid w:val="002C18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Lubomír Suda</dc:creator>
  <cp:lastModifiedBy>Lavingrová, Veronika</cp:lastModifiedBy>
  <cp:revision>2</cp:revision>
  <cp:lastPrinted>2024-04-24T06:21:00Z</cp:lastPrinted>
  <dcterms:created xsi:type="dcterms:W3CDTF">2024-04-24T15:12:00Z</dcterms:created>
  <dcterms:modified xsi:type="dcterms:W3CDTF">2024-04-24T15:12:00Z</dcterms:modified>
</cp:coreProperties>
</file>