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131D1F5B" w:rsidR="0003079F" w:rsidRPr="006724F7" w:rsidRDefault="006724F7" w:rsidP="004570A3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683D6B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  <w:r w:rsidR="004570A3">
        <w:rPr>
          <w:b/>
          <w:bCs/>
        </w:rPr>
        <w:t xml:space="preserve"> </w:t>
      </w:r>
      <w:r w:rsidR="004570A3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5B7D70B1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5F40F2" w:rsidRPr="003935EA">
        <w:t xml:space="preserve">Mgr. Kateřina </w:t>
      </w:r>
      <w:proofErr w:type="spellStart"/>
      <w:r w:rsidR="005F40F2" w:rsidRPr="003935EA">
        <w:t>Nádeničkov</w:t>
      </w:r>
      <w:r w:rsidR="005F40F2">
        <w:t>ou</w:t>
      </w:r>
      <w:proofErr w:type="spellEnd"/>
      <w:r w:rsidR="005F40F2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57128125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683D6B">
        <w:rPr>
          <w:b/>
          <w:bCs/>
        </w:rPr>
        <w:t>4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638916CE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683D6B">
        <w:t>čištění lapače tuků z kuchyně hradní restaurace</w:t>
      </w:r>
      <w:r w:rsidR="005C1EFC">
        <w:t xml:space="preserve"> – viz </w:t>
      </w:r>
      <w:r w:rsidR="00140824">
        <w:t>zakázkový list</w:t>
      </w:r>
      <w:r w:rsidR="005C1EFC">
        <w:t xml:space="preserve"> ze dne </w:t>
      </w:r>
      <w:r w:rsidR="00683D6B">
        <w:t>16</w:t>
      </w:r>
      <w:r w:rsidR="005C1EFC">
        <w:t>. 4. 2024</w:t>
      </w:r>
      <w:r w:rsidR="00636A6F">
        <w:t>.</w:t>
      </w:r>
    </w:p>
    <w:p w14:paraId="50A9C450" w14:textId="7E169427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683D6B">
        <w:t>15100</w:t>
      </w:r>
      <w:r>
        <w:t xml:space="preserve">,-Kč bez DPH. Celkové naplnění sjednaného plnění tak uzavřením tohoto dodatku činí </w:t>
      </w:r>
      <w:r w:rsidR="00683D6B">
        <w:t>768915,07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7128E83F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V</w:t>
      </w:r>
      <w:r w:rsidR="00F777FB">
        <w:t> </w:t>
      </w:r>
      <w:r>
        <w:t>Brně</w:t>
      </w:r>
      <w:r w:rsidR="00F777FB">
        <w:t xml:space="preserve"> </w:t>
      </w:r>
      <w:r w:rsidR="00683D6B">
        <w:t>16</w:t>
      </w:r>
      <w:r w:rsidR="005C1EFC">
        <w:t>. 4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13C5B42" w14:textId="77777777" w:rsidR="005F40F2" w:rsidRDefault="005F40F2" w:rsidP="005F40F2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6385E132" w14:textId="77777777" w:rsidR="005F40F2" w:rsidRDefault="005F40F2" w:rsidP="005F40F2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221D1C6C" w14:textId="77777777" w:rsidR="005F40F2" w:rsidRDefault="005F40F2" w:rsidP="005F40F2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A892" w14:textId="77777777" w:rsidR="004A0B2B" w:rsidRDefault="004A0B2B" w:rsidP="001C07E8">
      <w:r>
        <w:separator/>
      </w:r>
    </w:p>
  </w:endnote>
  <w:endnote w:type="continuationSeparator" w:id="0">
    <w:p w14:paraId="47430EAD" w14:textId="77777777" w:rsidR="004A0B2B" w:rsidRDefault="004A0B2B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22C5" w14:textId="77777777" w:rsidR="004A0B2B" w:rsidRDefault="004A0B2B" w:rsidP="001C07E8">
      <w:r>
        <w:separator/>
      </w:r>
    </w:p>
  </w:footnote>
  <w:footnote w:type="continuationSeparator" w:id="0">
    <w:p w14:paraId="53C03AEB" w14:textId="77777777" w:rsidR="004A0B2B" w:rsidRDefault="004A0B2B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824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322D5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570A3"/>
    <w:rsid w:val="004653BA"/>
    <w:rsid w:val="00474464"/>
    <w:rsid w:val="00476045"/>
    <w:rsid w:val="004764AB"/>
    <w:rsid w:val="004770C2"/>
    <w:rsid w:val="00487216"/>
    <w:rsid w:val="00487AD4"/>
    <w:rsid w:val="00496042"/>
    <w:rsid w:val="004A0B2B"/>
    <w:rsid w:val="004A18C5"/>
    <w:rsid w:val="004A46B1"/>
    <w:rsid w:val="004A56F2"/>
    <w:rsid w:val="004B6F4D"/>
    <w:rsid w:val="004B7DB5"/>
    <w:rsid w:val="004B7EB4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78A7"/>
    <w:rsid w:val="00592627"/>
    <w:rsid w:val="00593476"/>
    <w:rsid w:val="005A3FB8"/>
    <w:rsid w:val="005B4CF3"/>
    <w:rsid w:val="005C1EFC"/>
    <w:rsid w:val="005C3758"/>
    <w:rsid w:val="005C6CD1"/>
    <w:rsid w:val="005D5D27"/>
    <w:rsid w:val="005E1A74"/>
    <w:rsid w:val="005E4D03"/>
    <w:rsid w:val="005E7732"/>
    <w:rsid w:val="005F40F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83D6B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4724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1067"/>
    <w:rsid w:val="00BE6C2A"/>
    <w:rsid w:val="00BE6C7F"/>
    <w:rsid w:val="00BF3400"/>
    <w:rsid w:val="00BF4FC8"/>
    <w:rsid w:val="00C021ED"/>
    <w:rsid w:val="00C07F35"/>
    <w:rsid w:val="00C12A8C"/>
    <w:rsid w:val="00C14686"/>
    <w:rsid w:val="00C51C8A"/>
    <w:rsid w:val="00C627F1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777FB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2024-04-24T06:21:00Z</cp:lastPrinted>
  <dcterms:created xsi:type="dcterms:W3CDTF">2024-04-24T15:12:00Z</dcterms:created>
  <dcterms:modified xsi:type="dcterms:W3CDTF">2024-04-24T15:12:00Z</dcterms:modified>
</cp:coreProperties>
</file>