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4649C275" w:rsidR="0003079F" w:rsidRPr="006724F7" w:rsidRDefault="006724F7" w:rsidP="00E55B61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F03FE9">
        <w:rPr>
          <w:b/>
          <w:bCs/>
        </w:rPr>
        <w:t>2</w:t>
      </w:r>
      <w:r w:rsidR="005C1EFC">
        <w:rPr>
          <w:b/>
          <w:bCs/>
        </w:rPr>
        <w:t>1</w:t>
      </w:r>
      <w:r w:rsidRPr="006724F7">
        <w:rPr>
          <w:b/>
          <w:bCs/>
        </w:rPr>
        <w:t xml:space="preserve"> KE SMLOUVĚ O DÍLO</w:t>
      </w:r>
      <w:r w:rsidR="00E55B61">
        <w:rPr>
          <w:b/>
          <w:bCs/>
        </w:rPr>
        <w:t xml:space="preserve"> </w:t>
      </w:r>
      <w:r w:rsidR="00E55B61">
        <w:rPr>
          <w:b/>
          <w:bCs/>
        </w:rPr>
        <w:t>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6CE5546D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143119" w:rsidRPr="003935EA">
        <w:t xml:space="preserve">Mgr. Kateřina </w:t>
      </w:r>
      <w:proofErr w:type="spellStart"/>
      <w:r w:rsidR="00143119" w:rsidRPr="003935EA">
        <w:t>Nádeničkov</w:t>
      </w:r>
      <w:r w:rsidR="00143119">
        <w:t>ou</w:t>
      </w:r>
      <w:proofErr w:type="spellEnd"/>
      <w:r w:rsidR="00143119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217B8433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F03FE9">
        <w:rPr>
          <w:b/>
          <w:bCs/>
        </w:rPr>
        <w:t>2</w:t>
      </w:r>
      <w:r w:rsidR="005C1EFC">
        <w:rPr>
          <w:b/>
          <w:bCs/>
        </w:rPr>
        <w:t>1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3CD708AD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5C1EFC">
        <w:t>protažení přívodu vody přes zeď – viz zakázkový list ze dne 2. 4. 2024</w:t>
      </w:r>
      <w:r w:rsidR="00636A6F">
        <w:t>.</w:t>
      </w:r>
    </w:p>
    <w:p w14:paraId="50A9C450" w14:textId="7BEC19C1" w:rsidR="00317528" w:rsidRDefault="00317528" w:rsidP="006724F7">
      <w:pPr>
        <w:pStyle w:val="Odstavec"/>
      </w:pPr>
      <w:r>
        <w:t xml:space="preserve">Uzavřením tohoto dodatku dochází k dalšímu částečnému naplnění celkového sjednaného plnění, dle smlouvy o dílo odst. 2.4., ve výši </w:t>
      </w:r>
      <w:r w:rsidR="005C1EFC">
        <w:t>4995</w:t>
      </w:r>
      <w:r>
        <w:t xml:space="preserve">,-Kč bez DPH. Celkové naplnění sjednaného plnění tak uzavřením tohoto dodatku činí </w:t>
      </w:r>
      <w:r w:rsidR="005C1EFC">
        <w:t>682536,07</w:t>
      </w:r>
      <w:r>
        <w:t xml:space="preserve">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57B2C1B0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5C1EFC">
        <w:t>2. 4</w:t>
      </w:r>
      <w:r w:rsidR="00593476">
        <w:t>. 202</w:t>
      </w:r>
      <w:r w:rsidR="009A5719">
        <w:t>4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7E4C5AF1" w14:textId="77777777" w:rsidR="00143119" w:rsidRDefault="00143119" w:rsidP="00143119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5249CD5B" w14:textId="77777777" w:rsidR="00143119" w:rsidRDefault="00143119" w:rsidP="00143119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2"/>
    <w:p w14:paraId="7457F4FF" w14:textId="77777777" w:rsidR="00143119" w:rsidRDefault="00143119" w:rsidP="00143119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CC1B" w14:textId="77777777" w:rsidR="00B94200" w:rsidRDefault="00B94200" w:rsidP="001C07E8">
      <w:r>
        <w:separator/>
      </w:r>
    </w:p>
  </w:endnote>
  <w:endnote w:type="continuationSeparator" w:id="0">
    <w:p w14:paraId="75448E83" w14:textId="77777777" w:rsidR="00B94200" w:rsidRDefault="00B94200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A7A47" w14:textId="77777777" w:rsidR="00B94200" w:rsidRDefault="00B94200" w:rsidP="001C07E8">
      <w:r>
        <w:separator/>
      </w:r>
    </w:p>
  </w:footnote>
  <w:footnote w:type="continuationSeparator" w:id="0">
    <w:p w14:paraId="7BB0BE88" w14:textId="77777777" w:rsidR="00B94200" w:rsidRDefault="00B94200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77777777" w:rsidR="007B45F1" w:rsidRPr="00C14686" w:rsidRDefault="007B45F1" w:rsidP="00C146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2BAE"/>
    <w:rsid w:val="000572E7"/>
    <w:rsid w:val="000633CA"/>
    <w:rsid w:val="00073A1B"/>
    <w:rsid w:val="00080E74"/>
    <w:rsid w:val="000976CF"/>
    <w:rsid w:val="000C380D"/>
    <w:rsid w:val="000D3D9B"/>
    <w:rsid w:val="00116BB7"/>
    <w:rsid w:val="001173A5"/>
    <w:rsid w:val="00124293"/>
    <w:rsid w:val="001263BE"/>
    <w:rsid w:val="00140B38"/>
    <w:rsid w:val="00143119"/>
    <w:rsid w:val="001434D4"/>
    <w:rsid w:val="00147531"/>
    <w:rsid w:val="001503CC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64CD2"/>
    <w:rsid w:val="00276216"/>
    <w:rsid w:val="00284B48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11E3D"/>
    <w:rsid w:val="00317528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B66D4"/>
    <w:rsid w:val="003C0537"/>
    <w:rsid w:val="003D2C56"/>
    <w:rsid w:val="003F233B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B7EB4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5CEA"/>
    <w:rsid w:val="00576197"/>
    <w:rsid w:val="005771D4"/>
    <w:rsid w:val="005878A7"/>
    <w:rsid w:val="00592627"/>
    <w:rsid w:val="00593476"/>
    <w:rsid w:val="005A3FB8"/>
    <w:rsid w:val="005B4CF3"/>
    <w:rsid w:val="005C1EFC"/>
    <w:rsid w:val="005C3758"/>
    <w:rsid w:val="005C6CD1"/>
    <w:rsid w:val="005D5D27"/>
    <w:rsid w:val="005E1A74"/>
    <w:rsid w:val="005E4D03"/>
    <w:rsid w:val="005E7732"/>
    <w:rsid w:val="0060174E"/>
    <w:rsid w:val="006048B6"/>
    <w:rsid w:val="00612341"/>
    <w:rsid w:val="0061763E"/>
    <w:rsid w:val="006202F3"/>
    <w:rsid w:val="00630A7B"/>
    <w:rsid w:val="00636283"/>
    <w:rsid w:val="00636A6F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A0D68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0921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55BDB"/>
    <w:rsid w:val="00863264"/>
    <w:rsid w:val="00866264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8375B"/>
    <w:rsid w:val="00983E84"/>
    <w:rsid w:val="00997678"/>
    <w:rsid w:val="009A5719"/>
    <w:rsid w:val="009B2C4E"/>
    <w:rsid w:val="009B4042"/>
    <w:rsid w:val="009B71F0"/>
    <w:rsid w:val="009C32F9"/>
    <w:rsid w:val="009C4559"/>
    <w:rsid w:val="009C639E"/>
    <w:rsid w:val="009D4A77"/>
    <w:rsid w:val="009D57F1"/>
    <w:rsid w:val="00A06AAD"/>
    <w:rsid w:val="00A35C00"/>
    <w:rsid w:val="00A36E1C"/>
    <w:rsid w:val="00A507E9"/>
    <w:rsid w:val="00A50A6A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3111D"/>
    <w:rsid w:val="00B315AA"/>
    <w:rsid w:val="00B41EA6"/>
    <w:rsid w:val="00B43381"/>
    <w:rsid w:val="00B45516"/>
    <w:rsid w:val="00B47E03"/>
    <w:rsid w:val="00B556F9"/>
    <w:rsid w:val="00B64743"/>
    <w:rsid w:val="00B772C8"/>
    <w:rsid w:val="00B80951"/>
    <w:rsid w:val="00B82E99"/>
    <w:rsid w:val="00B94200"/>
    <w:rsid w:val="00BB3039"/>
    <w:rsid w:val="00BD5584"/>
    <w:rsid w:val="00BE1067"/>
    <w:rsid w:val="00BE6C2A"/>
    <w:rsid w:val="00BE6C7F"/>
    <w:rsid w:val="00BF3400"/>
    <w:rsid w:val="00BF4FC8"/>
    <w:rsid w:val="00C021ED"/>
    <w:rsid w:val="00C07F35"/>
    <w:rsid w:val="00C12A8C"/>
    <w:rsid w:val="00C14686"/>
    <w:rsid w:val="00C51C8A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124"/>
    <w:rsid w:val="00D4153E"/>
    <w:rsid w:val="00D41B37"/>
    <w:rsid w:val="00D44CBF"/>
    <w:rsid w:val="00D64838"/>
    <w:rsid w:val="00D8383C"/>
    <w:rsid w:val="00D84F68"/>
    <w:rsid w:val="00D940DE"/>
    <w:rsid w:val="00DD5059"/>
    <w:rsid w:val="00DD6D70"/>
    <w:rsid w:val="00DF521D"/>
    <w:rsid w:val="00E02FC0"/>
    <w:rsid w:val="00E05D2F"/>
    <w:rsid w:val="00E11AC6"/>
    <w:rsid w:val="00E17BDD"/>
    <w:rsid w:val="00E2425F"/>
    <w:rsid w:val="00E42771"/>
    <w:rsid w:val="00E50C6F"/>
    <w:rsid w:val="00E55B61"/>
    <w:rsid w:val="00E60917"/>
    <w:rsid w:val="00E65CB0"/>
    <w:rsid w:val="00E6712C"/>
    <w:rsid w:val="00E770BA"/>
    <w:rsid w:val="00E935A5"/>
    <w:rsid w:val="00EA32C1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F023C3"/>
    <w:rsid w:val="00F03FE9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82572"/>
    <w:rsid w:val="00F94416"/>
    <w:rsid w:val="00FA17CD"/>
    <w:rsid w:val="00FB31F3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2024-04-24T06:20:00Z</cp:lastPrinted>
  <dcterms:created xsi:type="dcterms:W3CDTF">2024-04-24T15:10:00Z</dcterms:created>
  <dcterms:modified xsi:type="dcterms:W3CDTF">2024-04-24T15:10:00Z</dcterms:modified>
</cp:coreProperties>
</file>