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4FF84D16" w:rsidR="0003079F" w:rsidRPr="006724F7" w:rsidRDefault="006724F7" w:rsidP="00ED1A26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20</w:t>
      </w:r>
      <w:r w:rsidRPr="006724F7">
        <w:rPr>
          <w:b/>
          <w:bCs/>
        </w:rPr>
        <w:t xml:space="preserve"> KE SMLOUVĚ O DÍLO</w:t>
      </w:r>
      <w:r w:rsidR="00ED1A26">
        <w:rPr>
          <w:b/>
          <w:bCs/>
        </w:rPr>
        <w:t xml:space="preserve"> </w:t>
      </w:r>
      <w:r w:rsidR="00ED1A26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0376EF3A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596BE0" w:rsidRPr="003935EA">
        <w:t xml:space="preserve">Mgr. Kateřina </w:t>
      </w:r>
      <w:proofErr w:type="spellStart"/>
      <w:r w:rsidR="00596BE0" w:rsidRPr="003935EA">
        <w:t>Nádeničkov</w:t>
      </w:r>
      <w:r w:rsidR="00596BE0">
        <w:t>ou</w:t>
      </w:r>
      <w:proofErr w:type="spellEnd"/>
      <w:r w:rsidR="00596BE0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08C34E10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20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619E0ABC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F03FE9">
        <w:t>oprava poškozené střechy na nádvoří</w:t>
      </w:r>
      <w:r w:rsidR="00636A6F">
        <w:t>.</w:t>
      </w:r>
    </w:p>
    <w:p w14:paraId="50A9C450" w14:textId="4C390AA3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F03FE9">
        <w:t>18950</w:t>
      </w:r>
      <w:r>
        <w:t xml:space="preserve">,-Kč bez DPH. Celkové naplnění sjednaného plnění tak uzavřením tohoto dodatku činí </w:t>
      </w:r>
      <w:r w:rsidR="00F03FE9">
        <w:t>677541,07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26BEBF60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F03FE9">
        <w:t>31. 3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A2A4835" w14:textId="77777777" w:rsidR="00596BE0" w:rsidRDefault="00596BE0" w:rsidP="00596BE0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1320E2B0" w14:textId="77777777" w:rsidR="00596BE0" w:rsidRDefault="00596BE0" w:rsidP="00596BE0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6FA52DB6" w14:textId="77777777" w:rsidR="00596BE0" w:rsidRDefault="00596BE0" w:rsidP="00596BE0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BFC1" w14:textId="77777777" w:rsidR="00412367" w:rsidRDefault="00412367" w:rsidP="001C07E8">
      <w:r>
        <w:separator/>
      </w:r>
    </w:p>
  </w:endnote>
  <w:endnote w:type="continuationSeparator" w:id="0">
    <w:p w14:paraId="4B7C4163" w14:textId="77777777" w:rsidR="00412367" w:rsidRDefault="00412367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AB6F4" w14:textId="77777777" w:rsidR="00412367" w:rsidRDefault="00412367" w:rsidP="001C07E8">
      <w:r>
        <w:separator/>
      </w:r>
    </w:p>
  </w:footnote>
  <w:footnote w:type="continuationSeparator" w:id="0">
    <w:p w14:paraId="5F723FCD" w14:textId="77777777" w:rsidR="00412367" w:rsidRDefault="00412367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64CD2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367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5CEA"/>
    <w:rsid w:val="00576197"/>
    <w:rsid w:val="005771D4"/>
    <w:rsid w:val="00585881"/>
    <w:rsid w:val="005878A7"/>
    <w:rsid w:val="00592627"/>
    <w:rsid w:val="00593476"/>
    <w:rsid w:val="00596BE0"/>
    <w:rsid w:val="005A3FB8"/>
    <w:rsid w:val="005B4CF3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0921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50A6A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556F9"/>
    <w:rsid w:val="00B64743"/>
    <w:rsid w:val="00B772C8"/>
    <w:rsid w:val="00B80951"/>
    <w:rsid w:val="00B82E99"/>
    <w:rsid w:val="00BB3039"/>
    <w:rsid w:val="00BD5584"/>
    <w:rsid w:val="00BE1067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1A26"/>
    <w:rsid w:val="00ED2629"/>
    <w:rsid w:val="00EE1A76"/>
    <w:rsid w:val="00EE2938"/>
    <w:rsid w:val="00F023C3"/>
    <w:rsid w:val="00F03FE9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82572"/>
    <w:rsid w:val="00F94416"/>
    <w:rsid w:val="00FA17CD"/>
    <w:rsid w:val="00FB31F3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2024-04-24T06:18:00Z</cp:lastPrinted>
  <dcterms:created xsi:type="dcterms:W3CDTF">2024-04-24T15:09:00Z</dcterms:created>
  <dcterms:modified xsi:type="dcterms:W3CDTF">2024-04-24T15:09:00Z</dcterms:modified>
</cp:coreProperties>
</file>