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2A9811D6" w:rsidR="0003079F" w:rsidRPr="006724F7" w:rsidRDefault="006724F7" w:rsidP="007D0F50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9D26C2">
        <w:rPr>
          <w:b/>
          <w:bCs/>
        </w:rPr>
        <w:t>7</w:t>
      </w:r>
      <w:r w:rsidRPr="006724F7">
        <w:rPr>
          <w:b/>
          <w:bCs/>
        </w:rPr>
        <w:t xml:space="preserve"> KE SMLOUVĚ O DÍLO</w:t>
      </w:r>
      <w:r w:rsidR="007D0F50">
        <w:rPr>
          <w:b/>
          <w:bCs/>
        </w:rPr>
        <w:t xml:space="preserve"> </w:t>
      </w:r>
      <w:r w:rsidR="007D0F50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0CE6ACEF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DE4ACE" w:rsidRPr="003935EA">
        <w:t xml:space="preserve">Mgr. Kateřina </w:t>
      </w:r>
      <w:proofErr w:type="spellStart"/>
      <w:r w:rsidR="00DE4ACE" w:rsidRPr="003935EA">
        <w:t>Nádeničkov</w:t>
      </w:r>
      <w:r w:rsidR="00DE4ACE">
        <w:t>ou</w:t>
      </w:r>
      <w:proofErr w:type="spellEnd"/>
      <w:r w:rsidR="00DE4ACE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7DDA8A77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9D26C2">
        <w:rPr>
          <w:b/>
          <w:bCs/>
        </w:rPr>
        <w:t>7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55AA5534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E81814">
        <w:t>komplexní opravy a údržba ZTI</w:t>
      </w:r>
      <w:r w:rsidR="009D4A77">
        <w:t xml:space="preserve"> </w:t>
      </w:r>
      <w:r w:rsidR="00636A6F">
        <w:t xml:space="preserve">– viz </w:t>
      </w:r>
      <w:r w:rsidR="00E81814">
        <w:t>protokol o předání</w:t>
      </w:r>
      <w:r w:rsidR="009A5719">
        <w:t xml:space="preserve"> </w:t>
      </w:r>
      <w:r w:rsidR="003F233B">
        <w:t xml:space="preserve">ze dne </w:t>
      </w:r>
      <w:r w:rsidR="00E81814">
        <w:t>21. 2</w:t>
      </w:r>
      <w:r w:rsidR="00EA32C1">
        <w:t>. 2024</w:t>
      </w:r>
      <w:r w:rsidR="00636A6F">
        <w:t>.</w:t>
      </w:r>
    </w:p>
    <w:p w14:paraId="5222846C" w14:textId="128D3BBD" w:rsidR="007A2805" w:rsidRDefault="007A2805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101186,-Kč bez DPH. Celkové naplnění sjednaného plnění tak uzavřením tohoto dodatku činí </w:t>
      </w:r>
      <w:r w:rsidR="009D26C2">
        <w:t>574091,07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2A5D50DD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E81814">
        <w:t>21. 2</w:t>
      </w:r>
      <w:r w:rsidR="00593476">
        <w:t>. 202</w:t>
      </w:r>
      <w:r w:rsidR="009A5719">
        <w:t>4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8665C37" w14:textId="77777777" w:rsidR="00DE4ACE" w:rsidRDefault="00DE4ACE" w:rsidP="00DE4ACE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69ECA0BD" w14:textId="77777777" w:rsidR="00DE4ACE" w:rsidRDefault="00DE4ACE" w:rsidP="00DE4ACE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35DF6F0B" w14:textId="77777777" w:rsidR="00DE4ACE" w:rsidRDefault="00DE4ACE" w:rsidP="00DE4ACE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A975C" w14:textId="77777777" w:rsidR="00172FCF" w:rsidRDefault="00172FCF" w:rsidP="001C07E8">
      <w:r>
        <w:separator/>
      </w:r>
    </w:p>
  </w:endnote>
  <w:endnote w:type="continuationSeparator" w:id="0">
    <w:p w14:paraId="294306AC" w14:textId="77777777" w:rsidR="00172FCF" w:rsidRDefault="00172FCF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E657" w14:textId="77777777" w:rsidR="00172FCF" w:rsidRDefault="00172FCF" w:rsidP="001C07E8">
      <w:r>
        <w:separator/>
      </w:r>
    </w:p>
  </w:footnote>
  <w:footnote w:type="continuationSeparator" w:id="0">
    <w:p w14:paraId="52A5111C" w14:textId="77777777" w:rsidR="00172FCF" w:rsidRDefault="00172FCF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BA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3CC"/>
    <w:rsid w:val="00150674"/>
    <w:rsid w:val="0015383A"/>
    <w:rsid w:val="00171D61"/>
    <w:rsid w:val="00172FCF"/>
    <w:rsid w:val="00186C70"/>
    <w:rsid w:val="00194C13"/>
    <w:rsid w:val="00196F2B"/>
    <w:rsid w:val="001B23F6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2805"/>
    <w:rsid w:val="007A4C25"/>
    <w:rsid w:val="007B163F"/>
    <w:rsid w:val="007B45F1"/>
    <w:rsid w:val="007B606F"/>
    <w:rsid w:val="007C02F7"/>
    <w:rsid w:val="007C5A9A"/>
    <w:rsid w:val="007C5C52"/>
    <w:rsid w:val="007D0F50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55BDB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141F"/>
    <w:rsid w:val="009D26C2"/>
    <w:rsid w:val="009D4A77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0E06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DE4ACE"/>
    <w:rsid w:val="00DF521D"/>
    <w:rsid w:val="00E02FC0"/>
    <w:rsid w:val="00E05D2F"/>
    <w:rsid w:val="00E11AC6"/>
    <w:rsid w:val="00E17BDD"/>
    <w:rsid w:val="00E2425F"/>
    <w:rsid w:val="00E42771"/>
    <w:rsid w:val="00E50C6F"/>
    <w:rsid w:val="00E65CB0"/>
    <w:rsid w:val="00E6712C"/>
    <w:rsid w:val="00E770BA"/>
    <w:rsid w:val="00E81814"/>
    <w:rsid w:val="00E935A5"/>
    <w:rsid w:val="00EA32C1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A17CD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2024-04-24T06:17:00Z</cp:lastPrinted>
  <dcterms:created xsi:type="dcterms:W3CDTF">2024-04-24T15:08:00Z</dcterms:created>
  <dcterms:modified xsi:type="dcterms:W3CDTF">2024-04-24T15:08:00Z</dcterms:modified>
</cp:coreProperties>
</file>