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58CDD2F7" w:rsidR="0003079F" w:rsidRPr="006724F7" w:rsidRDefault="006724F7" w:rsidP="00A25E0B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B556F9">
        <w:rPr>
          <w:b/>
          <w:bCs/>
        </w:rPr>
        <w:t>5</w:t>
      </w:r>
      <w:r w:rsidRPr="006724F7">
        <w:rPr>
          <w:b/>
          <w:bCs/>
        </w:rPr>
        <w:t xml:space="preserve"> KE SMLOUVĚ O DÍLO</w:t>
      </w:r>
      <w:r w:rsidR="00A25E0B">
        <w:rPr>
          <w:b/>
          <w:bCs/>
        </w:rPr>
        <w:t xml:space="preserve"> </w:t>
      </w:r>
      <w:r w:rsidR="00A25E0B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60CAB5D9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B01E7D" w:rsidRPr="003935EA">
        <w:t xml:space="preserve">Mgr. Kateřina </w:t>
      </w:r>
      <w:proofErr w:type="spellStart"/>
      <w:r w:rsidR="00B01E7D" w:rsidRPr="003935EA">
        <w:t>Nádeničkov</w:t>
      </w:r>
      <w:r w:rsidR="00B01E7D">
        <w:t>ou</w:t>
      </w:r>
      <w:proofErr w:type="spellEnd"/>
      <w:r w:rsidR="00B01E7D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35B798DC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B556F9">
        <w:rPr>
          <w:b/>
          <w:bCs/>
        </w:rPr>
        <w:t>5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70D659DA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EA32C1">
        <w:t>výměna tlakových ventilů pro pisoáry</w:t>
      </w:r>
      <w:r w:rsidR="009D4A77">
        <w:t xml:space="preserve"> </w:t>
      </w:r>
      <w:r w:rsidR="00636A6F">
        <w:t xml:space="preserve">– viz </w:t>
      </w:r>
      <w:r w:rsidR="00EA32C1">
        <w:t>zakázkový</w:t>
      </w:r>
      <w:r w:rsidR="00636283">
        <w:t xml:space="preserve"> list</w:t>
      </w:r>
      <w:r w:rsidR="009A5719">
        <w:t xml:space="preserve"> </w:t>
      </w:r>
      <w:r w:rsidR="003F233B">
        <w:t xml:space="preserve">ze dne </w:t>
      </w:r>
      <w:r w:rsidR="00EA32C1">
        <w:t>22. 1. 2024</w:t>
      </w:r>
      <w:r w:rsidR="00636A6F">
        <w:t>.</w:t>
      </w:r>
    </w:p>
    <w:p w14:paraId="50A9C450" w14:textId="770C9D33" w:rsidR="00317528" w:rsidRDefault="00317528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10015,-Kč bez DPH. Celkové naplnění sjednaného plnění tak uzavřením tohoto dodatku činí </w:t>
      </w:r>
      <w:r w:rsidR="00B556F9">
        <w:t>470105,07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7DB65A9C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EA32C1">
        <w:t>22</w:t>
      </w:r>
      <w:r w:rsidR="009A5719">
        <w:t>. 1</w:t>
      </w:r>
      <w:r w:rsidR="00593476">
        <w:t>. 202</w:t>
      </w:r>
      <w:r w:rsidR="009A5719">
        <w:t>4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16E93B4" w14:textId="77777777" w:rsidR="00B01E7D" w:rsidRDefault="00B01E7D" w:rsidP="00B01E7D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6A254B16" w14:textId="77777777" w:rsidR="00B01E7D" w:rsidRDefault="00B01E7D" w:rsidP="00B01E7D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33BE7E02" w14:textId="77777777" w:rsidR="00B01E7D" w:rsidRDefault="00B01E7D" w:rsidP="00B01E7D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0627" w14:textId="77777777" w:rsidR="00143DD0" w:rsidRDefault="00143DD0" w:rsidP="001C07E8">
      <w:r>
        <w:separator/>
      </w:r>
    </w:p>
  </w:endnote>
  <w:endnote w:type="continuationSeparator" w:id="0">
    <w:p w14:paraId="443786BB" w14:textId="77777777" w:rsidR="00143DD0" w:rsidRDefault="00143DD0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3390" w14:textId="77777777" w:rsidR="00143DD0" w:rsidRDefault="00143DD0" w:rsidP="001C07E8">
      <w:r>
        <w:separator/>
      </w:r>
    </w:p>
  </w:footnote>
  <w:footnote w:type="continuationSeparator" w:id="0">
    <w:p w14:paraId="7D038CAA" w14:textId="77777777" w:rsidR="00143DD0" w:rsidRDefault="00143DD0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333FDCCF" w:rsidR="007B45F1" w:rsidRPr="00C14686" w:rsidRDefault="00E97900" w:rsidP="00E97900">
    <w:pPr>
      <w:pStyle w:val="Zhlav"/>
      <w:jc w:val="right"/>
    </w:pPr>
    <w:r>
      <w:t>SZ-MuMB-00135/2023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2BAE"/>
    <w:rsid w:val="000572E7"/>
    <w:rsid w:val="000633CA"/>
    <w:rsid w:val="00073A1B"/>
    <w:rsid w:val="00080E74"/>
    <w:rsid w:val="000976CF"/>
    <w:rsid w:val="000C380D"/>
    <w:rsid w:val="000D3D9B"/>
    <w:rsid w:val="00116BB7"/>
    <w:rsid w:val="001173A5"/>
    <w:rsid w:val="00124293"/>
    <w:rsid w:val="001263BE"/>
    <w:rsid w:val="00140B38"/>
    <w:rsid w:val="001434D4"/>
    <w:rsid w:val="00143DD0"/>
    <w:rsid w:val="00147531"/>
    <w:rsid w:val="001503CC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17528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B66D4"/>
    <w:rsid w:val="003C0537"/>
    <w:rsid w:val="003D2C56"/>
    <w:rsid w:val="003F233B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C3758"/>
    <w:rsid w:val="005C6CD1"/>
    <w:rsid w:val="005D5D27"/>
    <w:rsid w:val="005E1A74"/>
    <w:rsid w:val="005E4D03"/>
    <w:rsid w:val="005E7732"/>
    <w:rsid w:val="0060174E"/>
    <w:rsid w:val="006048B6"/>
    <w:rsid w:val="00612341"/>
    <w:rsid w:val="0061763E"/>
    <w:rsid w:val="006202F3"/>
    <w:rsid w:val="00630A7B"/>
    <w:rsid w:val="00636283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932B0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55BDB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A5719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25E0B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01E7D"/>
    <w:rsid w:val="00B3111D"/>
    <w:rsid w:val="00B315AA"/>
    <w:rsid w:val="00B41EA6"/>
    <w:rsid w:val="00B43381"/>
    <w:rsid w:val="00B45516"/>
    <w:rsid w:val="00B47E03"/>
    <w:rsid w:val="00B556F9"/>
    <w:rsid w:val="00B64743"/>
    <w:rsid w:val="00B772C8"/>
    <w:rsid w:val="00B80951"/>
    <w:rsid w:val="00B82E99"/>
    <w:rsid w:val="00BB3039"/>
    <w:rsid w:val="00BD5584"/>
    <w:rsid w:val="00BE6C2A"/>
    <w:rsid w:val="00BE6C7F"/>
    <w:rsid w:val="00BE70D5"/>
    <w:rsid w:val="00BF3400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DF521D"/>
    <w:rsid w:val="00E02FC0"/>
    <w:rsid w:val="00E05D2F"/>
    <w:rsid w:val="00E11AC6"/>
    <w:rsid w:val="00E17BDD"/>
    <w:rsid w:val="00E2425F"/>
    <w:rsid w:val="00E42771"/>
    <w:rsid w:val="00E50C6F"/>
    <w:rsid w:val="00E65CB0"/>
    <w:rsid w:val="00E6712C"/>
    <w:rsid w:val="00E770BA"/>
    <w:rsid w:val="00E935A5"/>
    <w:rsid w:val="00E97900"/>
    <w:rsid w:val="00EA32C1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94416"/>
    <w:rsid w:val="00FA17CD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2024-04-24T06:16:00Z</cp:lastPrinted>
  <dcterms:created xsi:type="dcterms:W3CDTF">2024-04-24T15:07:00Z</dcterms:created>
  <dcterms:modified xsi:type="dcterms:W3CDTF">2024-04-24T15:07:00Z</dcterms:modified>
</cp:coreProperties>
</file>