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31BEB5EA" w:rsidR="0003079F" w:rsidRPr="006724F7" w:rsidRDefault="006724F7" w:rsidP="007C79FE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636283">
        <w:rPr>
          <w:b/>
          <w:bCs/>
        </w:rPr>
        <w:t>1</w:t>
      </w:r>
      <w:r w:rsidR="00885522">
        <w:rPr>
          <w:b/>
          <w:bCs/>
        </w:rPr>
        <w:t>4</w:t>
      </w:r>
      <w:r w:rsidRPr="006724F7">
        <w:rPr>
          <w:b/>
          <w:bCs/>
        </w:rPr>
        <w:t xml:space="preserve"> KE SMLOUVĚ O DÍLO</w:t>
      </w:r>
      <w:r w:rsidR="007C79FE">
        <w:rPr>
          <w:b/>
          <w:bCs/>
        </w:rPr>
        <w:t xml:space="preserve"> </w:t>
      </w:r>
      <w:r w:rsidR="007C79FE">
        <w:rPr>
          <w:b/>
          <w:bCs/>
        </w:rPr>
        <w:t>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23B68472" w:rsidR="006724F7" w:rsidRDefault="006724F7" w:rsidP="001B778D">
      <w:pPr>
        <w:ind w:firstLine="0"/>
      </w:pPr>
      <w:proofErr w:type="spellStart"/>
      <w:r w:rsidRPr="006724F7">
        <w:rPr>
          <w:b/>
          <w:bCs/>
        </w:rPr>
        <w:t>MTc</w:t>
      </w:r>
      <w:proofErr w:type="spellEnd"/>
      <w:r w:rsidRPr="006724F7">
        <w:rPr>
          <w:b/>
          <w:bCs/>
        </w:rPr>
        <w:t>-stav, s.r.o.</w:t>
      </w:r>
      <w:r>
        <w:t xml:space="preserve"> se sídlem Slunečná 480/4, 63400 Brno, IČ 25538543, DIČ CZ25538543, zastoupená </w:t>
      </w:r>
      <w:bookmarkStart w:id="0" w:name="_Hlk164838665"/>
      <w:r w:rsidR="009613E9" w:rsidRPr="003935EA">
        <w:t xml:space="preserve">Mgr. Kateřina </w:t>
      </w:r>
      <w:proofErr w:type="spellStart"/>
      <w:r w:rsidR="009613E9" w:rsidRPr="003935EA">
        <w:t>Nádeničkov</w:t>
      </w:r>
      <w:r w:rsidR="009613E9">
        <w:t>ou</w:t>
      </w:r>
      <w:proofErr w:type="spellEnd"/>
      <w:r w:rsidR="009613E9">
        <w:t>, jednatelkou</w:t>
      </w:r>
      <w:bookmarkEnd w:id="0"/>
    </w:p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1E70E39E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636283">
        <w:rPr>
          <w:b/>
          <w:bCs/>
        </w:rPr>
        <w:t>1</w:t>
      </w:r>
      <w:r w:rsidR="0003486E">
        <w:rPr>
          <w:b/>
          <w:bCs/>
        </w:rPr>
        <w:t>4</w:t>
      </w:r>
      <w:r w:rsidRPr="006724F7">
        <w:rPr>
          <w:b/>
          <w:bCs/>
        </w:rPr>
        <w:t xml:space="preserve">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4C547CA5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</w:t>
      </w:r>
      <w:r w:rsidR="00636A6F">
        <w:t xml:space="preserve">– </w:t>
      </w:r>
      <w:r w:rsidR="001503CC">
        <w:t>čištění kanalizace</w:t>
      </w:r>
      <w:r w:rsidR="009D4A77">
        <w:t xml:space="preserve"> </w:t>
      </w:r>
      <w:r w:rsidR="00636A6F">
        <w:t xml:space="preserve">– viz </w:t>
      </w:r>
      <w:r w:rsidR="00636283">
        <w:t>zakázkový list</w:t>
      </w:r>
      <w:r w:rsidR="003F233B">
        <w:t xml:space="preserve"> ze dne </w:t>
      </w:r>
      <w:r w:rsidR="00636283">
        <w:t>4. 12</w:t>
      </w:r>
      <w:r w:rsidR="00636A6F">
        <w:t>. 2023.</w:t>
      </w:r>
    </w:p>
    <w:p w14:paraId="47BF0F2D" w14:textId="0539FE66" w:rsidR="005F737B" w:rsidRDefault="005F737B" w:rsidP="006724F7">
      <w:pPr>
        <w:pStyle w:val="Odstavec"/>
      </w:pPr>
      <w:r>
        <w:t xml:space="preserve">Uzavřením tohoto dodatku dochází k dalšímu částečnému naplnění celkového sjednaného plnění, dle smlouvy o dílo odst. 2.4., ve výši 3500,-Kč bez DPH. Celkové naplnění sjednaného plnění tak uzavřením tohoto dodatku činí </w:t>
      </w:r>
      <w:r w:rsidR="0003486E">
        <w:t>460090,07</w:t>
      </w:r>
      <w:r>
        <w:t xml:space="preserve"> Kč bez DPH.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454D6863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 xml:space="preserve">V Brně </w:t>
      </w:r>
      <w:r w:rsidR="00636283">
        <w:t>4. 12</w:t>
      </w:r>
      <w:r w:rsidR="00593476">
        <w:t>. 2023</w:t>
      </w: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D7F5575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40420BE" w14:textId="77777777" w:rsidR="009613E9" w:rsidRDefault="009613E9" w:rsidP="009613E9">
      <w:pPr>
        <w:pStyle w:val="Odstavec"/>
        <w:numPr>
          <w:ilvl w:val="0"/>
          <w:numId w:val="0"/>
        </w:numPr>
        <w:ind w:left="357" w:hanging="357"/>
      </w:pPr>
      <w:bookmarkStart w:id="1" w:name="_Hlk164838811"/>
    </w:p>
    <w:p w14:paraId="2D68D3D8" w14:textId="77777777" w:rsidR="009613E9" w:rsidRDefault="009613E9" w:rsidP="009613E9">
      <w:pPr>
        <w:pStyle w:val="Odstavec"/>
        <w:numPr>
          <w:ilvl w:val="0"/>
          <w:numId w:val="0"/>
        </w:numPr>
        <w:ind w:left="357" w:hanging="357"/>
      </w:pPr>
      <w:bookmarkStart w:id="2" w:name="_Hlk164838719"/>
      <w:r>
        <w:t>________________________________</w:t>
      </w:r>
      <w:r>
        <w:tab/>
      </w:r>
      <w:r>
        <w:tab/>
        <w:t>________________________________</w:t>
      </w:r>
    </w:p>
    <w:p w14:paraId="2993CF80" w14:textId="77777777" w:rsidR="009613E9" w:rsidRDefault="009613E9" w:rsidP="009613E9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bookmarkStart w:id="3" w:name="_Hlk164838670"/>
      <w:r w:rsidRPr="003935EA">
        <w:t xml:space="preserve">Mgr. Kateřina </w:t>
      </w:r>
      <w:proofErr w:type="spellStart"/>
      <w:r w:rsidRPr="003935EA">
        <w:t>Nádeničková</w:t>
      </w:r>
      <w:proofErr w:type="spellEnd"/>
      <w:r>
        <w:t>, jednatelka</w:t>
      </w:r>
    </w:p>
    <w:bookmarkEnd w:id="3"/>
    <w:p w14:paraId="268C26A9" w14:textId="77777777" w:rsidR="009613E9" w:rsidRDefault="009613E9" w:rsidP="009613E9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</w:r>
      <w:proofErr w:type="spellStart"/>
      <w:r>
        <w:t>MTc</w:t>
      </w:r>
      <w:proofErr w:type="spellEnd"/>
      <w:r>
        <w:t>-stav, s.r.o.</w:t>
      </w:r>
    </w:p>
    <w:bookmarkEnd w:id="1"/>
    <w:bookmarkEnd w:id="2"/>
    <w:p w14:paraId="07D9F3DB" w14:textId="77777777" w:rsidR="005217DC" w:rsidRDefault="005217DC" w:rsidP="005217DC">
      <w:pPr>
        <w:pStyle w:val="Odstavec"/>
        <w:numPr>
          <w:ilvl w:val="0"/>
          <w:numId w:val="0"/>
        </w:numPr>
        <w:ind w:left="357"/>
      </w:pPr>
    </w:p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7BD5" w14:textId="77777777" w:rsidR="00CC6654" w:rsidRDefault="00CC6654" w:rsidP="001C07E8">
      <w:r>
        <w:separator/>
      </w:r>
    </w:p>
  </w:endnote>
  <w:endnote w:type="continuationSeparator" w:id="0">
    <w:p w14:paraId="36ECABFA" w14:textId="77777777" w:rsidR="00CC6654" w:rsidRDefault="00CC6654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A81" w14:textId="77777777" w:rsidR="00C14686" w:rsidRDefault="00C14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85D" w14:textId="77777777" w:rsidR="007B45F1" w:rsidRPr="00C14686" w:rsidRDefault="007B45F1" w:rsidP="00C14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EF7" w14:textId="77777777" w:rsidR="00C14686" w:rsidRDefault="00C14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F434" w14:textId="77777777" w:rsidR="00CC6654" w:rsidRDefault="00CC6654" w:rsidP="001C07E8">
      <w:r>
        <w:separator/>
      </w:r>
    </w:p>
  </w:footnote>
  <w:footnote w:type="continuationSeparator" w:id="0">
    <w:p w14:paraId="1EBA9F5A" w14:textId="77777777" w:rsidR="00CC6654" w:rsidRDefault="00CC6654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D6E" w14:textId="77777777" w:rsidR="00C14686" w:rsidRDefault="00C14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0BC" w14:textId="2E706126" w:rsidR="007B45F1" w:rsidRPr="00C14686" w:rsidRDefault="00297CD5" w:rsidP="00297CD5">
    <w:pPr>
      <w:pStyle w:val="Zhlav"/>
      <w:jc w:val="right"/>
    </w:pPr>
    <w:r>
      <w:t>SZ-MuMB-00135/2023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9A" w14:textId="77777777" w:rsidR="00C14686" w:rsidRDefault="00C14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6F90"/>
    <w:rsid w:val="00021904"/>
    <w:rsid w:val="0003079F"/>
    <w:rsid w:val="00031F1E"/>
    <w:rsid w:val="0003486E"/>
    <w:rsid w:val="000572E7"/>
    <w:rsid w:val="000633CA"/>
    <w:rsid w:val="00073A1B"/>
    <w:rsid w:val="00080E74"/>
    <w:rsid w:val="000976CF"/>
    <w:rsid w:val="000C380D"/>
    <w:rsid w:val="000D3D9B"/>
    <w:rsid w:val="00116BB7"/>
    <w:rsid w:val="001173A5"/>
    <w:rsid w:val="00124293"/>
    <w:rsid w:val="001263BE"/>
    <w:rsid w:val="00140B38"/>
    <w:rsid w:val="001434D4"/>
    <w:rsid w:val="00147531"/>
    <w:rsid w:val="001503CC"/>
    <w:rsid w:val="00150674"/>
    <w:rsid w:val="0015383A"/>
    <w:rsid w:val="00171D61"/>
    <w:rsid w:val="00186C70"/>
    <w:rsid w:val="00194C13"/>
    <w:rsid w:val="00196F2B"/>
    <w:rsid w:val="001B778D"/>
    <w:rsid w:val="001C07E8"/>
    <w:rsid w:val="001C2371"/>
    <w:rsid w:val="001E62E3"/>
    <w:rsid w:val="0020443E"/>
    <w:rsid w:val="00206D6F"/>
    <w:rsid w:val="00221368"/>
    <w:rsid w:val="00222AA2"/>
    <w:rsid w:val="0022513E"/>
    <w:rsid w:val="00240C7B"/>
    <w:rsid w:val="00247E15"/>
    <w:rsid w:val="00252F3E"/>
    <w:rsid w:val="0025679B"/>
    <w:rsid w:val="002575E4"/>
    <w:rsid w:val="00276216"/>
    <w:rsid w:val="00284B48"/>
    <w:rsid w:val="002944FF"/>
    <w:rsid w:val="00296FED"/>
    <w:rsid w:val="00297CD5"/>
    <w:rsid w:val="002B12B7"/>
    <w:rsid w:val="002B58FB"/>
    <w:rsid w:val="002C18DF"/>
    <w:rsid w:val="002D1622"/>
    <w:rsid w:val="002D3CB8"/>
    <w:rsid w:val="002D561C"/>
    <w:rsid w:val="002E5413"/>
    <w:rsid w:val="002E6CD4"/>
    <w:rsid w:val="00300F37"/>
    <w:rsid w:val="00311E3D"/>
    <w:rsid w:val="00320689"/>
    <w:rsid w:val="003411C2"/>
    <w:rsid w:val="003417F3"/>
    <w:rsid w:val="00356E4B"/>
    <w:rsid w:val="0036428A"/>
    <w:rsid w:val="00376F39"/>
    <w:rsid w:val="00383825"/>
    <w:rsid w:val="00390AE5"/>
    <w:rsid w:val="00392E35"/>
    <w:rsid w:val="003A2A26"/>
    <w:rsid w:val="003A6F5A"/>
    <w:rsid w:val="003B66D4"/>
    <w:rsid w:val="003C0537"/>
    <w:rsid w:val="003D2C56"/>
    <w:rsid w:val="003F233B"/>
    <w:rsid w:val="003F4C2B"/>
    <w:rsid w:val="0040731D"/>
    <w:rsid w:val="004124D2"/>
    <w:rsid w:val="00421933"/>
    <w:rsid w:val="004261DF"/>
    <w:rsid w:val="0043364B"/>
    <w:rsid w:val="0043407C"/>
    <w:rsid w:val="0044469C"/>
    <w:rsid w:val="00447808"/>
    <w:rsid w:val="004653BA"/>
    <w:rsid w:val="00474464"/>
    <w:rsid w:val="00476045"/>
    <w:rsid w:val="004764AB"/>
    <w:rsid w:val="004770C2"/>
    <w:rsid w:val="00487216"/>
    <w:rsid w:val="00487AD4"/>
    <w:rsid w:val="00496042"/>
    <w:rsid w:val="004A46B1"/>
    <w:rsid w:val="004A56F2"/>
    <w:rsid w:val="004B6F4D"/>
    <w:rsid w:val="004B7DB5"/>
    <w:rsid w:val="004C0A1F"/>
    <w:rsid w:val="004C7D6E"/>
    <w:rsid w:val="00502DCD"/>
    <w:rsid w:val="0050442F"/>
    <w:rsid w:val="005217DC"/>
    <w:rsid w:val="005220DA"/>
    <w:rsid w:val="00523091"/>
    <w:rsid w:val="005318AC"/>
    <w:rsid w:val="00546B14"/>
    <w:rsid w:val="00551891"/>
    <w:rsid w:val="00551C39"/>
    <w:rsid w:val="0055608A"/>
    <w:rsid w:val="00556F9F"/>
    <w:rsid w:val="00567013"/>
    <w:rsid w:val="00570C81"/>
    <w:rsid w:val="00576197"/>
    <w:rsid w:val="005771D4"/>
    <w:rsid w:val="005878A7"/>
    <w:rsid w:val="00592627"/>
    <w:rsid w:val="00593476"/>
    <w:rsid w:val="005A3FB8"/>
    <w:rsid w:val="005C3758"/>
    <w:rsid w:val="005C6CD1"/>
    <w:rsid w:val="005D5D27"/>
    <w:rsid w:val="005E1A74"/>
    <w:rsid w:val="005E4D03"/>
    <w:rsid w:val="005E7732"/>
    <w:rsid w:val="005F737B"/>
    <w:rsid w:val="0060174E"/>
    <w:rsid w:val="006048B6"/>
    <w:rsid w:val="00612341"/>
    <w:rsid w:val="0061763E"/>
    <w:rsid w:val="006202F3"/>
    <w:rsid w:val="00630A7B"/>
    <w:rsid w:val="00636283"/>
    <w:rsid w:val="00636A6F"/>
    <w:rsid w:val="00646740"/>
    <w:rsid w:val="006624F5"/>
    <w:rsid w:val="00665354"/>
    <w:rsid w:val="006724F7"/>
    <w:rsid w:val="00672E98"/>
    <w:rsid w:val="006757F9"/>
    <w:rsid w:val="00677B99"/>
    <w:rsid w:val="006801BE"/>
    <w:rsid w:val="0068355A"/>
    <w:rsid w:val="006918B9"/>
    <w:rsid w:val="006A0D68"/>
    <w:rsid w:val="006B20FA"/>
    <w:rsid w:val="006C1B4A"/>
    <w:rsid w:val="006D0CF9"/>
    <w:rsid w:val="006D2247"/>
    <w:rsid w:val="006E4AB2"/>
    <w:rsid w:val="006E4D3E"/>
    <w:rsid w:val="006E4EF4"/>
    <w:rsid w:val="006F67CF"/>
    <w:rsid w:val="006F79CD"/>
    <w:rsid w:val="007022AF"/>
    <w:rsid w:val="007071EF"/>
    <w:rsid w:val="00720AD2"/>
    <w:rsid w:val="00735F38"/>
    <w:rsid w:val="00736FA9"/>
    <w:rsid w:val="00754426"/>
    <w:rsid w:val="007622CB"/>
    <w:rsid w:val="007704F0"/>
    <w:rsid w:val="00781A8D"/>
    <w:rsid w:val="00783002"/>
    <w:rsid w:val="0078356D"/>
    <w:rsid w:val="007A0CA2"/>
    <w:rsid w:val="007A218C"/>
    <w:rsid w:val="007A4C25"/>
    <w:rsid w:val="007B163F"/>
    <w:rsid w:val="007B45F1"/>
    <w:rsid w:val="007B606F"/>
    <w:rsid w:val="007C02F7"/>
    <w:rsid w:val="007C5A9A"/>
    <w:rsid w:val="007C5C52"/>
    <w:rsid w:val="007C79FE"/>
    <w:rsid w:val="007E21EE"/>
    <w:rsid w:val="007E5D7B"/>
    <w:rsid w:val="007E73CC"/>
    <w:rsid w:val="007F0FE4"/>
    <w:rsid w:val="00803148"/>
    <w:rsid w:val="00816DEB"/>
    <w:rsid w:val="00817361"/>
    <w:rsid w:val="00822A6B"/>
    <w:rsid w:val="00843D17"/>
    <w:rsid w:val="0085178C"/>
    <w:rsid w:val="00852153"/>
    <w:rsid w:val="00863264"/>
    <w:rsid w:val="00866264"/>
    <w:rsid w:val="00885522"/>
    <w:rsid w:val="008A0F43"/>
    <w:rsid w:val="008A11D9"/>
    <w:rsid w:val="008A69B6"/>
    <w:rsid w:val="008B12EF"/>
    <w:rsid w:val="008B284C"/>
    <w:rsid w:val="008E45F3"/>
    <w:rsid w:val="008F1DCB"/>
    <w:rsid w:val="008F3153"/>
    <w:rsid w:val="008F7253"/>
    <w:rsid w:val="00900B62"/>
    <w:rsid w:val="00901CE0"/>
    <w:rsid w:val="00906A99"/>
    <w:rsid w:val="00916F52"/>
    <w:rsid w:val="00921604"/>
    <w:rsid w:val="00925AE6"/>
    <w:rsid w:val="00936177"/>
    <w:rsid w:val="0094506C"/>
    <w:rsid w:val="00957EB3"/>
    <w:rsid w:val="009613E9"/>
    <w:rsid w:val="0096272F"/>
    <w:rsid w:val="009628B2"/>
    <w:rsid w:val="00975F07"/>
    <w:rsid w:val="0098375B"/>
    <w:rsid w:val="00983E84"/>
    <w:rsid w:val="00997678"/>
    <w:rsid w:val="009B2C4E"/>
    <w:rsid w:val="009B4042"/>
    <w:rsid w:val="009B71F0"/>
    <w:rsid w:val="009C32F9"/>
    <w:rsid w:val="009C4559"/>
    <w:rsid w:val="009C639E"/>
    <w:rsid w:val="009D4A77"/>
    <w:rsid w:val="009D57F1"/>
    <w:rsid w:val="00A06AAD"/>
    <w:rsid w:val="00A3558E"/>
    <w:rsid w:val="00A35C00"/>
    <w:rsid w:val="00A36E1C"/>
    <w:rsid w:val="00A507E9"/>
    <w:rsid w:val="00A6085D"/>
    <w:rsid w:val="00A632CB"/>
    <w:rsid w:val="00A648BD"/>
    <w:rsid w:val="00A725C6"/>
    <w:rsid w:val="00A73277"/>
    <w:rsid w:val="00A901A0"/>
    <w:rsid w:val="00A97106"/>
    <w:rsid w:val="00A9723E"/>
    <w:rsid w:val="00AA69CD"/>
    <w:rsid w:val="00AB603C"/>
    <w:rsid w:val="00AB74D1"/>
    <w:rsid w:val="00AC008B"/>
    <w:rsid w:val="00AC199F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F3378"/>
    <w:rsid w:val="00AF55F7"/>
    <w:rsid w:val="00B3111D"/>
    <w:rsid w:val="00B315AA"/>
    <w:rsid w:val="00B41EA6"/>
    <w:rsid w:val="00B43381"/>
    <w:rsid w:val="00B45516"/>
    <w:rsid w:val="00B47E03"/>
    <w:rsid w:val="00B64743"/>
    <w:rsid w:val="00B772C8"/>
    <w:rsid w:val="00B80951"/>
    <w:rsid w:val="00B82E99"/>
    <w:rsid w:val="00BB3039"/>
    <w:rsid w:val="00BD5584"/>
    <w:rsid w:val="00BE6C2A"/>
    <w:rsid w:val="00BE6C7F"/>
    <w:rsid w:val="00BF3400"/>
    <w:rsid w:val="00C021ED"/>
    <w:rsid w:val="00C07F35"/>
    <w:rsid w:val="00C12A8C"/>
    <w:rsid w:val="00C14686"/>
    <w:rsid w:val="00C51C8A"/>
    <w:rsid w:val="00C64430"/>
    <w:rsid w:val="00C67DC4"/>
    <w:rsid w:val="00C706D6"/>
    <w:rsid w:val="00C86101"/>
    <w:rsid w:val="00C95793"/>
    <w:rsid w:val="00CA1C2E"/>
    <w:rsid w:val="00CA4141"/>
    <w:rsid w:val="00CC6654"/>
    <w:rsid w:val="00CD15F6"/>
    <w:rsid w:val="00CE4467"/>
    <w:rsid w:val="00CF1CB6"/>
    <w:rsid w:val="00D006B7"/>
    <w:rsid w:val="00D1186B"/>
    <w:rsid w:val="00D326D0"/>
    <w:rsid w:val="00D356C1"/>
    <w:rsid w:val="00D36705"/>
    <w:rsid w:val="00D41124"/>
    <w:rsid w:val="00D4153E"/>
    <w:rsid w:val="00D41B37"/>
    <w:rsid w:val="00D44CBF"/>
    <w:rsid w:val="00D64838"/>
    <w:rsid w:val="00D8383C"/>
    <w:rsid w:val="00D84F68"/>
    <w:rsid w:val="00D940DE"/>
    <w:rsid w:val="00DD5059"/>
    <w:rsid w:val="00DD6D70"/>
    <w:rsid w:val="00DF521D"/>
    <w:rsid w:val="00E02FC0"/>
    <w:rsid w:val="00E05D2F"/>
    <w:rsid w:val="00E11AC6"/>
    <w:rsid w:val="00E17BDD"/>
    <w:rsid w:val="00E2425F"/>
    <w:rsid w:val="00E42771"/>
    <w:rsid w:val="00E65CB0"/>
    <w:rsid w:val="00E6712C"/>
    <w:rsid w:val="00E770BA"/>
    <w:rsid w:val="00E935A5"/>
    <w:rsid w:val="00EB4300"/>
    <w:rsid w:val="00EB51FE"/>
    <w:rsid w:val="00EB689C"/>
    <w:rsid w:val="00EC6ABE"/>
    <w:rsid w:val="00ED055F"/>
    <w:rsid w:val="00ED1665"/>
    <w:rsid w:val="00ED2629"/>
    <w:rsid w:val="00EE1A76"/>
    <w:rsid w:val="00EE2938"/>
    <w:rsid w:val="00F023C3"/>
    <w:rsid w:val="00F1524C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94416"/>
    <w:rsid w:val="00FA17CD"/>
    <w:rsid w:val="00FC0512"/>
    <w:rsid w:val="00FD14AA"/>
    <w:rsid w:val="00FE2B94"/>
    <w:rsid w:val="00FE44BB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2020-08-31T09:28:00Z</cp:lastPrinted>
  <dcterms:created xsi:type="dcterms:W3CDTF">2024-04-24T15:06:00Z</dcterms:created>
  <dcterms:modified xsi:type="dcterms:W3CDTF">2024-04-24T15:06:00Z</dcterms:modified>
</cp:coreProperties>
</file>