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3DE3B013" w:rsidR="0003079F" w:rsidRPr="006724F7" w:rsidRDefault="006724F7" w:rsidP="004B1522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8F784F">
        <w:rPr>
          <w:b/>
          <w:bCs/>
        </w:rPr>
        <w:t>3</w:t>
      </w:r>
      <w:r w:rsidRPr="006724F7">
        <w:rPr>
          <w:b/>
          <w:bCs/>
        </w:rPr>
        <w:t xml:space="preserve"> KE SMLOUVĚ O DÍLO</w:t>
      </w:r>
      <w:r w:rsidR="004B1522">
        <w:rPr>
          <w:b/>
          <w:bCs/>
        </w:rPr>
        <w:t xml:space="preserve"> </w:t>
      </w:r>
      <w:r w:rsidR="004B1522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461F5818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976565" w:rsidRPr="003935EA">
        <w:t xml:space="preserve">Mgr. Kateřina </w:t>
      </w:r>
      <w:proofErr w:type="spellStart"/>
      <w:r w:rsidR="00976565" w:rsidRPr="003935EA">
        <w:t>Nádeničkov</w:t>
      </w:r>
      <w:r w:rsidR="00976565">
        <w:t>ou</w:t>
      </w:r>
      <w:proofErr w:type="spellEnd"/>
      <w:r w:rsidR="00976565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03E92801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8F784F">
        <w:rPr>
          <w:b/>
          <w:bCs/>
        </w:rPr>
        <w:t>3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51F75838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636283">
        <w:t>pročištění pisoárů</w:t>
      </w:r>
      <w:r w:rsidR="009D4A77">
        <w:t xml:space="preserve"> </w:t>
      </w:r>
      <w:r w:rsidR="00636A6F">
        <w:t xml:space="preserve">– viz </w:t>
      </w:r>
      <w:r w:rsidR="00636283">
        <w:t>zakázkový list</w:t>
      </w:r>
      <w:r w:rsidR="003F233B">
        <w:t xml:space="preserve"> ze dne </w:t>
      </w:r>
      <w:r w:rsidR="00636283">
        <w:t>4. 12</w:t>
      </w:r>
      <w:r w:rsidR="00636A6F">
        <w:t>. 2023.</w:t>
      </w:r>
    </w:p>
    <w:p w14:paraId="16E49005" w14:textId="31B51414" w:rsidR="00EE4539" w:rsidRDefault="00EE4539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3358,-Kč bez DPH. Celkové naplnění sjednaného plnění tak uzavřením tohoto dodatku činí </w:t>
      </w:r>
      <w:r w:rsidR="008F784F">
        <w:t>456590,07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4734EEC2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636283">
        <w:t>4. 12</w:t>
      </w:r>
      <w:r w:rsidR="00593476">
        <w:t>. 2023</w:t>
      </w:r>
    </w:p>
    <w:p w14:paraId="54B871D3" w14:textId="77777777" w:rsidR="00976565" w:rsidRDefault="00976565" w:rsidP="002E6CD4">
      <w:pPr>
        <w:pStyle w:val="Odstavec"/>
        <w:numPr>
          <w:ilvl w:val="0"/>
          <w:numId w:val="0"/>
        </w:numPr>
        <w:ind w:left="357" w:hanging="357"/>
      </w:pP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A5989AA" w14:textId="77777777" w:rsidR="00976565" w:rsidRDefault="00976565" w:rsidP="00976565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08031C32" w14:textId="77777777" w:rsidR="00976565" w:rsidRDefault="00976565" w:rsidP="00976565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7A5D710B" w14:textId="77777777" w:rsidR="00976565" w:rsidRDefault="00976565" w:rsidP="00976565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2E15" w14:textId="77777777" w:rsidR="00C15183" w:rsidRDefault="00C15183" w:rsidP="001C07E8">
      <w:r>
        <w:separator/>
      </w:r>
    </w:p>
  </w:endnote>
  <w:endnote w:type="continuationSeparator" w:id="0">
    <w:p w14:paraId="7EC0B69D" w14:textId="77777777" w:rsidR="00C15183" w:rsidRDefault="00C15183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EF75" w14:textId="77777777" w:rsidR="00C15183" w:rsidRDefault="00C15183" w:rsidP="001C07E8">
      <w:r>
        <w:separator/>
      </w:r>
    </w:p>
  </w:footnote>
  <w:footnote w:type="continuationSeparator" w:id="0">
    <w:p w14:paraId="2B5BBF14" w14:textId="77777777" w:rsidR="00C15183" w:rsidRDefault="00C15183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3125F5E6" w:rsidR="007B45F1" w:rsidRPr="00C14686" w:rsidRDefault="00695BEB" w:rsidP="00695BEB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4F6B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152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95BEB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21A1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8F784F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76565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15183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EE4539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2024-04-24T15:05:00Z</dcterms:created>
  <dcterms:modified xsi:type="dcterms:W3CDTF">2024-04-24T15:05:00Z</dcterms:modified>
</cp:coreProperties>
</file>