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0DA80320" w:rsidR="0003079F" w:rsidRPr="006724F7" w:rsidRDefault="006724F7" w:rsidP="0034528C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BA530B">
        <w:rPr>
          <w:b/>
          <w:bCs/>
        </w:rPr>
        <w:t>1</w:t>
      </w:r>
      <w:r w:rsidRPr="006724F7">
        <w:rPr>
          <w:b/>
          <w:bCs/>
        </w:rPr>
        <w:t xml:space="preserve"> KE SMLOUVĚ O DÍLO</w:t>
      </w:r>
      <w:r w:rsidR="0034528C">
        <w:rPr>
          <w:b/>
          <w:bCs/>
        </w:rPr>
        <w:t xml:space="preserve"> </w:t>
      </w:r>
      <w:r w:rsidR="0034528C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04DB4684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4648A5" w:rsidRPr="003935EA">
        <w:t xml:space="preserve">Mgr. Kateřina </w:t>
      </w:r>
      <w:proofErr w:type="spellStart"/>
      <w:r w:rsidR="004648A5" w:rsidRPr="003935EA">
        <w:t>Nádeničkov</w:t>
      </w:r>
      <w:r w:rsidR="004648A5">
        <w:t>ou</w:t>
      </w:r>
      <w:proofErr w:type="spellEnd"/>
      <w:r w:rsidR="004648A5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7800049A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BA530B">
        <w:rPr>
          <w:b/>
          <w:bCs/>
        </w:rPr>
        <w:t>1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43BCE76E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proofErr w:type="spellStart"/>
      <w:r w:rsidR="00D76980">
        <w:t>vodoinstalatérské</w:t>
      </w:r>
      <w:proofErr w:type="spellEnd"/>
      <w:r w:rsidR="00D76980">
        <w:t xml:space="preserve"> opravy v objektu vily Tugendhat</w:t>
      </w:r>
      <w:r w:rsidR="009D4A77">
        <w:t xml:space="preserve"> </w:t>
      </w:r>
      <w:r w:rsidR="00636A6F">
        <w:t xml:space="preserve">– viz </w:t>
      </w:r>
      <w:r w:rsidR="00D76980">
        <w:t>zakázkový list</w:t>
      </w:r>
      <w:r w:rsidR="003F233B">
        <w:t xml:space="preserve"> ze dne </w:t>
      </w:r>
      <w:r w:rsidR="00D76980">
        <w:t>21. 11</w:t>
      </w:r>
      <w:r w:rsidR="00636A6F">
        <w:t>. 2023.</w:t>
      </w:r>
    </w:p>
    <w:p w14:paraId="08AA183B" w14:textId="0EB21377" w:rsidR="00305B6E" w:rsidRDefault="00305B6E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D76980">
        <w:t>10020</w:t>
      </w:r>
      <w:r>
        <w:t xml:space="preserve">,-Kč bez DPH. Celkové naplnění sjednaného plnění tak uzavřením tohoto dodatku činí </w:t>
      </w:r>
      <w:r w:rsidR="00AF7D7F">
        <w:t>386500,47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65523440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D76980">
        <w:t>21. 11. 2023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9D423FF" w14:textId="77777777" w:rsidR="004648A5" w:rsidRDefault="004648A5" w:rsidP="004648A5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4A75C60D" w14:textId="77777777" w:rsidR="004648A5" w:rsidRDefault="004648A5" w:rsidP="004648A5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233BC774" w14:textId="77777777" w:rsidR="004648A5" w:rsidRDefault="004648A5" w:rsidP="004648A5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4A4D" w14:textId="77777777" w:rsidR="00787A85" w:rsidRDefault="00787A85" w:rsidP="001C07E8">
      <w:r>
        <w:separator/>
      </w:r>
    </w:p>
  </w:endnote>
  <w:endnote w:type="continuationSeparator" w:id="0">
    <w:p w14:paraId="39AEA057" w14:textId="77777777" w:rsidR="00787A85" w:rsidRDefault="00787A85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6DE611F2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AD1D" w14:textId="77777777" w:rsidR="00787A85" w:rsidRDefault="00787A85" w:rsidP="001C07E8">
      <w:r>
        <w:separator/>
      </w:r>
    </w:p>
  </w:footnote>
  <w:footnote w:type="continuationSeparator" w:id="0">
    <w:p w14:paraId="5EEF4E72" w14:textId="77777777" w:rsidR="00787A85" w:rsidRDefault="00787A85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62DA" w14:textId="334C23C8" w:rsidR="00AC3938" w:rsidRDefault="00AC3938" w:rsidP="00AC3938">
    <w:pPr>
      <w:pStyle w:val="Zhlav"/>
      <w:jc w:val="right"/>
    </w:pPr>
    <w:r>
      <w:t>SZ-MuMB-00135/2023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05B6E"/>
    <w:rsid w:val="00311E3D"/>
    <w:rsid w:val="00320689"/>
    <w:rsid w:val="003411C2"/>
    <w:rsid w:val="003417F3"/>
    <w:rsid w:val="0034528C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0301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48A5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07E9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87A85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3938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AF7D7F"/>
    <w:rsid w:val="00B3111D"/>
    <w:rsid w:val="00B315AA"/>
    <w:rsid w:val="00B41EA6"/>
    <w:rsid w:val="00B43381"/>
    <w:rsid w:val="00B45516"/>
    <w:rsid w:val="00B47E03"/>
    <w:rsid w:val="00B64743"/>
    <w:rsid w:val="00B772C8"/>
    <w:rsid w:val="00B80951"/>
    <w:rsid w:val="00B82E99"/>
    <w:rsid w:val="00B836B3"/>
    <w:rsid w:val="00BA530B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378BD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76980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2020-08-31T09:28:00Z</cp:lastPrinted>
  <dcterms:created xsi:type="dcterms:W3CDTF">2024-04-24T15:04:00Z</dcterms:created>
  <dcterms:modified xsi:type="dcterms:W3CDTF">2024-04-24T15:04:00Z</dcterms:modified>
</cp:coreProperties>
</file>