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556108A2" w:rsidR="0003079F" w:rsidRPr="006724F7" w:rsidRDefault="006724F7" w:rsidP="003B5801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052313">
        <w:rPr>
          <w:b/>
          <w:bCs/>
        </w:rPr>
        <w:t>0</w:t>
      </w:r>
      <w:r w:rsidRPr="006724F7">
        <w:rPr>
          <w:b/>
          <w:bCs/>
        </w:rPr>
        <w:t xml:space="preserve"> KE SMLOUVĚ O DÍLO</w:t>
      </w:r>
      <w:r w:rsidR="003B5801">
        <w:rPr>
          <w:b/>
          <w:bCs/>
        </w:rPr>
        <w:t xml:space="preserve"> </w:t>
      </w:r>
      <w:r w:rsidR="003B5801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7123B035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985E1A" w:rsidRPr="003935EA">
        <w:t xml:space="preserve">Mgr. Kateřina </w:t>
      </w:r>
      <w:proofErr w:type="spellStart"/>
      <w:r w:rsidR="00985E1A" w:rsidRPr="003935EA">
        <w:t>Nádeničkov</w:t>
      </w:r>
      <w:r w:rsidR="00985E1A">
        <w:t>ou</w:t>
      </w:r>
      <w:proofErr w:type="spellEnd"/>
      <w:r w:rsidR="00985E1A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2CAE3AE5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052313">
        <w:rPr>
          <w:b/>
          <w:bCs/>
        </w:rPr>
        <w:t>0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62AF1CEB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9A5719">
        <w:t>oprava střešní krytiny nad vstupem</w:t>
      </w:r>
      <w:r w:rsidR="009D4A77">
        <w:t xml:space="preserve"> </w:t>
      </w:r>
      <w:r w:rsidR="00636A6F">
        <w:t xml:space="preserve">– viz </w:t>
      </w:r>
      <w:r w:rsidR="009A5719">
        <w:t>nabídkový</w:t>
      </w:r>
      <w:r w:rsidR="00636283">
        <w:t xml:space="preserve"> list</w:t>
      </w:r>
      <w:r w:rsidR="009A5719">
        <w:t xml:space="preserve"> 22/23</w:t>
      </w:r>
      <w:r w:rsidR="003F233B">
        <w:t xml:space="preserve"> ze dne </w:t>
      </w:r>
      <w:r w:rsidR="009A5719">
        <w:t>15. 9</w:t>
      </w:r>
      <w:r w:rsidR="00636A6F">
        <w:t>. 2023.</w:t>
      </w:r>
    </w:p>
    <w:p w14:paraId="08AA183B" w14:textId="3405F262" w:rsidR="00305B6E" w:rsidRDefault="00305B6E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58100,-Kč bez DPH. Celkové naplnění sjednaného plnění tak uzavřením tohoto dodatku činí </w:t>
      </w:r>
      <w:r w:rsidR="005E2E9B">
        <w:t>376480</w:t>
      </w:r>
      <w:r>
        <w:t>,47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2F727A8C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5E2E9B">
        <w:t>4. 10</w:t>
      </w:r>
      <w:r w:rsidR="00593476">
        <w:t>. 202</w:t>
      </w:r>
      <w:r w:rsidR="00951FF8">
        <w:t>3</w:t>
      </w:r>
    </w:p>
    <w:p w14:paraId="55D41FA7" w14:textId="77777777" w:rsidR="00951FF8" w:rsidRDefault="00951FF8" w:rsidP="00951FF8">
      <w:pPr>
        <w:pStyle w:val="Odstavec"/>
        <w:numPr>
          <w:ilvl w:val="0"/>
          <w:numId w:val="0"/>
        </w:numPr>
      </w:pP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72822B7" w14:textId="77777777" w:rsidR="00985E1A" w:rsidRDefault="00985E1A" w:rsidP="00985E1A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39C8B60D" w14:textId="77777777" w:rsidR="00985E1A" w:rsidRDefault="00985E1A" w:rsidP="00985E1A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63FCD5F4" w14:textId="77777777" w:rsidR="00985E1A" w:rsidRDefault="00985E1A" w:rsidP="00985E1A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C51A" w14:textId="77777777" w:rsidR="00E06E98" w:rsidRDefault="00E06E98" w:rsidP="001C07E8">
      <w:r>
        <w:separator/>
      </w:r>
    </w:p>
  </w:endnote>
  <w:endnote w:type="continuationSeparator" w:id="0">
    <w:p w14:paraId="1E8ECE00" w14:textId="77777777" w:rsidR="00E06E98" w:rsidRDefault="00E06E98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EE13" w14:textId="77777777" w:rsidR="00E06E98" w:rsidRDefault="00E06E98" w:rsidP="001C07E8">
      <w:r>
        <w:separator/>
      </w:r>
    </w:p>
  </w:footnote>
  <w:footnote w:type="continuationSeparator" w:id="0">
    <w:p w14:paraId="74A6F2C4" w14:textId="77777777" w:rsidR="00E06E98" w:rsidRDefault="00E06E98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C228" w14:textId="77777777" w:rsidR="00951FF8" w:rsidRDefault="00951FF8" w:rsidP="00951FF8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313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05B6E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5801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4881"/>
    <w:rsid w:val="005878A7"/>
    <w:rsid w:val="00592627"/>
    <w:rsid w:val="00593476"/>
    <w:rsid w:val="005A3FB8"/>
    <w:rsid w:val="005C3758"/>
    <w:rsid w:val="005C6CD1"/>
    <w:rsid w:val="005D5D27"/>
    <w:rsid w:val="005E1A74"/>
    <w:rsid w:val="005E2E9B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1FF8"/>
    <w:rsid w:val="00957EB3"/>
    <w:rsid w:val="0096272F"/>
    <w:rsid w:val="009628B2"/>
    <w:rsid w:val="00975F07"/>
    <w:rsid w:val="0098375B"/>
    <w:rsid w:val="00983E84"/>
    <w:rsid w:val="00985E1A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06E98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EF1772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2024-04-24T15:03:00Z</dcterms:created>
  <dcterms:modified xsi:type="dcterms:W3CDTF">2024-04-24T15:03:00Z</dcterms:modified>
</cp:coreProperties>
</file>