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6D259FA6" w:rsidR="0003079F" w:rsidRPr="006724F7" w:rsidRDefault="006724F7" w:rsidP="005C294B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3F233B">
        <w:rPr>
          <w:b/>
          <w:bCs/>
        </w:rPr>
        <w:t>9</w:t>
      </w:r>
      <w:r w:rsidRPr="006724F7">
        <w:rPr>
          <w:b/>
          <w:bCs/>
        </w:rPr>
        <w:t xml:space="preserve"> KE SMLOUVĚ O DÍLO</w:t>
      </w:r>
      <w:r w:rsidR="005C294B">
        <w:rPr>
          <w:b/>
          <w:bCs/>
        </w:rPr>
        <w:t xml:space="preserve"> </w:t>
      </w:r>
      <w:r w:rsidR="005C294B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1B30AD2F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DB624F" w:rsidRPr="003935EA">
        <w:t xml:space="preserve">Mgr. Kateřina </w:t>
      </w:r>
      <w:proofErr w:type="spellStart"/>
      <w:r w:rsidR="00DB624F" w:rsidRPr="003935EA">
        <w:t>Nádeničkov</w:t>
      </w:r>
      <w:r w:rsidR="00DB624F">
        <w:t>ou</w:t>
      </w:r>
      <w:proofErr w:type="spellEnd"/>
      <w:r w:rsidR="00DB624F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0A790F92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3F233B">
        <w:rPr>
          <w:b/>
          <w:bCs/>
        </w:rPr>
        <w:t>9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05A3FA5B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3F233B">
        <w:t>vzorkování mlatových cest v prostoru Vily Tugendhat</w:t>
      </w:r>
      <w:r w:rsidR="009D4A77">
        <w:t xml:space="preserve"> </w:t>
      </w:r>
      <w:r w:rsidR="00636A6F">
        <w:t xml:space="preserve">– viz přiložený </w:t>
      </w:r>
      <w:r w:rsidR="003F233B">
        <w:t xml:space="preserve">rozpočet ze dne </w:t>
      </w:r>
      <w:r w:rsidR="00D41124">
        <w:t>7</w:t>
      </w:r>
      <w:r w:rsidR="009D4A77">
        <w:t>. 7</w:t>
      </w:r>
      <w:r w:rsidR="00636A6F">
        <w:t>. 2023.</w:t>
      </w:r>
    </w:p>
    <w:p w14:paraId="4B12B986" w14:textId="05FE77F8" w:rsidR="00AE79E8" w:rsidRDefault="00AE79E8" w:rsidP="006724F7">
      <w:pPr>
        <w:pStyle w:val="Odstavec"/>
      </w:pPr>
      <w:r>
        <w:t>Uzavřením tohoto dodatku dochází k dalšímu částečnému naplnění celkového sjednaného plnění, dle smlouvy o dílo odst. 2.4., ve výši 76680,-Kč bez DPH. Celkové naplnění sjednaného plnění tak uzavřením tohoto dodatku činí 318380,47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04A2399F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D41124">
        <w:t>7</w:t>
      </w:r>
      <w:r w:rsidR="009D4A77">
        <w:t>. 7</w:t>
      </w:r>
      <w:r w:rsidR="00593476">
        <w:t>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3103A48B" w14:textId="77777777" w:rsidR="00DB624F" w:rsidRDefault="00DB624F" w:rsidP="00DB624F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73CC3658" w14:textId="77777777" w:rsidR="00DB624F" w:rsidRDefault="00DB624F" w:rsidP="00DB624F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7C4DC39A" w14:textId="77777777" w:rsidR="00DB624F" w:rsidRDefault="00DB624F" w:rsidP="00DB624F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CB2C" w14:textId="77777777" w:rsidR="00742489" w:rsidRDefault="00742489" w:rsidP="001C07E8">
      <w:r>
        <w:separator/>
      </w:r>
    </w:p>
  </w:endnote>
  <w:endnote w:type="continuationSeparator" w:id="0">
    <w:p w14:paraId="22763387" w14:textId="77777777" w:rsidR="00742489" w:rsidRDefault="00742489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08F7" w14:textId="77777777" w:rsidR="00742489" w:rsidRDefault="00742489" w:rsidP="001C07E8">
      <w:r>
        <w:separator/>
      </w:r>
    </w:p>
  </w:footnote>
  <w:footnote w:type="continuationSeparator" w:id="0">
    <w:p w14:paraId="71250161" w14:textId="77777777" w:rsidR="00742489" w:rsidRDefault="00742489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096F5E8C" w:rsidR="007B45F1" w:rsidRPr="00C14686" w:rsidRDefault="000A565E" w:rsidP="000A565E">
    <w:pPr>
      <w:pStyle w:val="Zhlav"/>
      <w:jc w:val="right"/>
    </w:pPr>
    <w:r>
      <w:t>SZ-MuMB-00135/2023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A565E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294B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4248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E79E8"/>
    <w:rsid w:val="00AF3378"/>
    <w:rsid w:val="00AF55F7"/>
    <w:rsid w:val="00B3111D"/>
    <w:rsid w:val="00B315AA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B624F"/>
    <w:rsid w:val="00DD5059"/>
    <w:rsid w:val="00DD6D70"/>
    <w:rsid w:val="00DF521D"/>
    <w:rsid w:val="00DF6843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A17CD"/>
    <w:rsid w:val="00FC0512"/>
    <w:rsid w:val="00FD14AA"/>
    <w:rsid w:val="00FD637B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2024-04-24T06:14:00Z</cp:lastPrinted>
  <dcterms:created xsi:type="dcterms:W3CDTF">2024-04-24T15:03:00Z</dcterms:created>
  <dcterms:modified xsi:type="dcterms:W3CDTF">2024-04-24T15:03:00Z</dcterms:modified>
</cp:coreProperties>
</file>