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4B9589DC" w:rsidR="0003079F" w:rsidRPr="006724F7" w:rsidRDefault="006724F7" w:rsidP="00623388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0D3D9B">
        <w:rPr>
          <w:b/>
          <w:bCs/>
        </w:rPr>
        <w:t>8</w:t>
      </w:r>
      <w:r w:rsidRPr="006724F7">
        <w:rPr>
          <w:b/>
          <w:bCs/>
        </w:rPr>
        <w:t xml:space="preserve"> KE SMLOUVĚ O DÍLO</w:t>
      </w:r>
      <w:r w:rsidR="00623388">
        <w:rPr>
          <w:b/>
          <w:bCs/>
        </w:rPr>
        <w:t xml:space="preserve"> </w:t>
      </w:r>
      <w:r w:rsidR="00623388">
        <w:rPr>
          <w:b/>
          <w:bCs/>
        </w:rPr>
        <w:t>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33261BDB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502E78" w:rsidRPr="003935EA">
        <w:t xml:space="preserve">Mgr. Kateřina </w:t>
      </w:r>
      <w:proofErr w:type="spellStart"/>
      <w:r w:rsidR="00502E78" w:rsidRPr="003935EA">
        <w:t>Nádeničkov</w:t>
      </w:r>
      <w:r w:rsidR="00502E78">
        <w:t>ou</w:t>
      </w:r>
      <w:proofErr w:type="spellEnd"/>
      <w:r w:rsidR="00502E78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50304191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0D3D9B">
        <w:rPr>
          <w:b/>
          <w:bCs/>
        </w:rPr>
        <w:t>8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42EBB694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3D2C56">
        <w:t xml:space="preserve">oprava </w:t>
      </w:r>
      <w:r w:rsidR="00D41124">
        <w:t xml:space="preserve">WC a tlačítka </w:t>
      </w:r>
      <w:proofErr w:type="spellStart"/>
      <w:r w:rsidR="00D41124">
        <w:t>Geberit</w:t>
      </w:r>
      <w:proofErr w:type="spellEnd"/>
      <w:r w:rsidR="009D4A77">
        <w:t xml:space="preserve"> </w:t>
      </w:r>
      <w:r w:rsidR="00636A6F">
        <w:t xml:space="preserve">– viz přiložený zakázkový list ze dne </w:t>
      </w:r>
      <w:r w:rsidR="00D41124">
        <w:t>7</w:t>
      </w:r>
      <w:r w:rsidR="009D4A77">
        <w:t>. 7</w:t>
      </w:r>
      <w:r w:rsidR="00636A6F">
        <w:t>. 2023.</w:t>
      </w:r>
    </w:p>
    <w:p w14:paraId="25C4BD4E" w14:textId="38091C27" w:rsidR="00B5771F" w:rsidRDefault="00B5771F" w:rsidP="006724F7">
      <w:pPr>
        <w:pStyle w:val="Odstavec"/>
      </w:pPr>
      <w:r>
        <w:t>Uzavřením tohoto dodatku dochází k dalšímu částečnému naplnění celkového sjednaného plnění, dle smlouvy o dílo odst. 2.4., ve výši 3260,-Kč bez DPH. Celkové naplnění sjednaného plnění tak uzavřením tohoto dodatku činí 241700,47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04A2399F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D41124">
        <w:t>7</w:t>
      </w:r>
      <w:r w:rsidR="009D4A77">
        <w:t>. 7</w:t>
      </w:r>
      <w:r w:rsidR="00593476">
        <w:t>. 2023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ED0C250" w14:textId="77777777" w:rsidR="00502E78" w:rsidRDefault="00502E78" w:rsidP="00502E78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59BB6B93" w14:textId="77777777" w:rsidR="00502E78" w:rsidRDefault="00502E78" w:rsidP="00502E78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061AD1A1" w14:textId="77777777" w:rsidR="00502E78" w:rsidRDefault="00502E78" w:rsidP="00502E78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1A96" w14:textId="77777777" w:rsidR="00CF49AD" w:rsidRDefault="00CF49AD" w:rsidP="001C07E8">
      <w:r>
        <w:separator/>
      </w:r>
    </w:p>
  </w:endnote>
  <w:endnote w:type="continuationSeparator" w:id="0">
    <w:p w14:paraId="6B4C785A" w14:textId="77777777" w:rsidR="00CF49AD" w:rsidRDefault="00CF49AD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A7B1" w14:textId="77777777" w:rsidR="00CF49AD" w:rsidRDefault="00CF49AD" w:rsidP="001C07E8">
      <w:r>
        <w:separator/>
      </w:r>
    </w:p>
  </w:footnote>
  <w:footnote w:type="continuationSeparator" w:id="0">
    <w:p w14:paraId="26199B50" w14:textId="77777777" w:rsidR="00CF49AD" w:rsidRDefault="00CF49AD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77777777" w:rsidR="007B45F1" w:rsidRPr="00C14686" w:rsidRDefault="007B45F1" w:rsidP="00C146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72E7"/>
    <w:rsid w:val="000633CA"/>
    <w:rsid w:val="00073A1B"/>
    <w:rsid w:val="00080E74"/>
    <w:rsid w:val="000976CF"/>
    <w:rsid w:val="000C380D"/>
    <w:rsid w:val="000D3D9B"/>
    <w:rsid w:val="00116BB7"/>
    <w:rsid w:val="001173A5"/>
    <w:rsid w:val="00124293"/>
    <w:rsid w:val="001263BE"/>
    <w:rsid w:val="00140B38"/>
    <w:rsid w:val="001434D4"/>
    <w:rsid w:val="00147531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76216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C0537"/>
    <w:rsid w:val="003D2C56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C0A1F"/>
    <w:rsid w:val="004C7D6E"/>
    <w:rsid w:val="00502DCD"/>
    <w:rsid w:val="00502E78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6197"/>
    <w:rsid w:val="005771D4"/>
    <w:rsid w:val="005878A7"/>
    <w:rsid w:val="00592627"/>
    <w:rsid w:val="00593476"/>
    <w:rsid w:val="005A3FB8"/>
    <w:rsid w:val="005C3758"/>
    <w:rsid w:val="005C6CD1"/>
    <w:rsid w:val="005D5D27"/>
    <w:rsid w:val="005E1A74"/>
    <w:rsid w:val="005E4D03"/>
    <w:rsid w:val="005E7732"/>
    <w:rsid w:val="0060174E"/>
    <w:rsid w:val="006048B6"/>
    <w:rsid w:val="00612341"/>
    <w:rsid w:val="0061763E"/>
    <w:rsid w:val="006202F3"/>
    <w:rsid w:val="00623388"/>
    <w:rsid w:val="00630A7B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63264"/>
    <w:rsid w:val="00866264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7678"/>
    <w:rsid w:val="009B2C4E"/>
    <w:rsid w:val="009B4042"/>
    <w:rsid w:val="009B71F0"/>
    <w:rsid w:val="009C32F9"/>
    <w:rsid w:val="009C4559"/>
    <w:rsid w:val="009C639E"/>
    <w:rsid w:val="009D4A77"/>
    <w:rsid w:val="009D57F1"/>
    <w:rsid w:val="00A06AAD"/>
    <w:rsid w:val="00A35C00"/>
    <w:rsid w:val="00A36E1C"/>
    <w:rsid w:val="00A507E9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3381"/>
    <w:rsid w:val="00B45516"/>
    <w:rsid w:val="00B47E03"/>
    <w:rsid w:val="00B5771F"/>
    <w:rsid w:val="00B64743"/>
    <w:rsid w:val="00B772C8"/>
    <w:rsid w:val="00B80951"/>
    <w:rsid w:val="00B82E99"/>
    <w:rsid w:val="00BB3039"/>
    <w:rsid w:val="00BD5584"/>
    <w:rsid w:val="00BE6C2A"/>
    <w:rsid w:val="00BE6C7F"/>
    <w:rsid w:val="00BF3400"/>
    <w:rsid w:val="00C021ED"/>
    <w:rsid w:val="00C07F35"/>
    <w:rsid w:val="00C12A8C"/>
    <w:rsid w:val="00C14686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CF49AD"/>
    <w:rsid w:val="00D006B7"/>
    <w:rsid w:val="00D1186B"/>
    <w:rsid w:val="00D326D0"/>
    <w:rsid w:val="00D356C1"/>
    <w:rsid w:val="00D36705"/>
    <w:rsid w:val="00D41124"/>
    <w:rsid w:val="00D4153E"/>
    <w:rsid w:val="00D41B37"/>
    <w:rsid w:val="00D44CBF"/>
    <w:rsid w:val="00D64838"/>
    <w:rsid w:val="00D8383C"/>
    <w:rsid w:val="00D84F68"/>
    <w:rsid w:val="00D940DE"/>
    <w:rsid w:val="00DD5059"/>
    <w:rsid w:val="00DD6D70"/>
    <w:rsid w:val="00DF521D"/>
    <w:rsid w:val="00E02FC0"/>
    <w:rsid w:val="00E05D2F"/>
    <w:rsid w:val="00E11AC6"/>
    <w:rsid w:val="00E17BDD"/>
    <w:rsid w:val="00E2425F"/>
    <w:rsid w:val="00E42771"/>
    <w:rsid w:val="00E65CB0"/>
    <w:rsid w:val="00E6712C"/>
    <w:rsid w:val="00E770BA"/>
    <w:rsid w:val="00E935A5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F023C3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94416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2020-08-31T09:28:00Z</cp:lastPrinted>
  <dcterms:created xsi:type="dcterms:W3CDTF">2024-04-24T15:01:00Z</dcterms:created>
  <dcterms:modified xsi:type="dcterms:W3CDTF">2024-04-24T15:01:00Z</dcterms:modified>
</cp:coreProperties>
</file>