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50A3F11F" w:rsidR="0003079F" w:rsidRPr="006724F7" w:rsidRDefault="006724F7" w:rsidP="00DC5849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B4153E">
        <w:rPr>
          <w:b/>
          <w:bCs/>
        </w:rPr>
        <w:t>7</w:t>
      </w:r>
      <w:r w:rsidRPr="006724F7">
        <w:rPr>
          <w:b/>
          <w:bCs/>
        </w:rPr>
        <w:t xml:space="preserve"> KE SMLOUVĚ O DÍLO</w:t>
      </w:r>
      <w:r w:rsidR="00DC5849">
        <w:rPr>
          <w:b/>
          <w:bCs/>
        </w:rPr>
        <w:t xml:space="preserve"> </w:t>
      </w:r>
      <w:r w:rsidR="00DC5849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070D9A15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8B2C04" w:rsidRPr="003935EA">
        <w:t xml:space="preserve">Mgr. Kateřina </w:t>
      </w:r>
      <w:proofErr w:type="spellStart"/>
      <w:r w:rsidR="008B2C04" w:rsidRPr="003935EA">
        <w:t>Nádeničkov</w:t>
      </w:r>
      <w:r w:rsidR="008B2C04">
        <w:t>ou</w:t>
      </w:r>
      <w:proofErr w:type="spellEnd"/>
      <w:r w:rsidR="008B2C04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399C31C9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B4153E">
        <w:rPr>
          <w:b/>
          <w:bCs/>
        </w:rPr>
        <w:t>7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694C2312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3D2C56">
        <w:t>oprava protékající</w:t>
      </w:r>
      <w:r w:rsidR="009D4A77">
        <w:t xml:space="preserve">ho nožního ventilu u umyvadla </w:t>
      </w:r>
      <w:r w:rsidR="00636A6F">
        <w:t xml:space="preserve">– viz přiložený zakázkový list ze dne </w:t>
      </w:r>
      <w:r w:rsidR="009D4A77">
        <w:t>4. 7</w:t>
      </w:r>
      <w:r w:rsidR="00636A6F">
        <w:t>. 2023.</w:t>
      </w:r>
    </w:p>
    <w:p w14:paraId="6A0B330A" w14:textId="649A8707" w:rsidR="00123F0D" w:rsidRDefault="00123F0D" w:rsidP="006724F7">
      <w:pPr>
        <w:pStyle w:val="Odstavec"/>
      </w:pPr>
      <w:r>
        <w:t>Uzavřením tohoto dodatku dochází k dalšímu částečnému naplnění celkového sjednaného plnění, dle smlouvy o dílo odst. 2.4., ve výši 2245,-Kč bez DPH. Celkové naplnění sjednaného plnění tak uzavřením tohoto dodatku činí 238440,47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171713A9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9D4A77">
        <w:t>4. 7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CEA028E" w14:textId="77777777" w:rsidR="008B2C04" w:rsidRDefault="008B2C04" w:rsidP="008B2C04">
      <w:pPr>
        <w:pStyle w:val="Odstavec"/>
        <w:numPr>
          <w:ilvl w:val="0"/>
          <w:numId w:val="0"/>
        </w:numPr>
        <w:ind w:left="357" w:hanging="357"/>
      </w:pPr>
    </w:p>
    <w:p w14:paraId="0870C33A" w14:textId="77777777" w:rsidR="008B2C04" w:rsidRDefault="008B2C04" w:rsidP="008B2C04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68FE400A" w14:textId="77777777" w:rsidR="008B2C04" w:rsidRDefault="008B2C04" w:rsidP="008B2C04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7CEBB3C5" w14:textId="77777777" w:rsidR="008B2C04" w:rsidRDefault="008B2C04" w:rsidP="008B2C04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6EFD" w14:textId="77777777" w:rsidR="00B21788" w:rsidRDefault="00B21788" w:rsidP="001C07E8">
      <w:r>
        <w:separator/>
      </w:r>
    </w:p>
  </w:endnote>
  <w:endnote w:type="continuationSeparator" w:id="0">
    <w:p w14:paraId="3808C731" w14:textId="77777777" w:rsidR="00B21788" w:rsidRDefault="00B21788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91CE" w14:textId="77777777" w:rsidR="00B21788" w:rsidRDefault="00B21788" w:rsidP="001C07E8">
      <w:r>
        <w:separator/>
      </w:r>
    </w:p>
  </w:footnote>
  <w:footnote w:type="continuationSeparator" w:id="0">
    <w:p w14:paraId="31BCDFB1" w14:textId="77777777" w:rsidR="00B21788" w:rsidRDefault="00B21788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116BB7"/>
    <w:rsid w:val="001173A5"/>
    <w:rsid w:val="00123F0D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D2C56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3028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B2C04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21788"/>
    <w:rsid w:val="00B3111D"/>
    <w:rsid w:val="00B315AA"/>
    <w:rsid w:val="00B4153E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383C"/>
    <w:rsid w:val="00D84F68"/>
    <w:rsid w:val="00D940DE"/>
    <w:rsid w:val="00DC5849"/>
    <w:rsid w:val="00DD5059"/>
    <w:rsid w:val="00DD6D70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2024-04-24T06:13:00Z</cp:lastPrinted>
  <dcterms:created xsi:type="dcterms:W3CDTF">2024-04-24T15:00:00Z</dcterms:created>
  <dcterms:modified xsi:type="dcterms:W3CDTF">2024-04-24T15:00:00Z</dcterms:modified>
</cp:coreProperties>
</file>