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46C7919A" w:rsidR="0003079F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546112">
        <w:rPr>
          <w:b/>
          <w:bCs/>
        </w:rPr>
        <w:t>3</w:t>
      </w:r>
      <w:r w:rsidRPr="006724F7">
        <w:rPr>
          <w:b/>
          <w:bCs/>
        </w:rPr>
        <w:t xml:space="preserve"> KE SMLOUVĚ O DÍLO</w:t>
      </w:r>
      <w:r w:rsidR="00E85A45">
        <w:rPr>
          <w:b/>
          <w:bCs/>
        </w:rPr>
        <w:t xml:space="preserve"> 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70B65D04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543625" w:rsidRPr="003935EA">
        <w:t xml:space="preserve">Mgr. Kateřina </w:t>
      </w:r>
      <w:proofErr w:type="spellStart"/>
      <w:r w:rsidR="00543625" w:rsidRPr="003935EA">
        <w:t>Nádeničkov</w:t>
      </w:r>
      <w:r w:rsidR="00543625">
        <w:t>ou</w:t>
      </w:r>
      <w:proofErr w:type="spellEnd"/>
      <w:r w:rsidR="00543625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1A5F2087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546112">
        <w:rPr>
          <w:b/>
          <w:bCs/>
        </w:rPr>
        <w:t>3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1A27BF64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FE44BB">
        <w:t>opravy na střeše hradu Špilberk</w:t>
      </w:r>
      <w:r w:rsidR="00636A6F">
        <w:t xml:space="preserve"> – viz přiložený zakázkový list ze dne </w:t>
      </w:r>
      <w:r w:rsidR="00FE44BB">
        <w:t>30. 5</w:t>
      </w:r>
      <w:r w:rsidR="00636A6F">
        <w:t>. 2023.</w:t>
      </w:r>
    </w:p>
    <w:p w14:paraId="5938D6E9" w14:textId="6877A45B" w:rsidR="005D66DF" w:rsidRDefault="005D66DF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6530,-Kč bez DPH. Celkové naplnění sjednaného plnění tak uzavřením tohoto dodatku činí </w:t>
      </w:r>
      <w:r w:rsidR="00546112">
        <w:t>170013,5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7AAF1A83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FE44BB">
        <w:t>30. 5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733A1B7" w14:textId="77777777" w:rsidR="00543625" w:rsidRDefault="00543625" w:rsidP="00543625">
      <w:pPr>
        <w:pStyle w:val="Odstavec"/>
        <w:numPr>
          <w:ilvl w:val="0"/>
          <w:numId w:val="0"/>
        </w:numPr>
        <w:ind w:left="357" w:hanging="357"/>
      </w:pPr>
      <w:r>
        <w:t>________________________________</w:t>
      </w:r>
      <w:r>
        <w:tab/>
      </w:r>
      <w:r>
        <w:tab/>
        <w:t>________________________________</w:t>
      </w:r>
    </w:p>
    <w:p w14:paraId="62CF9BE8" w14:textId="77777777" w:rsidR="00543625" w:rsidRDefault="00543625" w:rsidP="00543625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1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1"/>
    <w:p w14:paraId="519D04DD" w14:textId="77777777" w:rsidR="00543625" w:rsidRDefault="00543625" w:rsidP="00543625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B0E3" w14:textId="77777777" w:rsidR="005B766B" w:rsidRDefault="005B766B" w:rsidP="001C07E8">
      <w:r>
        <w:separator/>
      </w:r>
    </w:p>
  </w:endnote>
  <w:endnote w:type="continuationSeparator" w:id="0">
    <w:p w14:paraId="5CBC4986" w14:textId="77777777" w:rsidR="005B766B" w:rsidRDefault="005B766B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67C9" w14:textId="77777777" w:rsidR="005B766B" w:rsidRDefault="005B766B" w:rsidP="001C07E8">
      <w:r>
        <w:separator/>
      </w:r>
    </w:p>
  </w:footnote>
  <w:footnote w:type="continuationSeparator" w:id="0">
    <w:p w14:paraId="4F8F53BC" w14:textId="77777777" w:rsidR="005B766B" w:rsidRDefault="005B766B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98A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3625"/>
    <w:rsid w:val="00546112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B766B"/>
    <w:rsid w:val="005C3758"/>
    <w:rsid w:val="005C6CD1"/>
    <w:rsid w:val="005D5D27"/>
    <w:rsid w:val="005D66DF"/>
    <w:rsid w:val="005E1A74"/>
    <w:rsid w:val="005E4D03"/>
    <w:rsid w:val="005E7732"/>
    <w:rsid w:val="0060174E"/>
    <w:rsid w:val="00612341"/>
    <w:rsid w:val="0061763E"/>
    <w:rsid w:val="006202F3"/>
    <w:rsid w:val="00630A7B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53E"/>
    <w:rsid w:val="00D41B37"/>
    <w:rsid w:val="00D44CBF"/>
    <w:rsid w:val="00D64838"/>
    <w:rsid w:val="00D84F68"/>
    <w:rsid w:val="00D940DE"/>
    <w:rsid w:val="00DD5059"/>
    <w:rsid w:val="00DD6D70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85A45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2024-04-24T06:11:00Z</cp:lastPrinted>
  <dcterms:created xsi:type="dcterms:W3CDTF">2024-04-24T14:57:00Z</dcterms:created>
  <dcterms:modified xsi:type="dcterms:W3CDTF">2024-04-24T14:57:00Z</dcterms:modified>
</cp:coreProperties>
</file>