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2046C350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E4D3E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  <w:r w:rsidR="002C312A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48EDDCC7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r w:rsidR="006C7679" w:rsidRPr="003935EA">
        <w:t xml:space="preserve">Mgr. Kateřina </w:t>
      </w:r>
      <w:proofErr w:type="spellStart"/>
      <w:r w:rsidR="006C7679" w:rsidRPr="003935EA">
        <w:t>Nádeničkov</w:t>
      </w:r>
      <w:r w:rsidR="006C7679">
        <w:t>ou</w:t>
      </w:r>
      <w:proofErr w:type="spellEnd"/>
      <w:r w:rsidR="006C7679">
        <w:t>, jednatelkou</w:t>
      </w:r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31E1ED80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C7679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C1E05D8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v rozsahu položkového rozpočtu ze dne </w:t>
      </w:r>
      <w:r w:rsidR="00AA25A3">
        <w:t>26</w:t>
      </w:r>
      <w:r w:rsidR="00E02FC0">
        <w:t xml:space="preserve">. </w:t>
      </w:r>
      <w:r w:rsidR="00AA25A3">
        <w:t>4</w:t>
      </w:r>
      <w:r w:rsidR="002E6CD4">
        <w:t>. 2023, který tvoří přílohu tohoto dodatku.</w:t>
      </w:r>
    </w:p>
    <w:p w14:paraId="519EDE5D" w14:textId="0ECE5EDE" w:rsidR="00207808" w:rsidRDefault="0020780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114053,5 Kč bez DPH. Celkové naplnění sjednaného plnění tak uzavřením tohoto dodatku činí </w:t>
      </w:r>
      <w:r w:rsidRPr="00207808">
        <w:t>163483,5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6E4E173B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AA25A3">
        <w:t>26. 4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CA8D4AE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________________________________</w:t>
      </w:r>
      <w:r>
        <w:tab/>
      </w:r>
      <w:r>
        <w:tab/>
        <w:t>________________________________</w:t>
      </w:r>
    </w:p>
    <w:p w14:paraId="7956E795" w14:textId="7CB52D73" w:rsidR="002E6CD4" w:rsidRDefault="002E6CD4" w:rsidP="006C7679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r w:rsidR="006C7679" w:rsidRPr="003935EA">
        <w:t xml:space="preserve">Mgr. Kateřina </w:t>
      </w:r>
      <w:proofErr w:type="spellStart"/>
      <w:r w:rsidR="006C7679" w:rsidRPr="003935EA">
        <w:t>Nádeničková</w:t>
      </w:r>
      <w:proofErr w:type="spellEnd"/>
      <w:r w:rsidR="006C7679">
        <w:t>, jednatelka</w:t>
      </w:r>
    </w:p>
    <w:p w14:paraId="57A237D2" w14:textId="0391ECAA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25FB" w14:textId="77777777" w:rsidR="0001323B" w:rsidRDefault="0001323B" w:rsidP="001C07E8">
      <w:r>
        <w:separator/>
      </w:r>
    </w:p>
  </w:endnote>
  <w:endnote w:type="continuationSeparator" w:id="0">
    <w:p w14:paraId="71444336" w14:textId="77777777" w:rsidR="0001323B" w:rsidRDefault="0001323B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9355" w14:textId="77777777" w:rsidR="0001323B" w:rsidRDefault="0001323B" w:rsidP="001C07E8">
      <w:r>
        <w:separator/>
      </w:r>
    </w:p>
  </w:footnote>
  <w:footnote w:type="continuationSeparator" w:id="0">
    <w:p w14:paraId="78CD0E4A" w14:textId="77777777" w:rsidR="0001323B" w:rsidRDefault="0001323B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323B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07808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C312A"/>
    <w:rsid w:val="002D1622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12341"/>
    <w:rsid w:val="0061763E"/>
    <w:rsid w:val="006202F3"/>
    <w:rsid w:val="00630A7B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C7679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70B08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A25A3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4F68"/>
    <w:rsid w:val="00D940DE"/>
    <w:rsid w:val="00DD5059"/>
    <w:rsid w:val="00DD6D70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2024-04-24T06:11:00Z</cp:lastPrinted>
  <dcterms:created xsi:type="dcterms:W3CDTF">2024-04-24T14:03:00Z</dcterms:created>
  <dcterms:modified xsi:type="dcterms:W3CDTF">2024-04-24T14:03:00Z</dcterms:modified>
</cp:coreProperties>
</file>