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Obec  Čenkovice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Čenkovice 168, 56164 Čenkovice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136 784,84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23 768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136 784,84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23 768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136 785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71N22/50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7112250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12.09.2022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136 785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23.04.2024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