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02D8E" w14:paraId="714BFC14" w14:textId="77777777">
        <w:trPr>
          <w:trHeight w:val="148"/>
        </w:trPr>
        <w:tc>
          <w:tcPr>
            <w:tcW w:w="115" w:type="dxa"/>
          </w:tcPr>
          <w:p w14:paraId="0B07F2E8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E63C8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46BDA9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6B33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7729D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DE30B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D55549" w14:paraId="38D73E57" w14:textId="77777777" w:rsidTr="00D55549">
        <w:trPr>
          <w:trHeight w:val="340"/>
        </w:trPr>
        <w:tc>
          <w:tcPr>
            <w:tcW w:w="115" w:type="dxa"/>
          </w:tcPr>
          <w:p w14:paraId="0B12785D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A04D3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02D8E" w14:paraId="5563D1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2BF9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5EEC92" w14:textId="77777777" w:rsidR="00E02D8E" w:rsidRDefault="00E02D8E">
            <w:pPr>
              <w:spacing w:after="0" w:line="240" w:lineRule="auto"/>
            </w:pPr>
          </w:p>
        </w:tc>
        <w:tc>
          <w:tcPr>
            <w:tcW w:w="8142" w:type="dxa"/>
          </w:tcPr>
          <w:p w14:paraId="4DA0BFA7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546BB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E02D8E" w14:paraId="26FC8291" w14:textId="77777777">
        <w:trPr>
          <w:trHeight w:val="100"/>
        </w:trPr>
        <w:tc>
          <w:tcPr>
            <w:tcW w:w="115" w:type="dxa"/>
          </w:tcPr>
          <w:p w14:paraId="347F513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C95DC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DE6B2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B82954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68694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5E0C3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D55549" w14:paraId="15EE22CC" w14:textId="77777777" w:rsidTr="00D55549">
        <w:tc>
          <w:tcPr>
            <w:tcW w:w="115" w:type="dxa"/>
          </w:tcPr>
          <w:p w14:paraId="4029B377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D6BE50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02D8E" w14:paraId="6E3D50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D3F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4AF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2D8E" w14:paraId="12BB8C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BBF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Bouzek Matěj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86FE" w14:textId="3E4DBA44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, 33033 Újezd nade Mží</w:t>
                  </w:r>
                </w:p>
              </w:tc>
            </w:tr>
          </w:tbl>
          <w:p w14:paraId="401B157A" w14:textId="77777777" w:rsidR="00E02D8E" w:rsidRDefault="00E02D8E">
            <w:pPr>
              <w:spacing w:after="0" w:line="240" w:lineRule="auto"/>
            </w:pPr>
          </w:p>
        </w:tc>
      </w:tr>
      <w:tr w:rsidR="00E02D8E" w14:paraId="615FEDDF" w14:textId="77777777">
        <w:trPr>
          <w:trHeight w:val="349"/>
        </w:trPr>
        <w:tc>
          <w:tcPr>
            <w:tcW w:w="115" w:type="dxa"/>
          </w:tcPr>
          <w:p w14:paraId="6BB99C10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4F53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6126DD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1CAFD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3D1B5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E0E28C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E02D8E" w14:paraId="109B6380" w14:textId="77777777">
        <w:trPr>
          <w:trHeight w:val="340"/>
        </w:trPr>
        <w:tc>
          <w:tcPr>
            <w:tcW w:w="115" w:type="dxa"/>
          </w:tcPr>
          <w:p w14:paraId="38357C1F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7919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02D8E" w14:paraId="67A6F2D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4ADE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BF649F" w14:textId="77777777" w:rsidR="00E02D8E" w:rsidRDefault="00E02D8E">
            <w:pPr>
              <w:spacing w:after="0" w:line="240" w:lineRule="auto"/>
            </w:pPr>
          </w:p>
        </w:tc>
        <w:tc>
          <w:tcPr>
            <w:tcW w:w="801" w:type="dxa"/>
          </w:tcPr>
          <w:p w14:paraId="6B83EFEA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7E123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4E2BE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E02D8E" w14:paraId="5A20DF25" w14:textId="77777777">
        <w:trPr>
          <w:trHeight w:val="229"/>
        </w:trPr>
        <w:tc>
          <w:tcPr>
            <w:tcW w:w="115" w:type="dxa"/>
          </w:tcPr>
          <w:p w14:paraId="3444DC20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D7B0F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6DA93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9BF100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795E4D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36686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D55549" w14:paraId="12EE8EC6" w14:textId="77777777" w:rsidTr="00D55549">
        <w:tc>
          <w:tcPr>
            <w:tcW w:w="115" w:type="dxa"/>
          </w:tcPr>
          <w:p w14:paraId="3A1D7EAF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02D8E" w14:paraId="552F2E1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DD2A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42B7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31A3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F4D0" w14:textId="77777777" w:rsidR="00E02D8E" w:rsidRDefault="00D555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84AF" w14:textId="77777777" w:rsidR="00E02D8E" w:rsidRDefault="00D555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2577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6EB53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F42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D1FB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5D3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79E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DF89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5D44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D30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5549" w14:paraId="3A6B6F0D" w14:textId="77777777" w:rsidTr="00D555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5EDB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nade Mží</w:t>
                  </w:r>
                </w:p>
              </w:tc>
            </w:tr>
            <w:tr w:rsidR="00E02D8E" w14:paraId="4A3F9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1D04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ED62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94A7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285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68B8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0A7F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9980E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3CE8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78CF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FA8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B4A9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57FD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5F45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DC8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E02D8E" w14:paraId="0F6EF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26A5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36E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D14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6173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3086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63E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DCAD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EBC6E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8AC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8ED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F366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5E5C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BC7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0F8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4 530,90</w:t>
                  </w:r>
                </w:p>
              </w:tc>
            </w:tr>
            <w:tr w:rsidR="00E02D8E" w14:paraId="2B6F3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56D5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A6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D7D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8209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5895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047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8DD1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65AA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035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557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15DE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E26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C9A1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1DA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1 946,81</w:t>
                  </w:r>
                </w:p>
              </w:tc>
            </w:tr>
            <w:tr w:rsidR="00E02D8E" w14:paraId="16410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F8B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BA5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46B8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EE2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360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9D27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4C45F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5D3C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8FD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7BD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5C59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895D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961E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D4D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12 120,36</w:t>
                  </w:r>
                </w:p>
              </w:tc>
            </w:tr>
            <w:tr w:rsidR="00E02D8E" w14:paraId="45AF2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900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4039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A1C5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0551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CCE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1AB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0423B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9BF47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EB92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25A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A1B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EC5F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B4D3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0B52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95,54</w:t>
                  </w:r>
                </w:p>
              </w:tc>
            </w:tr>
            <w:tr w:rsidR="00E02D8E" w14:paraId="25839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3777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C8C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14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60C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7AFB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A2E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9EAE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4651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416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09A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C061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5295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F604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A2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1 064,64</w:t>
                  </w:r>
                </w:p>
              </w:tc>
            </w:tr>
            <w:tr w:rsidR="00E02D8E" w14:paraId="0E690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AE2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A89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DA07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3B73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7CD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8085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B4E4E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AD98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A75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A0A0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D792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D6A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B03F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3A9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4 128,30</w:t>
                  </w:r>
                </w:p>
              </w:tc>
            </w:tr>
            <w:tr w:rsidR="00E02D8E" w14:paraId="0D224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2721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0D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67F6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2522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37E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AB38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7868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15E6F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9D4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1F56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FEF6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D93F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EA00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F0F9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1 979,38</w:t>
                  </w:r>
                </w:p>
              </w:tc>
            </w:tr>
            <w:tr w:rsidR="00E02D8E" w14:paraId="5B6F3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4FE3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ACE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FF7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0C1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6A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95E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5C727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149C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7EA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F902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6C84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C391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45B3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91E9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7 347,78</w:t>
                  </w:r>
                </w:p>
              </w:tc>
            </w:tr>
            <w:tr w:rsidR="00E02D8E" w14:paraId="76A2F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6F25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D428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3B8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44BC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A070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AEBE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0A8D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AC0E3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8A7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2A48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D117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3D64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FD99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890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62,97</w:t>
                  </w:r>
                </w:p>
              </w:tc>
            </w:tr>
            <w:tr w:rsidR="00E02D8E" w14:paraId="1A348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522F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BB8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02F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223B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183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97BB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A3E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E570C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37AF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03A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DCCE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8FD9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367A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41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118,95</w:t>
                  </w:r>
                </w:p>
              </w:tc>
            </w:tr>
            <w:tr w:rsidR="00E02D8E" w14:paraId="39B22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7A5A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CD2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23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49F9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C16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68FB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56516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3D93A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6E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B79E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DC41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5167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A135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17FE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44,14</w:t>
                  </w:r>
                </w:p>
              </w:tc>
            </w:tr>
            <w:tr w:rsidR="00E02D8E" w14:paraId="06229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68EB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BA3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B3D5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CE8A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6E0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0F7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3AEFB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CA4DB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3EF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BE80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269E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4760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0EC2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FCFF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81,01</w:t>
                  </w:r>
                </w:p>
              </w:tc>
            </w:tr>
            <w:tr w:rsidR="00E02D8E" w14:paraId="38035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CD3B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0C9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0EB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781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3114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B7B6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3AD16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1B75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11B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C536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51B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BCD3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9C5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42B7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1 716,45</w:t>
                  </w:r>
                </w:p>
              </w:tc>
            </w:tr>
            <w:tr w:rsidR="00E02D8E" w14:paraId="6F9D4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3B63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2C25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3F9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5306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F39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66D6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FE4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8B2A8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930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029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7A05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E357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4C10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B1E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1 746,59</w:t>
                  </w:r>
                </w:p>
              </w:tc>
            </w:tr>
            <w:tr w:rsidR="00E02D8E" w14:paraId="50008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E8E6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7CEC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3A8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B39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1A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FB1D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C7A3F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C69D" w14:textId="77777777" w:rsidR="00E02D8E" w:rsidRDefault="00D555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3519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E58A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05D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003A" w14:textId="77777777" w:rsidR="00E02D8E" w:rsidRDefault="00D55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6CA3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9291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38,22</w:t>
                  </w:r>
                </w:p>
              </w:tc>
            </w:tr>
            <w:tr w:rsidR="00D55549" w14:paraId="3A547C0A" w14:textId="77777777" w:rsidTr="00D555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683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496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12A4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E761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7137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4A48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9D60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137 651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3108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2D9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3AE2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D7F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37 044,65</w:t>
                  </w:r>
                </w:p>
              </w:tc>
            </w:tr>
            <w:tr w:rsidR="00D55549" w14:paraId="43D6D25C" w14:textId="77777777" w:rsidTr="00D555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61A6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FC83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137 651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093B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D588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859F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D59E" w14:textId="77777777" w:rsidR="00E02D8E" w:rsidRDefault="00D55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37 045</w:t>
                  </w:r>
                </w:p>
              </w:tc>
            </w:tr>
            <w:tr w:rsidR="00D55549" w14:paraId="18AE74BF" w14:textId="77777777" w:rsidTr="00D555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E399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0410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D2D3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A99E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D862" w14:textId="77777777" w:rsidR="00E02D8E" w:rsidRDefault="00E0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F41A" w14:textId="77777777" w:rsidR="00E02D8E" w:rsidRDefault="00E02D8E">
                  <w:pPr>
                    <w:spacing w:after="0" w:line="240" w:lineRule="auto"/>
                  </w:pPr>
                </w:p>
              </w:tc>
            </w:tr>
          </w:tbl>
          <w:p w14:paraId="77C17B0E" w14:textId="77777777" w:rsidR="00E02D8E" w:rsidRDefault="00E02D8E">
            <w:pPr>
              <w:spacing w:after="0" w:line="240" w:lineRule="auto"/>
            </w:pPr>
          </w:p>
        </w:tc>
      </w:tr>
      <w:tr w:rsidR="00E02D8E" w14:paraId="79E06A8B" w14:textId="77777777">
        <w:trPr>
          <w:trHeight w:val="254"/>
        </w:trPr>
        <w:tc>
          <w:tcPr>
            <w:tcW w:w="115" w:type="dxa"/>
          </w:tcPr>
          <w:p w14:paraId="64E7EB37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77A0B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51C266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9BAB0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FE166B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AEFB02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D55549" w14:paraId="0D36E1F2" w14:textId="77777777" w:rsidTr="00D55549">
        <w:trPr>
          <w:trHeight w:val="1305"/>
        </w:trPr>
        <w:tc>
          <w:tcPr>
            <w:tcW w:w="115" w:type="dxa"/>
          </w:tcPr>
          <w:p w14:paraId="31644923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2D8E" w14:paraId="45C939F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9A41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68A7F2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FFE454" w14:textId="77777777" w:rsidR="00E02D8E" w:rsidRDefault="00D555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0E73632" w14:textId="77777777" w:rsidR="00E02D8E" w:rsidRDefault="00D555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16E12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C2730E" w14:textId="77777777" w:rsidR="00E02D8E" w:rsidRDefault="00E02D8E">
            <w:pPr>
              <w:spacing w:after="0" w:line="240" w:lineRule="auto"/>
            </w:pPr>
          </w:p>
        </w:tc>
        <w:tc>
          <w:tcPr>
            <w:tcW w:w="285" w:type="dxa"/>
          </w:tcPr>
          <w:p w14:paraId="40EE3368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E02D8E" w14:paraId="7D9AE6F9" w14:textId="77777777">
        <w:trPr>
          <w:trHeight w:val="100"/>
        </w:trPr>
        <w:tc>
          <w:tcPr>
            <w:tcW w:w="115" w:type="dxa"/>
          </w:tcPr>
          <w:p w14:paraId="0D86A722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668E5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B2CCBE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656DAA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2CFF07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409B84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D55549" w14:paraId="18890455" w14:textId="77777777" w:rsidTr="00D55549">
        <w:trPr>
          <w:trHeight w:val="1685"/>
        </w:trPr>
        <w:tc>
          <w:tcPr>
            <w:tcW w:w="115" w:type="dxa"/>
          </w:tcPr>
          <w:p w14:paraId="3A9BDE5C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2D8E" w14:paraId="174D7A7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BAA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995CE0" w14:textId="77777777" w:rsidR="00E02D8E" w:rsidRDefault="00D555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8CC5FC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A940866" w14:textId="77777777" w:rsidR="00E02D8E" w:rsidRDefault="00D555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C12FF35" w14:textId="77777777" w:rsidR="00E02D8E" w:rsidRDefault="00D555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D5590A" w14:textId="77777777" w:rsidR="00E02D8E" w:rsidRDefault="00D555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6C5A4BA" w14:textId="77777777" w:rsidR="00E02D8E" w:rsidRDefault="00D55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5F1918" w14:textId="77777777" w:rsidR="00E02D8E" w:rsidRDefault="00E02D8E">
            <w:pPr>
              <w:spacing w:after="0" w:line="240" w:lineRule="auto"/>
            </w:pPr>
          </w:p>
        </w:tc>
        <w:tc>
          <w:tcPr>
            <w:tcW w:w="285" w:type="dxa"/>
          </w:tcPr>
          <w:p w14:paraId="7336CDFB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  <w:tr w:rsidR="00E02D8E" w14:paraId="03FF4686" w14:textId="77777777">
        <w:trPr>
          <w:trHeight w:val="59"/>
        </w:trPr>
        <w:tc>
          <w:tcPr>
            <w:tcW w:w="115" w:type="dxa"/>
          </w:tcPr>
          <w:p w14:paraId="5B77E4F4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747B3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A65673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4F4AFF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D14F0" w14:textId="77777777" w:rsidR="00E02D8E" w:rsidRDefault="00E0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194881" w14:textId="77777777" w:rsidR="00E02D8E" w:rsidRDefault="00E02D8E">
            <w:pPr>
              <w:pStyle w:val="EmptyCellLayoutStyle"/>
              <w:spacing w:after="0" w:line="240" w:lineRule="auto"/>
            </w:pPr>
          </w:p>
        </w:tc>
      </w:tr>
    </w:tbl>
    <w:p w14:paraId="734124FE" w14:textId="77777777" w:rsidR="00E02D8E" w:rsidRDefault="00E02D8E">
      <w:pPr>
        <w:spacing w:after="0" w:line="240" w:lineRule="auto"/>
      </w:pPr>
    </w:p>
    <w:sectPr w:rsidR="00E02D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EEAA" w14:textId="77777777" w:rsidR="00D55549" w:rsidRDefault="00D55549">
      <w:pPr>
        <w:spacing w:after="0" w:line="240" w:lineRule="auto"/>
      </w:pPr>
      <w:r>
        <w:separator/>
      </w:r>
    </w:p>
  </w:endnote>
  <w:endnote w:type="continuationSeparator" w:id="0">
    <w:p w14:paraId="0D608A35" w14:textId="77777777" w:rsidR="00D55549" w:rsidRDefault="00D5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02D8E" w14:paraId="1DC243A3" w14:textId="77777777">
      <w:tc>
        <w:tcPr>
          <w:tcW w:w="9346" w:type="dxa"/>
        </w:tcPr>
        <w:p w14:paraId="117A9928" w14:textId="77777777" w:rsidR="00E02D8E" w:rsidRDefault="00E0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525CE3" w14:textId="77777777" w:rsidR="00E02D8E" w:rsidRDefault="00E02D8E">
          <w:pPr>
            <w:pStyle w:val="EmptyCellLayoutStyle"/>
            <w:spacing w:after="0" w:line="240" w:lineRule="auto"/>
          </w:pPr>
        </w:p>
      </w:tc>
    </w:tr>
    <w:tr w:rsidR="00E02D8E" w14:paraId="3C42C4B1" w14:textId="77777777">
      <w:tc>
        <w:tcPr>
          <w:tcW w:w="9346" w:type="dxa"/>
        </w:tcPr>
        <w:p w14:paraId="40A98F85" w14:textId="77777777" w:rsidR="00E02D8E" w:rsidRDefault="00E0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02D8E" w14:paraId="75C7BD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F3A9D9" w14:textId="77777777" w:rsidR="00E02D8E" w:rsidRDefault="00D55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AD7A8A" w14:textId="77777777" w:rsidR="00E02D8E" w:rsidRDefault="00E02D8E">
          <w:pPr>
            <w:spacing w:after="0" w:line="240" w:lineRule="auto"/>
          </w:pPr>
        </w:p>
      </w:tc>
    </w:tr>
    <w:tr w:rsidR="00E02D8E" w14:paraId="69580BE0" w14:textId="77777777">
      <w:tc>
        <w:tcPr>
          <w:tcW w:w="9346" w:type="dxa"/>
        </w:tcPr>
        <w:p w14:paraId="68809BDB" w14:textId="77777777" w:rsidR="00E02D8E" w:rsidRDefault="00E0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E80D6E" w14:textId="77777777" w:rsidR="00E02D8E" w:rsidRDefault="00E02D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2BD2" w14:textId="77777777" w:rsidR="00D55549" w:rsidRDefault="00D55549">
      <w:pPr>
        <w:spacing w:after="0" w:line="240" w:lineRule="auto"/>
      </w:pPr>
      <w:r>
        <w:separator/>
      </w:r>
    </w:p>
  </w:footnote>
  <w:footnote w:type="continuationSeparator" w:id="0">
    <w:p w14:paraId="1879ABD2" w14:textId="77777777" w:rsidR="00D55549" w:rsidRDefault="00D5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02D8E" w14:paraId="1502EDF5" w14:textId="77777777">
      <w:tc>
        <w:tcPr>
          <w:tcW w:w="144" w:type="dxa"/>
        </w:tcPr>
        <w:p w14:paraId="3E474A43" w14:textId="77777777" w:rsidR="00E02D8E" w:rsidRDefault="00E0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F8C0A2" w14:textId="77777777" w:rsidR="00E02D8E" w:rsidRDefault="00E02D8E">
          <w:pPr>
            <w:pStyle w:val="EmptyCellLayoutStyle"/>
            <w:spacing w:after="0" w:line="240" w:lineRule="auto"/>
          </w:pPr>
        </w:p>
      </w:tc>
    </w:tr>
    <w:tr w:rsidR="00E02D8E" w14:paraId="12E3B557" w14:textId="77777777">
      <w:tc>
        <w:tcPr>
          <w:tcW w:w="144" w:type="dxa"/>
        </w:tcPr>
        <w:p w14:paraId="2C6F8115" w14:textId="77777777" w:rsidR="00E02D8E" w:rsidRDefault="00E0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02D8E" w14:paraId="4ACC2C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B7DB7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6C5AF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E9DE84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0A374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F8A4D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D9CA5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334E0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45632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F86A6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17294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97F259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38FA79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EDF25D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779DA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E898B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368389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60F25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3CD53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D55549" w14:paraId="1B9F6132" w14:textId="77777777" w:rsidTr="00D55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B655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02D8E" w14:paraId="60C759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C32D8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122N23/04</w:t>
                      </w:r>
                    </w:p>
                  </w:tc>
                </w:tr>
              </w:tbl>
              <w:p w14:paraId="5AC8B13E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D39246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E02D8E" w14:paraId="7509D71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6085D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FC7329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DAB9B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14A3A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76AF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2FD7D4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77C62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F9430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8CFEE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1B562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4200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0CB56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9837F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7C8C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CDA60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61AA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194B8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73C2E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D55549" w14:paraId="3C922677" w14:textId="77777777" w:rsidTr="00D55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8E4549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4BB9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02D8E" w14:paraId="3E9C527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D60ED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148E6D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BC8D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02D8E" w14:paraId="181128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4F2BD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12212304</w:t>
                      </w:r>
                    </w:p>
                  </w:tc>
                </w:tr>
              </w:tbl>
              <w:p w14:paraId="65509EDF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BA7D2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02D8E" w14:paraId="6D5F08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0C47E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E3E01F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19FD5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A05F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62E5FD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02D8E" w14:paraId="25971A3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DE2EA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30D505A6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6731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02D8E" w14:paraId="5442571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A25A0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142A1C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0275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02D8E" w14:paraId="1A9994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25D7E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37 045 Kč</w:t>
                      </w:r>
                    </w:p>
                  </w:tc>
                </w:tr>
              </w:tbl>
              <w:p w14:paraId="10EE30C7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1ED8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E02D8E" w14:paraId="707442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DA759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7A2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3ACF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E68AD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2877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C4D40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06CF9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5719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F2D8F6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7A36ED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9E89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7D593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D4D48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E9DE7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08BC9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7998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91A5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438C9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E02D8E" w14:paraId="5508EC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3D884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06073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4F727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E8176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5A24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BF66E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C193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036A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FCD50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4F78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8162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16036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8C385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B345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F4687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87C2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0366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4749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E02D8E" w14:paraId="2EFEF1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6EF77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92E4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02D8E" w14:paraId="4D1A6E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25383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13E100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AB78C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5DBA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7D88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0A847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899A4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EFB09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55754D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207E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7514C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AB38E4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23C7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5D56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8B12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0EBC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102A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D55549" w14:paraId="4C36DAA8" w14:textId="77777777" w:rsidTr="00D55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5428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56177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D056E6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A2A7B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0A1D5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02D8E" w14:paraId="7981C27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422A4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19.04.2024</w:t>
                      </w:r>
                    </w:p>
                  </w:tc>
                </w:tr>
              </w:tbl>
              <w:p w14:paraId="020E6E15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A1D219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60B5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02D8E" w14:paraId="37C63F6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CBAC6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7B4DD3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E55B6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1B03B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6AE3E4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57C3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6A3FE4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1CA5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D6F5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85F5E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D55549" w14:paraId="6F9033DE" w14:textId="77777777" w:rsidTr="00D55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F4D06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EAD1E6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831BA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C7B65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C2DE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69FD7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E86F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B9FE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32E87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6B7C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02D8E" w14:paraId="02986E6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42768" w14:textId="77777777" w:rsidR="00E02D8E" w:rsidRDefault="00D55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2CD0A3BD" w14:textId="77777777" w:rsidR="00E02D8E" w:rsidRDefault="00E02D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20B81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2A01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4A7D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A7A4F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08AF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D55549" w14:paraId="73450075" w14:textId="77777777" w:rsidTr="00D55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2BB7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DB83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0FF6F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82EA9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EF3A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873CF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3AB90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D83D1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ABAFFC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8B253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FCAE7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B7FFE6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B14A8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859A9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8D33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1B096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5290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  <w:tr w:rsidR="00E02D8E" w14:paraId="4C8E5D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2F8AC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ECD5E0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D5F8C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B67ED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2D5BD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284CF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1DC37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DFE83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DBA2B2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FD9361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0BCEDF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0C2AA9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CD73BA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DD9AB5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850093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73D3AE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8C909B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944E58" w14:textId="77777777" w:rsidR="00E02D8E" w:rsidRDefault="00E02D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96DE88" w14:textId="77777777" w:rsidR="00E02D8E" w:rsidRDefault="00E02D8E">
          <w:pPr>
            <w:spacing w:after="0" w:line="240" w:lineRule="auto"/>
          </w:pPr>
        </w:p>
      </w:tc>
    </w:tr>
    <w:tr w:rsidR="00E02D8E" w14:paraId="4AD74302" w14:textId="77777777">
      <w:tc>
        <w:tcPr>
          <w:tcW w:w="144" w:type="dxa"/>
        </w:tcPr>
        <w:p w14:paraId="44B08B58" w14:textId="77777777" w:rsidR="00E02D8E" w:rsidRDefault="00E0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DE8669" w14:textId="77777777" w:rsidR="00E02D8E" w:rsidRDefault="00E02D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0415250">
    <w:abstractNumId w:val="0"/>
  </w:num>
  <w:num w:numId="2" w16cid:durableId="508569660">
    <w:abstractNumId w:val="1"/>
  </w:num>
  <w:num w:numId="3" w16cid:durableId="1292634877">
    <w:abstractNumId w:val="2"/>
  </w:num>
  <w:num w:numId="4" w16cid:durableId="1328821223">
    <w:abstractNumId w:val="3"/>
  </w:num>
  <w:num w:numId="5" w16cid:durableId="1241407593">
    <w:abstractNumId w:val="4"/>
  </w:num>
  <w:num w:numId="6" w16cid:durableId="430711202">
    <w:abstractNumId w:val="5"/>
  </w:num>
  <w:num w:numId="7" w16cid:durableId="977539815">
    <w:abstractNumId w:val="6"/>
  </w:num>
  <w:num w:numId="8" w16cid:durableId="1615794694">
    <w:abstractNumId w:val="7"/>
  </w:num>
  <w:num w:numId="9" w16cid:durableId="387582038">
    <w:abstractNumId w:val="8"/>
  </w:num>
  <w:num w:numId="10" w16cid:durableId="1076317540">
    <w:abstractNumId w:val="9"/>
  </w:num>
  <w:num w:numId="11" w16cid:durableId="674844093">
    <w:abstractNumId w:val="10"/>
  </w:num>
  <w:num w:numId="12" w16cid:durableId="1476099182">
    <w:abstractNumId w:val="11"/>
  </w:num>
  <w:num w:numId="13" w16cid:durableId="150174465">
    <w:abstractNumId w:val="12"/>
  </w:num>
  <w:num w:numId="14" w16cid:durableId="13087008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D8E"/>
    <w:rsid w:val="00D55549"/>
    <w:rsid w:val="00E0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CF6A"/>
  <w15:docId w15:val="{754AD883-971A-44F2-BEA4-EEB1805E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2024-04-19T07:30:00Z</dcterms:created>
  <dcterms:modified xsi:type="dcterms:W3CDTF">2024-04-19T07:30:00Z</dcterms:modified>
</cp:coreProperties>
</file>