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AGROMACH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Věžovatá Pláně-Dolní Pláně 28, 382 32 Velešín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Pořešín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2 967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Věžovatá Pláně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1 537,25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25 773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6 926,50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Žďár u Kaplice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53 475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12 582,67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53 475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12 582,67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82 215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20 173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19N24/33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1912433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20 173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09.04.2024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01.05.2024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