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B70530" w14:textId="77777777" w:rsidR="00685C7F" w:rsidRPr="00CD14AF" w:rsidRDefault="00685C7F" w:rsidP="000D409C">
      <w:pPr>
        <w:pStyle w:val="Standardntext"/>
        <w:rPr>
          <w:b/>
          <w:sz w:val="22"/>
          <w:szCs w:val="22"/>
        </w:rPr>
      </w:pPr>
    </w:p>
    <w:p w14:paraId="2775C724" w14:textId="77777777" w:rsidR="00685C7F" w:rsidRPr="00CD14AF" w:rsidRDefault="00685C7F" w:rsidP="00790DD0">
      <w:pPr>
        <w:pStyle w:val="Standardntext"/>
        <w:rPr>
          <w:sz w:val="22"/>
          <w:szCs w:val="22"/>
        </w:rPr>
      </w:pPr>
    </w:p>
    <w:p w14:paraId="6C65784E" w14:textId="77777777" w:rsidR="0020662F" w:rsidRPr="00CD14AF" w:rsidRDefault="0020662F" w:rsidP="003C0204">
      <w:pPr>
        <w:pStyle w:val="Odstavecseseznamem"/>
        <w:numPr>
          <w:ilvl w:val="0"/>
          <w:numId w:val="5"/>
        </w:numPr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t>Město Aš</w:t>
      </w:r>
    </w:p>
    <w:p w14:paraId="0BC54C70" w14:textId="77777777" w:rsidR="00AF2A52" w:rsidRPr="00CD14AF" w:rsidRDefault="00AF2A52" w:rsidP="00790DD0">
      <w:pPr>
        <w:numPr>
          <w:ilvl w:val="12"/>
          <w:numId w:val="0"/>
        </w:numPr>
        <w:rPr>
          <w:b/>
          <w:sz w:val="22"/>
          <w:szCs w:val="22"/>
        </w:rPr>
      </w:pPr>
    </w:p>
    <w:p w14:paraId="2B122128" w14:textId="77777777" w:rsidR="0020662F" w:rsidRPr="00D16A68" w:rsidRDefault="0020662F" w:rsidP="00790DD0">
      <w:pPr>
        <w:numPr>
          <w:ilvl w:val="12"/>
          <w:numId w:val="0"/>
        </w:numPr>
        <w:rPr>
          <w:b/>
          <w:sz w:val="22"/>
          <w:szCs w:val="22"/>
        </w:rPr>
      </w:pPr>
      <w:r w:rsidRPr="00CD14AF">
        <w:rPr>
          <w:sz w:val="22"/>
          <w:szCs w:val="22"/>
        </w:rPr>
        <w:t xml:space="preserve">Sídlo: </w:t>
      </w: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  <w:r w:rsidR="00347AB0" w:rsidRPr="00CD14AF">
        <w:rPr>
          <w:sz w:val="22"/>
          <w:szCs w:val="22"/>
        </w:rPr>
        <w:tab/>
      </w:r>
      <w:r w:rsidRPr="00D16A68">
        <w:rPr>
          <w:b/>
          <w:sz w:val="22"/>
          <w:szCs w:val="22"/>
        </w:rPr>
        <w:t>Kamenná 52, 352 01 Aš</w:t>
      </w:r>
    </w:p>
    <w:p w14:paraId="718EC568" w14:textId="77777777" w:rsidR="0020662F" w:rsidRPr="00CD14AF" w:rsidRDefault="0020662F" w:rsidP="00790DD0">
      <w:pPr>
        <w:numPr>
          <w:ilvl w:val="12"/>
          <w:numId w:val="0"/>
        </w:numPr>
        <w:rPr>
          <w:sz w:val="22"/>
          <w:szCs w:val="22"/>
        </w:rPr>
      </w:pPr>
      <w:r w:rsidRPr="00CD14AF">
        <w:rPr>
          <w:sz w:val="22"/>
          <w:szCs w:val="22"/>
        </w:rPr>
        <w:t xml:space="preserve">IČ:                 </w:t>
      </w:r>
      <w:r w:rsidR="00347AB0"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  <w:t>00253901</w:t>
      </w:r>
    </w:p>
    <w:p w14:paraId="0D382ABC" w14:textId="77777777" w:rsidR="0020662F" w:rsidRPr="00CD14AF" w:rsidRDefault="0020662F" w:rsidP="00790DD0">
      <w:pPr>
        <w:numPr>
          <w:ilvl w:val="12"/>
          <w:numId w:val="0"/>
        </w:numPr>
        <w:rPr>
          <w:sz w:val="22"/>
          <w:szCs w:val="22"/>
        </w:rPr>
      </w:pPr>
      <w:r w:rsidRPr="00CD14AF">
        <w:rPr>
          <w:sz w:val="22"/>
          <w:szCs w:val="22"/>
        </w:rPr>
        <w:t xml:space="preserve">DIČ                </w:t>
      </w:r>
      <w:r w:rsidR="00347AB0" w:rsidRPr="00CD14AF">
        <w:rPr>
          <w:sz w:val="22"/>
          <w:szCs w:val="22"/>
        </w:rPr>
        <w:t xml:space="preserve">   </w:t>
      </w:r>
      <w:r w:rsidRPr="00CD14AF">
        <w:rPr>
          <w:sz w:val="22"/>
          <w:szCs w:val="22"/>
        </w:rPr>
        <w:t xml:space="preserve"> </w:t>
      </w:r>
      <w:r w:rsidR="00347AB0"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>CZ00253901</w:t>
      </w:r>
    </w:p>
    <w:p w14:paraId="3ECC1CD4" w14:textId="3DCF356D" w:rsidR="0020662F" w:rsidRPr="00CD14AF" w:rsidRDefault="0020662F" w:rsidP="00790DD0">
      <w:pPr>
        <w:numPr>
          <w:ilvl w:val="12"/>
          <w:numId w:val="0"/>
        </w:numPr>
        <w:rPr>
          <w:sz w:val="22"/>
          <w:szCs w:val="22"/>
        </w:rPr>
      </w:pPr>
      <w:r w:rsidRPr="00CD14AF">
        <w:rPr>
          <w:sz w:val="22"/>
          <w:szCs w:val="22"/>
        </w:rPr>
        <w:t xml:space="preserve">Bankovní spojení: </w:t>
      </w:r>
      <w:r w:rsidR="00347AB0" w:rsidRPr="00CD14AF">
        <w:rPr>
          <w:sz w:val="22"/>
          <w:szCs w:val="22"/>
        </w:rPr>
        <w:tab/>
      </w:r>
      <w:r w:rsidR="00C82F74">
        <w:rPr>
          <w:sz w:val="22"/>
          <w:szCs w:val="22"/>
        </w:rPr>
        <w:t xml:space="preserve">ČSOB a.s., Aš, č. </w:t>
      </w:r>
      <w:proofErr w:type="spellStart"/>
      <w:r w:rsidR="00C82F74">
        <w:rPr>
          <w:sz w:val="22"/>
          <w:szCs w:val="22"/>
        </w:rPr>
        <w:t>ú.</w:t>
      </w:r>
      <w:proofErr w:type="spellEnd"/>
      <w:r w:rsidR="00C82F74">
        <w:rPr>
          <w:sz w:val="22"/>
          <w:szCs w:val="22"/>
        </w:rPr>
        <w:t xml:space="preserve"> 13371337</w:t>
      </w:r>
      <w:r w:rsidRPr="00CD14AF">
        <w:rPr>
          <w:sz w:val="22"/>
          <w:szCs w:val="22"/>
        </w:rPr>
        <w:t>/0300</w:t>
      </w:r>
    </w:p>
    <w:p w14:paraId="377AC323" w14:textId="767EA6F7" w:rsidR="00D92C4E" w:rsidRPr="00CD14AF" w:rsidRDefault="0020662F" w:rsidP="00EC0498">
      <w:pPr>
        <w:numPr>
          <w:ilvl w:val="12"/>
          <w:numId w:val="0"/>
        </w:numPr>
        <w:rPr>
          <w:sz w:val="22"/>
          <w:szCs w:val="22"/>
        </w:rPr>
      </w:pPr>
      <w:r w:rsidRPr="00CD14AF">
        <w:rPr>
          <w:sz w:val="22"/>
          <w:szCs w:val="22"/>
        </w:rPr>
        <w:t>Zastoupené:</w:t>
      </w:r>
      <w:r w:rsidRPr="00CD14AF">
        <w:rPr>
          <w:sz w:val="22"/>
          <w:szCs w:val="22"/>
        </w:rPr>
        <w:tab/>
      </w:r>
      <w:r w:rsidR="00347AB0" w:rsidRPr="00CD14AF">
        <w:rPr>
          <w:sz w:val="22"/>
          <w:szCs w:val="22"/>
        </w:rPr>
        <w:tab/>
      </w:r>
      <w:r w:rsidR="0037298A">
        <w:rPr>
          <w:sz w:val="22"/>
          <w:szCs w:val="22"/>
        </w:rPr>
        <w:t>Vítězslav Kokoř</w:t>
      </w:r>
      <w:r w:rsidRPr="00CD14AF">
        <w:rPr>
          <w:sz w:val="22"/>
          <w:szCs w:val="22"/>
        </w:rPr>
        <w:t>, starostou města</w:t>
      </w:r>
    </w:p>
    <w:p w14:paraId="7B9CF28C" w14:textId="77777777" w:rsidR="00347AB0" w:rsidRPr="00CD14AF" w:rsidRDefault="00347AB0" w:rsidP="00EC0498">
      <w:pPr>
        <w:numPr>
          <w:ilvl w:val="12"/>
          <w:numId w:val="0"/>
        </w:numPr>
        <w:rPr>
          <w:sz w:val="22"/>
          <w:szCs w:val="22"/>
        </w:rPr>
      </w:pPr>
    </w:p>
    <w:p w14:paraId="4F11E716" w14:textId="5CC3ED77" w:rsidR="00D92C4E" w:rsidRPr="00CD14AF" w:rsidRDefault="00CD14AF" w:rsidP="00790DD0">
      <w:pPr>
        <w:pStyle w:val="Standardntext"/>
        <w:rPr>
          <w:bCs/>
          <w:i/>
          <w:sz w:val="22"/>
          <w:szCs w:val="22"/>
          <w:u w:val="single"/>
        </w:rPr>
      </w:pPr>
      <w:r w:rsidRPr="00CD14AF">
        <w:rPr>
          <w:i/>
          <w:sz w:val="22"/>
          <w:szCs w:val="22"/>
        </w:rPr>
        <w:t>(dále jen „O</w:t>
      </w:r>
      <w:r w:rsidR="00D92C4E" w:rsidRPr="00CD14AF">
        <w:rPr>
          <w:i/>
          <w:sz w:val="22"/>
          <w:szCs w:val="22"/>
        </w:rPr>
        <w:t>bjednatel“)</w:t>
      </w:r>
    </w:p>
    <w:p w14:paraId="7CDB0524" w14:textId="77777777" w:rsidR="00D92C4E" w:rsidRPr="00CD14AF" w:rsidRDefault="00D92C4E" w:rsidP="00790DD0">
      <w:pPr>
        <w:pStyle w:val="Standardntext"/>
        <w:rPr>
          <w:b/>
          <w:sz w:val="22"/>
          <w:szCs w:val="22"/>
        </w:rPr>
      </w:pPr>
    </w:p>
    <w:p w14:paraId="79612139" w14:textId="77777777" w:rsidR="00D92C4E" w:rsidRPr="00CD14AF" w:rsidRDefault="00A0299A" w:rsidP="00790DD0">
      <w:pPr>
        <w:pStyle w:val="Standardntext"/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t>a</w:t>
      </w:r>
    </w:p>
    <w:p w14:paraId="1E447E52" w14:textId="77777777" w:rsidR="00FB3632" w:rsidRPr="00CD14AF" w:rsidRDefault="00FB3632" w:rsidP="00FB3632">
      <w:pPr>
        <w:tabs>
          <w:tab w:val="left" w:pos="720"/>
        </w:tabs>
        <w:rPr>
          <w:sz w:val="22"/>
          <w:szCs w:val="22"/>
        </w:rPr>
      </w:pPr>
    </w:p>
    <w:p w14:paraId="53A7AF3C" w14:textId="247241BE" w:rsidR="00F84474" w:rsidRPr="00F84474" w:rsidRDefault="00F84474" w:rsidP="00F84474">
      <w:pPr>
        <w:tabs>
          <w:tab w:val="left" w:pos="720"/>
        </w:tabs>
        <w:ind w:left="709" w:hanging="425"/>
        <w:rPr>
          <w:b/>
          <w:sz w:val="22"/>
          <w:szCs w:val="22"/>
        </w:rPr>
      </w:pPr>
      <w:r w:rsidRPr="00F84474">
        <w:rPr>
          <w:b/>
          <w:sz w:val="22"/>
          <w:szCs w:val="22"/>
        </w:rPr>
        <w:t>2.</w:t>
      </w:r>
      <w:r w:rsidRPr="00F84474">
        <w:rPr>
          <w:b/>
          <w:sz w:val="22"/>
          <w:szCs w:val="22"/>
        </w:rPr>
        <w:tab/>
        <w:t xml:space="preserve">                      </w:t>
      </w:r>
      <w:proofErr w:type="spellStart"/>
      <w:r w:rsidRPr="00F84474">
        <w:rPr>
          <w:b/>
          <w:sz w:val="22"/>
          <w:szCs w:val="22"/>
        </w:rPr>
        <w:t>Straet</w:t>
      </w:r>
      <w:proofErr w:type="spellEnd"/>
      <w:r w:rsidRPr="00F84474">
        <w:rPr>
          <w:b/>
          <w:sz w:val="22"/>
          <w:szCs w:val="22"/>
        </w:rPr>
        <w:t xml:space="preserve"> </w:t>
      </w:r>
      <w:proofErr w:type="spellStart"/>
      <w:r w:rsidRPr="00F84474">
        <w:rPr>
          <w:b/>
          <w:sz w:val="22"/>
          <w:szCs w:val="22"/>
        </w:rPr>
        <w:t>architects</w:t>
      </w:r>
      <w:proofErr w:type="spellEnd"/>
      <w:r w:rsidRPr="00F84474">
        <w:rPr>
          <w:b/>
          <w:sz w:val="22"/>
          <w:szCs w:val="22"/>
        </w:rPr>
        <w:t xml:space="preserve"> s.r.o.</w:t>
      </w:r>
    </w:p>
    <w:p w14:paraId="62FA6623" w14:textId="77777777" w:rsidR="00F84474" w:rsidRPr="00F84474" w:rsidRDefault="00F84474" w:rsidP="00F84474">
      <w:pPr>
        <w:tabs>
          <w:tab w:val="left" w:pos="720"/>
        </w:tabs>
        <w:rPr>
          <w:sz w:val="22"/>
          <w:szCs w:val="22"/>
        </w:rPr>
      </w:pPr>
    </w:p>
    <w:p w14:paraId="3B2D48A6" w14:textId="77777777" w:rsidR="00F84474" w:rsidRPr="00F84474" w:rsidRDefault="00F84474" w:rsidP="00F84474">
      <w:pPr>
        <w:tabs>
          <w:tab w:val="left" w:pos="720"/>
        </w:tabs>
        <w:rPr>
          <w:sz w:val="22"/>
          <w:szCs w:val="22"/>
        </w:rPr>
      </w:pPr>
      <w:r w:rsidRPr="00F84474">
        <w:rPr>
          <w:sz w:val="22"/>
          <w:szCs w:val="22"/>
        </w:rPr>
        <w:t xml:space="preserve">sídlo: </w:t>
      </w:r>
      <w:r w:rsidRPr="00F84474">
        <w:rPr>
          <w:sz w:val="22"/>
          <w:szCs w:val="22"/>
        </w:rPr>
        <w:tab/>
      </w:r>
      <w:r w:rsidRPr="00F84474">
        <w:rPr>
          <w:sz w:val="22"/>
          <w:szCs w:val="22"/>
        </w:rPr>
        <w:tab/>
      </w:r>
      <w:r w:rsidRPr="00F84474">
        <w:rPr>
          <w:sz w:val="22"/>
          <w:szCs w:val="22"/>
        </w:rPr>
        <w:tab/>
        <w:t>Na Poříčí 1918/11, 11000 Praha 1</w:t>
      </w:r>
    </w:p>
    <w:p w14:paraId="5348CC6A" w14:textId="77777777" w:rsidR="00F84474" w:rsidRPr="00F84474" w:rsidRDefault="00F84474" w:rsidP="00F84474">
      <w:pPr>
        <w:tabs>
          <w:tab w:val="left" w:pos="720"/>
        </w:tabs>
        <w:rPr>
          <w:sz w:val="22"/>
          <w:szCs w:val="22"/>
        </w:rPr>
      </w:pPr>
      <w:r w:rsidRPr="00F84474">
        <w:rPr>
          <w:sz w:val="22"/>
          <w:szCs w:val="22"/>
        </w:rPr>
        <w:t>zastoupený:</w:t>
      </w:r>
      <w:r w:rsidRPr="00F84474">
        <w:rPr>
          <w:sz w:val="22"/>
          <w:szCs w:val="22"/>
        </w:rPr>
        <w:tab/>
      </w:r>
      <w:r w:rsidRPr="00F84474">
        <w:rPr>
          <w:sz w:val="22"/>
          <w:szCs w:val="22"/>
        </w:rPr>
        <w:tab/>
        <w:t xml:space="preserve">Ing. Dianou </w:t>
      </w:r>
      <w:proofErr w:type="spellStart"/>
      <w:r w:rsidRPr="00F84474">
        <w:rPr>
          <w:sz w:val="22"/>
          <w:szCs w:val="22"/>
        </w:rPr>
        <w:t>Hockovou</w:t>
      </w:r>
      <w:proofErr w:type="spellEnd"/>
    </w:p>
    <w:p w14:paraId="2AD6DC9F" w14:textId="77777777" w:rsidR="00F84474" w:rsidRPr="00F84474" w:rsidRDefault="00F84474" w:rsidP="00F84474">
      <w:pPr>
        <w:tabs>
          <w:tab w:val="left" w:pos="720"/>
        </w:tabs>
        <w:rPr>
          <w:sz w:val="22"/>
          <w:szCs w:val="22"/>
        </w:rPr>
      </w:pPr>
      <w:proofErr w:type="gramStart"/>
      <w:r w:rsidRPr="00F84474">
        <w:rPr>
          <w:sz w:val="22"/>
          <w:szCs w:val="22"/>
        </w:rPr>
        <w:t xml:space="preserve">IČ:   </w:t>
      </w:r>
      <w:proofErr w:type="gramEnd"/>
      <w:r w:rsidRPr="00F84474">
        <w:rPr>
          <w:sz w:val="22"/>
          <w:szCs w:val="22"/>
        </w:rPr>
        <w:t xml:space="preserve">                 </w:t>
      </w:r>
      <w:r w:rsidRPr="00F84474">
        <w:rPr>
          <w:sz w:val="22"/>
          <w:szCs w:val="22"/>
        </w:rPr>
        <w:tab/>
      </w:r>
      <w:r w:rsidRPr="00F84474">
        <w:rPr>
          <w:sz w:val="22"/>
          <w:szCs w:val="22"/>
        </w:rPr>
        <w:tab/>
        <w:t>27864618</w:t>
      </w:r>
    </w:p>
    <w:p w14:paraId="0FDA78A3" w14:textId="77777777" w:rsidR="00F84474" w:rsidRPr="00F84474" w:rsidRDefault="00F84474" w:rsidP="00F84474">
      <w:pPr>
        <w:tabs>
          <w:tab w:val="left" w:pos="720"/>
        </w:tabs>
        <w:rPr>
          <w:sz w:val="22"/>
          <w:szCs w:val="22"/>
        </w:rPr>
      </w:pPr>
      <w:r w:rsidRPr="00F84474">
        <w:rPr>
          <w:sz w:val="22"/>
          <w:szCs w:val="22"/>
        </w:rPr>
        <w:t xml:space="preserve">DIČ: </w:t>
      </w:r>
      <w:r w:rsidRPr="00F84474">
        <w:rPr>
          <w:sz w:val="22"/>
          <w:szCs w:val="22"/>
        </w:rPr>
        <w:tab/>
      </w:r>
      <w:r w:rsidRPr="00F84474">
        <w:rPr>
          <w:sz w:val="22"/>
          <w:szCs w:val="22"/>
        </w:rPr>
        <w:tab/>
      </w:r>
      <w:r w:rsidRPr="00F84474">
        <w:rPr>
          <w:sz w:val="22"/>
          <w:szCs w:val="22"/>
        </w:rPr>
        <w:tab/>
        <w:t>CZ 27864618</w:t>
      </w:r>
      <w:r w:rsidRPr="00F84474">
        <w:rPr>
          <w:sz w:val="22"/>
          <w:szCs w:val="22"/>
        </w:rPr>
        <w:tab/>
      </w:r>
    </w:p>
    <w:p w14:paraId="4B52B385" w14:textId="2A8B0C5C" w:rsidR="00F84474" w:rsidRPr="00F84474" w:rsidRDefault="00F84474" w:rsidP="00F84474">
      <w:pPr>
        <w:tabs>
          <w:tab w:val="left" w:pos="720"/>
        </w:tabs>
        <w:rPr>
          <w:sz w:val="22"/>
          <w:szCs w:val="22"/>
        </w:rPr>
      </w:pPr>
      <w:r w:rsidRPr="00F84474">
        <w:rPr>
          <w:sz w:val="22"/>
          <w:szCs w:val="22"/>
        </w:rPr>
        <w:t xml:space="preserve">bankovní </w:t>
      </w:r>
      <w:proofErr w:type="gramStart"/>
      <w:r w:rsidRPr="00F84474">
        <w:rPr>
          <w:sz w:val="22"/>
          <w:szCs w:val="22"/>
        </w:rPr>
        <w:t xml:space="preserve">spojení:   </w:t>
      </w:r>
      <w:proofErr w:type="gramEnd"/>
      <w:r w:rsidRPr="00F84474">
        <w:rPr>
          <w:sz w:val="22"/>
          <w:szCs w:val="22"/>
        </w:rPr>
        <w:t xml:space="preserve">       </w:t>
      </w:r>
      <w:proofErr w:type="spellStart"/>
      <w:r w:rsidR="00387F4C">
        <w:rPr>
          <w:sz w:val="22"/>
          <w:szCs w:val="22"/>
        </w:rPr>
        <w:t>xxxxxxxx</w:t>
      </w:r>
      <w:proofErr w:type="spellEnd"/>
    </w:p>
    <w:p w14:paraId="332A5E0D" w14:textId="79DD31A0" w:rsidR="00F84474" w:rsidRDefault="00F84474" w:rsidP="00F84474">
      <w:pPr>
        <w:tabs>
          <w:tab w:val="left" w:pos="720"/>
        </w:tabs>
        <w:rPr>
          <w:sz w:val="22"/>
          <w:szCs w:val="22"/>
        </w:rPr>
      </w:pPr>
      <w:r w:rsidRPr="00F84474">
        <w:rPr>
          <w:sz w:val="22"/>
          <w:szCs w:val="22"/>
        </w:rPr>
        <w:t xml:space="preserve">číslo účtu:                      </w:t>
      </w:r>
      <w:r w:rsidR="00387F4C">
        <w:rPr>
          <w:sz w:val="22"/>
          <w:szCs w:val="22"/>
        </w:rPr>
        <w:t>xxxxxxxxxxxx</w:t>
      </w:r>
      <w:bookmarkStart w:id="0" w:name="_GoBack"/>
      <w:bookmarkEnd w:id="0"/>
    </w:p>
    <w:p w14:paraId="3837C731" w14:textId="77777777" w:rsidR="00F84474" w:rsidRDefault="00F84474" w:rsidP="001115EF">
      <w:pPr>
        <w:tabs>
          <w:tab w:val="left" w:pos="720"/>
        </w:tabs>
        <w:suppressAutoHyphens w:val="0"/>
        <w:rPr>
          <w:sz w:val="22"/>
          <w:szCs w:val="22"/>
        </w:rPr>
      </w:pPr>
    </w:p>
    <w:p w14:paraId="12CC3AF1" w14:textId="74150CB4" w:rsidR="009033E5" w:rsidRPr="002E5F2D" w:rsidRDefault="00F84474" w:rsidP="001115EF">
      <w:pPr>
        <w:tabs>
          <w:tab w:val="left" w:pos="720"/>
        </w:tabs>
        <w:suppressAutoHyphens w:val="0"/>
        <w:rPr>
          <w:sz w:val="22"/>
          <w:szCs w:val="22"/>
        </w:rPr>
      </w:pPr>
      <w:r w:rsidRPr="00CD14AF">
        <w:rPr>
          <w:sz w:val="22"/>
          <w:szCs w:val="22"/>
        </w:rPr>
        <w:t xml:space="preserve">zapsaný v obchodním rejstříku vedeném </w:t>
      </w:r>
      <w:r>
        <w:rPr>
          <w:sz w:val="22"/>
          <w:szCs w:val="22"/>
        </w:rPr>
        <w:t>Městsk</w:t>
      </w:r>
      <w:r w:rsidRPr="00CD14AF">
        <w:rPr>
          <w:sz w:val="22"/>
          <w:szCs w:val="22"/>
        </w:rPr>
        <w:t xml:space="preserve">ým soudem v </w:t>
      </w:r>
      <w:r>
        <w:rPr>
          <w:sz w:val="22"/>
          <w:szCs w:val="22"/>
        </w:rPr>
        <w:t>Praze</w:t>
      </w:r>
      <w:r w:rsidRPr="00CD14AF">
        <w:rPr>
          <w:sz w:val="22"/>
          <w:szCs w:val="22"/>
        </w:rPr>
        <w:t xml:space="preserve"> oddíl </w:t>
      </w:r>
      <w:proofErr w:type="gramStart"/>
      <w:r>
        <w:rPr>
          <w:sz w:val="22"/>
          <w:szCs w:val="22"/>
        </w:rPr>
        <w:t>C</w:t>
      </w:r>
      <w:r w:rsidRPr="00CD14AF">
        <w:rPr>
          <w:sz w:val="22"/>
          <w:szCs w:val="22"/>
        </w:rPr>
        <w:t xml:space="preserve">  vložka</w:t>
      </w:r>
      <w:proofErr w:type="gramEnd"/>
      <w:r w:rsidRPr="00CD14AF">
        <w:rPr>
          <w:sz w:val="22"/>
          <w:szCs w:val="22"/>
        </w:rPr>
        <w:t xml:space="preserve"> </w:t>
      </w:r>
      <w:r>
        <w:rPr>
          <w:sz w:val="22"/>
          <w:szCs w:val="22"/>
        </w:rPr>
        <w:t>122601</w:t>
      </w:r>
    </w:p>
    <w:p w14:paraId="6AF777AC" w14:textId="77777777" w:rsidR="00066825" w:rsidRDefault="00066825" w:rsidP="00066825">
      <w:pPr>
        <w:jc w:val="both"/>
        <w:rPr>
          <w:sz w:val="22"/>
          <w:szCs w:val="22"/>
        </w:rPr>
      </w:pPr>
    </w:p>
    <w:p w14:paraId="32B6F506" w14:textId="77777777" w:rsidR="00066825" w:rsidRDefault="00066825" w:rsidP="00066825">
      <w:pPr>
        <w:pStyle w:val="BodyText21"/>
        <w:widowControl/>
      </w:pPr>
      <w:r>
        <w:rPr>
          <w:i/>
          <w:iCs/>
        </w:rPr>
        <w:t xml:space="preserve"> (dále jen „</w:t>
      </w:r>
      <w:r>
        <w:rPr>
          <w:b/>
          <w:i/>
          <w:iCs/>
        </w:rPr>
        <w:t>Zhotovitel</w:t>
      </w:r>
      <w:r>
        <w:rPr>
          <w:i/>
          <w:iCs/>
        </w:rPr>
        <w:t>“)</w:t>
      </w:r>
    </w:p>
    <w:p w14:paraId="2FE2C49E" w14:textId="77777777" w:rsidR="00066825" w:rsidRDefault="00066825" w:rsidP="00066825">
      <w:pPr>
        <w:jc w:val="both"/>
        <w:rPr>
          <w:sz w:val="22"/>
          <w:szCs w:val="22"/>
        </w:rPr>
      </w:pPr>
    </w:p>
    <w:p w14:paraId="299DA848" w14:textId="77777777" w:rsidR="00066825" w:rsidRDefault="00066825" w:rsidP="00066825">
      <w:pPr>
        <w:jc w:val="both"/>
        <w:rPr>
          <w:sz w:val="22"/>
          <w:szCs w:val="22"/>
        </w:rPr>
      </w:pPr>
      <w:r>
        <w:rPr>
          <w:sz w:val="22"/>
          <w:szCs w:val="22"/>
        </w:rPr>
        <w:t>(Objednatel a Zhotovitel společně dále jen „</w:t>
      </w:r>
      <w:r>
        <w:rPr>
          <w:b/>
          <w:sz w:val="22"/>
          <w:szCs w:val="22"/>
        </w:rPr>
        <w:t>Smluvní strany</w:t>
      </w:r>
      <w:r>
        <w:rPr>
          <w:sz w:val="22"/>
          <w:szCs w:val="22"/>
        </w:rPr>
        <w:t>“ nebo každý samostatně jen „</w:t>
      </w:r>
      <w:r>
        <w:rPr>
          <w:b/>
          <w:sz w:val="22"/>
          <w:szCs w:val="22"/>
        </w:rPr>
        <w:t>Smluvní strana</w:t>
      </w:r>
      <w:r>
        <w:rPr>
          <w:sz w:val="22"/>
          <w:szCs w:val="22"/>
        </w:rPr>
        <w:t>“)</w:t>
      </w:r>
    </w:p>
    <w:p w14:paraId="30B564DB" w14:textId="77777777" w:rsidR="00D034F8" w:rsidRPr="00CD14AF" w:rsidRDefault="00D034F8" w:rsidP="00D034F8">
      <w:pPr>
        <w:rPr>
          <w:b/>
          <w:bCs/>
          <w:color w:val="000000"/>
          <w:sz w:val="22"/>
          <w:szCs w:val="22"/>
        </w:rPr>
      </w:pPr>
    </w:p>
    <w:p w14:paraId="39EAF5A8" w14:textId="2B07A448" w:rsidR="00D034F8" w:rsidRDefault="00D034F8" w:rsidP="00AB090B">
      <w:pPr>
        <w:tabs>
          <w:tab w:val="left" w:pos="1080"/>
        </w:tabs>
        <w:jc w:val="both"/>
        <w:rPr>
          <w:sz w:val="22"/>
          <w:szCs w:val="22"/>
        </w:rPr>
      </w:pPr>
      <w:r w:rsidRPr="00CD14AF">
        <w:rPr>
          <w:sz w:val="22"/>
          <w:szCs w:val="22"/>
        </w:rPr>
        <w:t>Uzavírají níže uvedeného dne, měsíce</w:t>
      </w:r>
      <w:r w:rsidR="00462C73">
        <w:rPr>
          <w:sz w:val="22"/>
          <w:szCs w:val="22"/>
        </w:rPr>
        <w:t>,</w:t>
      </w:r>
      <w:r w:rsidR="00C26395">
        <w:rPr>
          <w:sz w:val="22"/>
          <w:szCs w:val="22"/>
        </w:rPr>
        <w:t xml:space="preserve"> roku</w:t>
      </w:r>
      <w:r w:rsidR="00462C73">
        <w:rPr>
          <w:sz w:val="22"/>
          <w:szCs w:val="22"/>
        </w:rPr>
        <w:t xml:space="preserve"> a</w:t>
      </w:r>
      <w:r w:rsidR="00C26395">
        <w:rPr>
          <w:sz w:val="22"/>
          <w:szCs w:val="22"/>
        </w:rPr>
        <w:t xml:space="preserve"> </w:t>
      </w:r>
      <w:r w:rsidR="000B1B01">
        <w:rPr>
          <w:sz w:val="22"/>
          <w:szCs w:val="22"/>
        </w:rPr>
        <w:t xml:space="preserve">za podmínek dále uvedených, tento </w:t>
      </w:r>
    </w:p>
    <w:p w14:paraId="62DCEAE3" w14:textId="77777777" w:rsidR="00C26395" w:rsidRPr="00CD14AF" w:rsidRDefault="00C26395" w:rsidP="00AB090B">
      <w:pPr>
        <w:tabs>
          <w:tab w:val="left" w:pos="1080"/>
        </w:tabs>
        <w:jc w:val="both"/>
        <w:rPr>
          <w:sz w:val="22"/>
          <w:szCs w:val="22"/>
        </w:rPr>
      </w:pPr>
    </w:p>
    <w:p w14:paraId="05DF0E8B" w14:textId="77777777" w:rsidR="00D034F8" w:rsidRPr="00CD14AF" w:rsidRDefault="00D034F8" w:rsidP="00D034F8">
      <w:pPr>
        <w:tabs>
          <w:tab w:val="left" w:pos="1080"/>
        </w:tabs>
        <w:jc w:val="both"/>
        <w:rPr>
          <w:b/>
          <w:sz w:val="22"/>
          <w:szCs w:val="22"/>
        </w:rPr>
      </w:pPr>
    </w:p>
    <w:p w14:paraId="593D9C2C" w14:textId="639DDCDC" w:rsidR="00D034F8" w:rsidRPr="00C26395" w:rsidRDefault="000B1B01" w:rsidP="00D034F8">
      <w:pPr>
        <w:tabs>
          <w:tab w:val="left" w:pos="1080"/>
        </w:tabs>
        <w:jc w:val="center"/>
        <w:rPr>
          <w:b/>
          <w:sz w:val="24"/>
          <w:szCs w:val="24"/>
        </w:rPr>
      </w:pPr>
      <w:r w:rsidRPr="00CE051D">
        <w:rPr>
          <w:b/>
          <w:sz w:val="24"/>
          <w:szCs w:val="24"/>
        </w:rPr>
        <w:t xml:space="preserve">Dodatek č. 1 ke smlouvě č. </w:t>
      </w:r>
      <w:r w:rsidR="00F84474">
        <w:rPr>
          <w:b/>
          <w:sz w:val="24"/>
          <w:szCs w:val="24"/>
        </w:rPr>
        <w:t>722</w:t>
      </w:r>
      <w:r w:rsidR="004B7877" w:rsidRPr="00CE051D">
        <w:rPr>
          <w:b/>
          <w:sz w:val="24"/>
          <w:szCs w:val="24"/>
        </w:rPr>
        <w:t>/20</w:t>
      </w:r>
      <w:r w:rsidR="00DD41ED">
        <w:rPr>
          <w:b/>
          <w:sz w:val="24"/>
          <w:szCs w:val="24"/>
        </w:rPr>
        <w:t>2</w:t>
      </w:r>
      <w:r w:rsidR="001115EF">
        <w:rPr>
          <w:b/>
          <w:sz w:val="24"/>
          <w:szCs w:val="24"/>
        </w:rPr>
        <w:t>3</w:t>
      </w:r>
      <w:r w:rsidRPr="00CE051D">
        <w:rPr>
          <w:b/>
          <w:sz w:val="24"/>
          <w:szCs w:val="24"/>
        </w:rPr>
        <w:t>/OSM</w:t>
      </w:r>
      <w:r w:rsidR="00AB090B" w:rsidRPr="00C26395">
        <w:rPr>
          <w:b/>
          <w:sz w:val="24"/>
          <w:szCs w:val="24"/>
        </w:rPr>
        <w:t xml:space="preserve"> </w:t>
      </w:r>
    </w:p>
    <w:p w14:paraId="0C74408C" w14:textId="77777777" w:rsidR="00C26395" w:rsidRPr="00CD14AF" w:rsidRDefault="00C26395" w:rsidP="00D034F8">
      <w:pPr>
        <w:tabs>
          <w:tab w:val="left" w:pos="1080"/>
        </w:tabs>
        <w:jc w:val="center"/>
        <w:rPr>
          <w:b/>
          <w:sz w:val="22"/>
          <w:szCs w:val="22"/>
        </w:rPr>
      </w:pPr>
    </w:p>
    <w:p w14:paraId="6DB90C88" w14:textId="2F770A60" w:rsidR="00AB090B" w:rsidRPr="00CD14AF" w:rsidRDefault="00AB090B" w:rsidP="00D034F8">
      <w:pPr>
        <w:tabs>
          <w:tab w:val="left" w:pos="1080"/>
        </w:tabs>
        <w:jc w:val="center"/>
        <w:rPr>
          <w:b/>
          <w:sz w:val="22"/>
          <w:szCs w:val="22"/>
        </w:rPr>
      </w:pPr>
      <w:r w:rsidRPr="00CD14AF">
        <w:rPr>
          <w:sz w:val="22"/>
          <w:szCs w:val="22"/>
        </w:rPr>
        <w:t xml:space="preserve">na </w:t>
      </w:r>
      <w:r w:rsidR="00DC6446">
        <w:rPr>
          <w:sz w:val="22"/>
          <w:szCs w:val="22"/>
        </w:rPr>
        <w:t xml:space="preserve">akci </w:t>
      </w:r>
      <w:r w:rsidR="00DD41ED" w:rsidRPr="00DD41ED">
        <w:rPr>
          <w:b/>
          <w:sz w:val="22"/>
          <w:szCs w:val="22"/>
        </w:rPr>
        <w:t>„</w:t>
      </w:r>
      <w:r w:rsidR="00F84474" w:rsidRPr="00F84474">
        <w:rPr>
          <w:b/>
          <w:sz w:val="22"/>
          <w:szCs w:val="22"/>
        </w:rPr>
        <w:t>Projektová dokumentace pro stavební úpravy MŠ Moravská, Aš</w:t>
      </w:r>
      <w:r w:rsidR="00DD41ED" w:rsidRPr="00DD41ED">
        <w:rPr>
          <w:b/>
          <w:sz w:val="22"/>
          <w:szCs w:val="22"/>
        </w:rPr>
        <w:t>“</w:t>
      </w:r>
    </w:p>
    <w:p w14:paraId="20F316D0" w14:textId="371D73F0" w:rsidR="00CD3864" w:rsidRDefault="00D034F8" w:rsidP="00EF7466">
      <w:pPr>
        <w:tabs>
          <w:tab w:val="left" w:pos="1080"/>
        </w:tabs>
        <w:jc w:val="center"/>
        <w:rPr>
          <w:sz w:val="22"/>
          <w:szCs w:val="22"/>
        </w:rPr>
      </w:pPr>
      <w:r w:rsidRPr="00CD14AF">
        <w:rPr>
          <w:sz w:val="22"/>
          <w:szCs w:val="22"/>
        </w:rPr>
        <w:t>(dále jen „</w:t>
      </w:r>
      <w:r w:rsidR="000B1B01">
        <w:rPr>
          <w:sz w:val="22"/>
          <w:szCs w:val="22"/>
        </w:rPr>
        <w:t>Dodatek č.1</w:t>
      </w:r>
      <w:r w:rsidRPr="00CD14AF">
        <w:rPr>
          <w:sz w:val="22"/>
          <w:szCs w:val="22"/>
        </w:rPr>
        <w:t>“)</w:t>
      </w:r>
    </w:p>
    <w:p w14:paraId="5F3627A9" w14:textId="77777777" w:rsidR="00C26395" w:rsidRDefault="00C26395" w:rsidP="00EF7466">
      <w:pPr>
        <w:tabs>
          <w:tab w:val="left" w:pos="1080"/>
        </w:tabs>
        <w:jc w:val="center"/>
        <w:rPr>
          <w:sz w:val="22"/>
          <w:szCs w:val="22"/>
        </w:rPr>
      </w:pPr>
    </w:p>
    <w:p w14:paraId="19DECB2B" w14:textId="77777777" w:rsidR="00C26395" w:rsidRDefault="00C26395" w:rsidP="00EF7466">
      <w:pPr>
        <w:tabs>
          <w:tab w:val="left" w:pos="1080"/>
        </w:tabs>
        <w:jc w:val="center"/>
        <w:rPr>
          <w:sz w:val="22"/>
          <w:szCs w:val="22"/>
        </w:rPr>
      </w:pPr>
    </w:p>
    <w:p w14:paraId="1324F914" w14:textId="77777777" w:rsidR="00C26395" w:rsidRDefault="00C26395" w:rsidP="00EF7466">
      <w:pPr>
        <w:tabs>
          <w:tab w:val="left" w:pos="1080"/>
        </w:tabs>
        <w:jc w:val="center"/>
        <w:rPr>
          <w:sz w:val="22"/>
          <w:szCs w:val="22"/>
        </w:rPr>
      </w:pPr>
    </w:p>
    <w:p w14:paraId="11E418D2" w14:textId="77777777" w:rsidR="002260D2" w:rsidRPr="00C26395" w:rsidRDefault="002260D2" w:rsidP="00C26395">
      <w:pPr>
        <w:ind w:left="360"/>
        <w:jc w:val="center"/>
        <w:rPr>
          <w:sz w:val="22"/>
          <w:szCs w:val="22"/>
          <w:u w:val="single"/>
        </w:rPr>
      </w:pPr>
    </w:p>
    <w:p w14:paraId="7698F3B9" w14:textId="0E5C089A" w:rsidR="00B55C05" w:rsidRDefault="000D409C" w:rsidP="00100299">
      <w:pPr>
        <w:pStyle w:val="Standardntext"/>
        <w:jc w:val="both"/>
        <w:rPr>
          <w:b/>
          <w:color w:val="auto"/>
          <w:sz w:val="22"/>
          <w:szCs w:val="22"/>
        </w:rPr>
      </w:pPr>
      <w:r w:rsidRPr="00CD14AF">
        <w:rPr>
          <w:b/>
          <w:color w:val="auto"/>
          <w:sz w:val="22"/>
          <w:szCs w:val="22"/>
        </w:rPr>
        <w:t>ÚVODNÍ USTANOVENÍ</w:t>
      </w:r>
    </w:p>
    <w:p w14:paraId="502BF0DD" w14:textId="77777777" w:rsidR="00C26395" w:rsidRDefault="00C26395" w:rsidP="00100299">
      <w:pPr>
        <w:pStyle w:val="Zkladntext"/>
        <w:jc w:val="both"/>
        <w:rPr>
          <w:sz w:val="22"/>
          <w:szCs w:val="22"/>
        </w:rPr>
      </w:pPr>
    </w:p>
    <w:p w14:paraId="645D02BD" w14:textId="1D1EEFF9" w:rsidR="00A272CE" w:rsidRPr="002E5F2D" w:rsidRDefault="009A3887" w:rsidP="00A272CE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Zhotovitel je vítězem poptávkového řízení na veřejnou zakázku </w:t>
      </w:r>
      <w:r w:rsidR="00DD41ED" w:rsidRPr="00DD41ED">
        <w:rPr>
          <w:b/>
          <w:sz w:val="22"/>
          <w:szCs w:val="22"/>
        </w:rPr>
        <w:t>„</w:t>
      </w:r>
      <w:r w:rsidR="00F84474" w:rsidRPr="00F84474">
        <w:rPr>
          <w:b/>
          <w:sz w:val="22"/>
          <w:szCs w:val="22"/>
        </w:rPr>
        <w:t>Projektová dokumentace pro stavební úpravy MŠ Moravská, Aš</w:t>
      </w:r>
      <w:r w:rsidR="00DD41ED" w:rsidRPr="00DD41ED">
        <w:rPr>
          <w:b/>
          <w:sz w:val="22"/>
          <w:szCs w:val="22"/>
        </w:rPr>
        <w:t>“</w:t>
      </w:r>
      <w:r>
        <w:rPr>
          <w:sz w:val="22"/>
          <w:szCs w:val="22"/>
        </w:rPr>
        <w:t xml:space="preserve"> zahájeného dne</w:t>
      </w:r>
      <w:r w:rsidR="00A272CE">
        <w:rPr>
          <w:sz w:val="22"/>
          <w:szCs w:val="22"/>
        </w:rPr>
        <w:t xml:space="preserve"> </w:t>
      </w:r>
      <w:r w:rsidR="00F84474">
        <w:rPr>
          <w:sz w:val="22"/>
          <w:szCs w:val="22"/>
        </w:rPr>
        <w:t>14.8</w:t>
      </w:r>
      <w:r w:rsidR="00024348">
        <w:rPr>
          <w:sz w:val="22"/>
          <w:szCs w:val="22"/>
        </w:rPr>
        <w:t>.2023</w:t>
      </w:r>
      <w:r>
        <w:rPr>
          <w:sz w:val="22"/>
          <w:szCs w:val="22"/>
        </w:rPr>
        <w:t xml:space="preserve">. Výběr vítěze veřejné zakázky byl potvrzen rozhodnutím </w:t>
      </w:r>
      <w:r w:rsidR="001813C4" w:rsidRPr="001813C4">
        <w:rPr>
          <w:sz w:val="22"/>
          <w:szCs w:val="22"/>
        </w:rPr>
        <w:t xml:space="preserve">RM </w:t>
      </w:r>
      <w:r w:rsidR="00F84474" w:rsidRPr="00F84474">
        <w:rPr>
          <w:sz w:val="22"/>
          <w:szCs w:val="22"/>
        </w:rPr>
        <w:t>dne 11.9.2023, č. usnesení 522/23.</w:t>
      </w:r>
    </w:p>
    <w:p w14:paraId="10339959" w14:textId="7D0282B3" w:rsidR="009A3887" w:rsidRPr="00CD14AF" w:rsidRDefault="001813C4" w:rsidP="00100299">
      <w:pPr>
        <w:pStyle w:val="Zkladntext"/>
        <w:jc w:val="both"/>
        <w:rPr>
          <w:sz w:val="22"/>
          <w:szCs w:val="22"/>
        </w:rPr>
      </w:pPr>
      <w:r w:rsidRPr="001813C4">
        <w:rPr>
          <w:sz w:val="22"/>
          <w:szCs w:val="22"/>
        </w:rPr>
        <w:t>.</w:t>
      </w:r>
    </w:p>
    <w:p w14:paraId="2363B934" w14:textId="3652756B" w:rsidR="00B55C05" w:rsidRPr="00CD14AF" w:rsidRDefault="009A3887" w:rsidP="00100299">
      <w:pPr>
        <w:pStyle w:val="Zkladntext"/>
        <w:jc w:val="both"/>
        <w:rPr>
          <w:sz w:val="22"/>
          <w:szCs w:val="22"/>
        </w:rPr>
      </w:pPr>
      <w:r w:rsidRPr="00CD14AF">
        <w:rPr>
          <w:sz w:val="22"/>
          <w:szCs w:val="22"/>
        </w:rPr>
        <w:t>Objednatel</w:t>
      </w:r>
      <w:r w:rsidR="003007DE">
        <w:rPr>
          <w:sz w:val="22"/>
          <w:szCs w:val="22"/>
        </w:rPr>
        <w:t xml:space="preserve"> a Zhotovitel uzavřeli dne </w:t>
      </w:r>
      <w:r w:rsidR="00B47A36">
        <w:rPr>
          <w:sz w:val="22"/>
          <w:szCs w:val="22"/>
        </w:rPr>
        <w:t>20.11</w:t>
      </w:r>
      <w:r w:rsidR="00024348">
        <w:rPr>
          <w:sz w:val="22"/>
          <w:szCs w:val="22"/>
        </w:rPr>
        <w:t>.2023</w:t>
      </w:r>
      <w:r>
        <w:rPr>
          <w:sz w:val="22"/>
          <w:szCs w:val="22"/>
        </w:rPr>
        <w:t xml:space="preserve"> Smlouvu na </w:t>
      </w:r>
      <w:r w:rsidR="00DD41ED" w:rsidRPr="00DD41ED">
        <w:rPr>
          <w:sz w:val="22"/>
          <w:szCs w:val="22"/>
        </w:rPr>
        <w:t>„</w:t>
      </w:r>
      <w:r w:rsidR="00B47A36" w:rsidRPr="00B47A36">
        <w:rPr>
          <w:sz w:val="22"/>
          <w:szCs w:val="22"/>
        </w:rPr>
        <w:t>Projektová dokumentace pro stavební úpravy MŠ Moravská, Aš</w:t>
      </w:r>
      <w:r w:rsidR="00DD41ED" w:rsidRPr="00DD41ED">
        <w:rPr>
          <w:sz w:val="22"/>
          <w:szCs w:val="22"/>
        </w:rPr>
        <w:t>“</w:t>
      </w:r>
      <w:r>
        <w:rPr>
          <w:sz w:val="22"/>
          <w:szCs w:val="22"/>
        </w:rPr>
        <w:t xml:space="preserve">. Tato smlouva má číslo </w:t>
      </w:r>
      <w:r w:rsidR="00B47A36">
        <w:rPr>
          <w:sz w:val="22"/>
          <w:szCs w:val="22"/>
        </w:rPr>
        <w:t>722</w:t>
      </w:r>
      <w:r w:rsidR="003007DE">
        <w:rPr>
          <w:sz w:val="22"/>
          <w:szCs w:val="22"/>
        </w:rPr>
        <w:t>/20</w:t>
      </w:r>
      <w:r w:rsidR="00DD41ED">
        <w:rPr>
          <w:sz w:val="22"/>
          <w:szCs w:val="22"/>
        </w:rPr>
        <w:t>2</w:t>
      </w:r>
      <w:r w:rsidR="00024348">
        <w:rPr>
          <w:sz w:val="22"/>
          <w:szCs w:val="22"/>
        </w:rPr>
        <w:t>3</w:t>
      </w:r>
      <w:r>
        <w:rPr>
          <w:sz w:val="22"/>
          <w:szCs w:val="22"/>
        </w:rPr>
        <w:t>/OSM.</w:t>
      </w:r>
    </w:p>
    <w:p w14:paraId="6D893EA7" w14:textId="77777777" w:rsidR="002A5F11" w:rsidRPr="00CD14AF" w:rsidRDefault="002A5F11" w:rsidP="003C0204">
      <w:pPr>
        <w:pStyle w:val="Odstavecseseznamem"/>
        <w:widowControl w:val="0"/>
        <w:numPr>
          <w:ilvl w:val="0"/>
          <w:numId w:val="3"/>
        </w:numPr>
        <w:suppressAutoHyphens w:val="0"/>
        <w:spacing w:before="120"/>
        <w:contextualSpacing w:val="0"/>
        <w:jc w:val="both"/>
        <w:outlineLvl w:val="1"/>
        <w:rPr>
          <w:vanish/>
          <w:sz w:val="22"/>
          <w:szCs w:val="22"/>
          <w:lang w:eastAsia="en-US"/>
        </w:rPr>
      </w:pPr>
    </w:p>
    <w:p w14:paraId="75211F54" w14:textId="77777777" w:rsidR="00EF7466" w:rsidRDefault="00EF7466" w:rsidP="00C26395">
      <w:pPr>
        <w:pStyle w:val="Odstavecseseznamem"/>
        <w:widowControl w:val="0"/>
        <w:tabs>
          <w:tab w:val="num" w:pos="4317"/>
        </w:tabs>
        <w:suppressAutoHyphens w:val="0"/>
        <w:spacing w:before="120"/>
        <w:ind w:left="0"/>
        <w:contextualSpacing w:val="0"/>
        <w:jc w:val="both"/>
        <w:outlineLvl w:val="3"/>
        <w:rPr>
          <w:sz w:val="22"/>
          <w:szCs w:val="22"/>
          <w:lang w:eastAsia="en-US"/>
        </w:rPr>
      </w:pPr>
    </w:p>
    <w:p w14:paraId="0DEEB693" w14:textId="16F494E3" w:rsidR="00C26395" w:rsidRDefault="00C26395" w:rsidP="00C26395">
      <w:pPr>
        <w:pStyle w:val="Odstavecseseznamem"/>
        <w:widowControl w:val="0"/>
        <w:tabs>
          <w:tab w:val="num" w:pos="4317"/>
        </w:tabs>
        <w:suppressAutoHyphens w:val="0"/>
        <w:spacing w:before="120"/>
        <w:ind w:left="0"/>
        <w:contextualSpacing w:val="0"/>
        <w:jc w:val="both"/>
        <w:outlineLvl w:val="3"/>
        <w:rPr>
          <w:sz w:val="22"/>
          <w:szCs w:val="22"/>
          <w:lang w:eastAsia="en-US"/>
        </w:rPr>
      </w:pPr>
    </w:p>
    <w:p w14:paraId="53556023" w14:textId="77777777" w:rsidR="00B55C05" w:rsidRPr="00CD14AF" w:rsidRDefault="00B55C05" w:rsidP="00C26395">
      <w:pPr>
        <w:pStyle w:val="Standardntext"/>
        <w:rPr>
          <w:b/>
          <w:color w:val="auto"/>
          <w:sz w:val="22"/>
          <w:szCs w:val="22"/>
        </w:rPr>
      </w:pPr>
    </w:p>
    <w:p w14:paraId="7AFA0451" w14:textId="51D467C2" w:rsidR="002835B7" w:rsidRPr="00DF04D6" w:rsidRDefault="00CC1BAF" w:rsidP="00E813A6">
      <w:pPr>
        <w:pStyle w:val="Zkladntext21"/>
        <w:ind w:left="0"/>
        <w:rPr>
          <w:sz w:val="22"/>
          <w:szCs w:val="22"/>
        </w:rPr>
      </w:pPr>
      <w:r w:rsidRPr="00037907">
        <w:rPr>
          <w:sz w:val="22"/>
          <w:szCs w:val="22"/>
        </w:rPr>
        <w:lastRenderedPageBreak/>
        <w:t xml:space="preserve"> </w:t>
      </w:r>
      <w:r w:rsidR="001D7EAF" w:rsidRPr="00CD14AF">
        <w:rPr>
          <w:b/>
          <w:sz w:val="22"/>
          <w:szCs w:val="22"/>
          <w:lang w:eastAsia="en-US"/>
        </w:rPr>
        <w:t xml:space="preserve">  </w:t>
      </w:r>
    </w:p>
    <w:p w14:paraId="1640AA98" w14:textId="77777777" w:rsidR="002260D2" w:rsidRPr="00CD14AF" w:rsidRDefault="002260D2" w:rsidP="0092391A">
      <w:pPr>
        <w:pStyle w:val="Standardntext"/>
        <w:numPr>
          <w:ilvl w:val="0"/>
          <w:numId w:val="2"/>
        </w:numPr>
        <w:jc w:val="center"/>
        <w:rPr>
          <w:b/>
          <w:sz w:val="22"/>
          <w:szCs w:val="22"/>
        </w:rPr>
      </w:pPr>
    </w:p>
    <w:p w14:paraId="1C2D2B67" w14:textId="5257E7AD" w:rsidR="00100299" w:rsidRDefault="007D060D" w:rsidP="00B53518">
      <w:pPr>
        <w:widowControl w:val="0"/>
        <w:suppressAutoHyphens w:val="0"/>
        <w:spacing w:before="120"/>
        <w:ind w:left="426"/>
        <w:jc w:val="center"/>
        <w:outlineLvl w:val="1"/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t>DOBA A</w:t>
      </w:r>
      <w:r w:rsidR="007368D0" w:rsidRPr="00CD14AF">
        <w:rPr>
          <w:b/>
          <w:sz w:val="22"/>
          <w:szCs w:val="22"/>
        </w:rPr>
        <w:t xml:space="preserve"> MÍSTO PLNĚNÍ</w:t>
      </w:r>
    </w:p>
    <w:p w14:paraId="115FB164" w14:textId="7C455C60" w:rsidR="007D7EBA" w:rsidRPr="00B53518" w:rsidRDefault="007D7EBA" w:rsidP="007D7EBA">
      <w:pPr>
        <w:widowControl w:val="0"/>
        <w:suppressAutoHyphens w:val="0"/>
        <w:spacing w:before="120"/>
        <w:ind w:left="426"/>
        <w:outlineLvl w:val="1"/>
        <w:rPr>
          <w:sz w:val="22"/>
          <w:szCs w:val="22"/>
          <w:lang w:eastAsia="en-US"/>
        </w:rPr>
      </w:pPr>
    </w:p>
    <w:p w14:paraId="5A17D11C" w14:textId="0845E3EB" w:rsidR="002606D0" w:rsidRPr="002606D0" w:rsidRDefault="002606D0" w:rsidP="00100299">
      <w:pPr>
        <w:widowControl w:val="0"/>
        <w:numPr>
          <w:ilvl w:val="1"/>
          <w:numId w:val="2"/>
        </w:numPr>
        <w:suppressAutoHyphens w:val="0"/>
        <w:spacing w:before="120"/>
        <w:ind w:left="426" w:hanging="426"/>
        <w:jc w:val="both"/>
        <w:outlineLvl w:val="1"/>
        <w:rPr>
          <w:b/>
          <w:sz w:val="22"/>
          <w:szCs w:val="22"/>
          <w:lang w:eastAsia="en-US"/>
        </w:rPr>
      </w:pPr>
      <w:r w:rsidRPr="00CB0EF8">
        <w:rPr>
          <w:sz w:val="22"/>
          <w:szCs w:val="22"/>
          <w:lang w:eastAsia="en-US"/>
        </w:rPr>
        <w:t>Předmětem tohoto Dodatku č. 1 ke smlouvě</w:t>
      </w:r>
      <w:r>
        <w:rPr>
          <w:sz w:val="22"/>
          <w:szCs w:val="22"/>
          <w:lang w:eastAsia="en-US"/>
        </w:rPr>
        <w:t xml:space="preserve"> je prodloužení termínu dodání předmětu plnění dle čl. IV, odst. 4.1, písm. c) smlouvy</w:t>
      </w:r>
    </w:p>
    <w:p w14:paraId="577815F5" w14:textId="30697E1C" w:rsidR="00154036" w:rsidRPr="00154036" w:rsidRDefault="003345EC" w:rsidP="00100299">
      <w:pPr>
        <w:widowControl w:val="0"/>
        <w:numPr>
          <w:ilvl w:val="1"/>
          <w:numId w:val="2"/>
        </w:numPr>
        <w:suppressAutoHyphens w:val="0"/>
        <w:spacing w:before="120"/>
        <w:ind w:left="426" w:hanging="426"/>
        <w:jc w:val="both"/>
        <w:outlineLvl w:val="1"/>
        <w:rPr>
          <w:b/>
          <w:sz w:val="22"/>
          <w:szCs w:val="22"/>
          <w:lang w:eastAsia="en-US"/>
        </w:rPr>
      </w:pPr>
      <w:r w:rsidRPr="00100299">
        <w:rPr>
          <w:sz w:val="22"/>
          <w:szCs w:val="22"/>
          <w:lang w:eastAsia="en-US"/>
        </w:rPr>
        <w:t>Zhotovitel předá O</w:t>
      </w:r>
      <w:r w:rsidR="00DF5B8E" w:rsidRPr="00100299">
        <w:rPr>
          <w:sz w:val="22"/>
          <w:szCs w:val="22"/>
          <w:lang w:eastAsia="en-US"/>
        </w:rPr>
        <w:t>bjednateli předmět plnění</w:t>
      </w:r>
      <w:r w:rsidR="007D060D" w:rsidRPr="00100299">
        <w:rPr>
          <w:sz w:val="22"/>
          <w:szCs w:val="22"/>
          <w:lang w:eastAsia="en-US"/>
        </w:rPr>
        <w:t xml:space="preserve"> </w:t>
      </w:r>
      <w:r w:rsidR="00DC636A" w:rsidRPr="00100299">
        <w:rPr>
          <w:sz w:val="22"/>
          <w:szCs w:val="22"/>
          <w:lang w:eastAsia="en-US"/>
        </w:rPr>
        <w:t>v</w:t>
      </w:r>
      <w:r w:rsidR="007240DD" w:rsidRPr="00100299">
        <w:rPr>
          <w:sz w:val="22"/>
          <w:szCs w:val="22"/>
          <w:lang w:eastAsia="en-US"/>
        </w:rPr>
        <w:t> </w:t>
      </w:r>
      <w:r w:rsidR="00DC636A" w:rsidRPr="00100299">
        <w:rPr>
          <w:sz w:val="22"/>
          <w:szCs w:val="22"/>
          <w:lang w:eastAsia="en-US"/>
        </w:rPr>
        <w:t>termínu</w:t>
      </w:r>
      <w:r w:rsidR="007240DD" w:rsidRPr="00100299">
        <w:rPr>
          <w:sz w:val="22"/>
          <w:szCs w:val="22"/>
          <w:lang w:eastAsia="en-US"/>
        </w:rPr>
        <w:t>:</w:t>
      </w:r>
      <w:r w:rsidR="00165C13" w:rsidRPr="00100299">
        <w:rPr>
          <w:sz w:val="22"/>
          <w:szCs w:val="22"/>
          <w:lang w:eastAsia="en-US"/>
        </w:rPr>
        <w:t xml:space="preserve"> </w:t>
      </w:r>
      <w:r w:rsidR="00462C73" w:rsidRPr="00100299">
        <w:rPr>
          <w:sz w:val="22"/>
          <w:szCs w:val="22"/>
          <w:lang w:eastAsia="en-US"/>
        </w:rPr>
        <w:t xml:space="preserve"> </w:t>
      </w:r>
    </w:p>
    <w:p w14:paraId="48979444" w14:textId="06EC6C2E" w:rsidR="007E55CE" w:rsidRPr="001E579F" w:rsidRDefault="001E579F" w:rsidP="00154036">
      <w:pPr>
        <w:widowControl w:val="0"/>
        <w:suppressAutoHyphens w:val="0"/>
        <w:spacing w:before="120"/>
        <w:ind w:left="426"/>
        <w:jc w:val="both"/>
        <w:outlineLvl w:val="1"/>
        <w:rPr>
          <w:sz w:val="22"/>
          <w:szCs w:val="22"/>
          <w:lang w:eastAsia="en-US"/>
        </w:rPr>
      </w:pPr>
      <w:r w:rsidRPr="001E579F">
        <w:rPr>
          <w:sz w:val="22"/>
          <w:szCs w:val="22"/>
          <w:lang w:eastAsia="en-US"/>
        </w:rPr>
        <w:t>c)</w:t>
      </w:r>
      <w:r w:rsidRPr="001E579F">
        <w:rPr>
          <w:sz w:val="22"/>
          <w:szCs w:val="22"/>
          <w:lang w:eastAsia="en-US"/>
        </w:rPr>
        <w:tab/>
        <w:t>zpracování projektové dokumentace pro provádění stavby (PDPS) a soupis prací dodávek a služeb (výkaz výměr) včetně stavebního povolení v právní moci do 22.</w:t>
      </w:r>
      <w:r>
        <w:rPr>
          <w:sz w:val="22"/>
          <w:szCs w:val="22"/>
          <w:lang w:eastAsia="en-US"/>
        </w:rPr>
        <w:t>5</w:t>
      </w:r>
      <w:r w:rsidRPr="001E579F">
        <w:rPr>
          <w:sz w:val="22"/>
          <w:szCs w:val="22"/>
          <w:lang w:eastAsia="en-US"/>
        </w:rPr>
        <w:t>. 2024</w:t>
      </w:r>
      <w:r w:rsidR="002606D0">
        <w:rPr>
          <w:sz w:val="22"/>
          <w:szCs w:val="22"/>
          <w:lang w:eastAsia="en-US"/>
        </w:rPr>
        <w:t>.</w:t>
      </w:r>
    </w:p>
    <w:p w14:paraId="2A0FABF4" w14:textId="3FC55C83" w:rsidR="00CD6224" w:rsidRPr="00C37D99" w:rsidRDefault="00CD6224" w:rsidP="00F20641">
      <w:pPr>
        <w:pStyle w:val="Standardntext"/>
        <w:rPr>
          <w:vanish/>
          <w:sz w:val="22"/>
          <w:szCs w:val="22"/>
          <w:lang w:eastAsia="en-US"/>
        </w:rPr>
      </w:pPr>
    </w:p>
    <w:p w14:paraId="361A41E0" w14:textId="77777777" w:rsidR="00E813A6" w:rsidRPr="00C37D99" w:rsidRDefault="00E813A6" w:rsidP="00EF7466">
      <w:pPr>
        <w:widowControl w:val="0"/>
        <w:suppressAutoHyphens w:val="0"/>
        <w:spacing w:before="120"/>
        <w:ind w:left="3960" w:firstLine="360"/>
        <w:outlineLvl w:val="1"/>
        <w:rPr>
          <w:sz w:val="22"/>
          <w:szCs w:val="22"/>
          <w:lang w:eastAsia="en-US"/>
        </w:rPr>
      </w:pPr>
    </w:p>
    <w:p w14:paraId="25CA8E77" w14:textId="5EE69BC9" w:rsidR="003A237A" w:rsidRPr="00EF3720" w:rsidRDefault="001E579F" w:rsidP="00EF3720">
      <w:pPr>
        <w:widowControl w:val="0"/>
        <w:suppressAutoHyphens w:val="0"/>
        <w:spacing w:before="120"/>
        <w:ind w:left="3600" w:firstLine="720"/>
        <w:outlineLvl w:val="1"/>
        <w:rPr>
          <w:b/>
          <w:sz w:val="22"/>
          <w:szCs w:val="22"/>
          <w:lang w:eastAsia="en-US"/>
        </w:rPr>
      </w:pPr>
      <w:r w:rsidRPr="00EF3720">
        <w:rPr>
          <w:b/>
          <w:sz w:val="22"/>
          <w:szCs w:val="22"/>
          <w:lang w:eastAsia="en-US"/>
        </w:rPr>
        <w:t>II</w:t>
      </w:r>
      <w:r w:rsidR="00EF7466" w:rsidRPr="00EF3720">
        <w:rPr>
          <w:b/>
          <w:sz w:val="22"/>
          <w:szCs w:val="22"/>
          <w:lang w:eastAsia="en-US"/>
        </w:rPr>
        <w:t>.</w:t>
      </w:r>
    </w:p>
    <w:p w14:paraId="66D3F999" w14:textId="12CFFF9A" w:rsidR="003A237A" w:rsidRDefault="00F130BE" w:rsidP="00EF3720">
      <w:pPr>
        <w:pStyle w:val="Zkladntext"/>
        <w:ind w:left="2160" w:firstLine="72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ZÁVĚREČNÁ USTANOVENÍ</w:t>
      </w:r>
    </w:p>
    <w:p w14:paraId="04128865" w14:textId="77777777" w:rsidR="00100299" w:rsidRPr="007118CA" w:rsidRDefault="00100299" w:rsidP="003C0204">
      <w:pPr>
        <w:pStyle w:val="Odstavecseseznamem"/>
        <w:widowControl w:val="0"/>
        <w:numPr>
          <w:ilvl w:val="0"/>
          <w:numId w:val="6"/>
        </w:numPr>
        <w:suppressAutoHyphens w:val="0"/>
        <w:spacing w:before="120"/>
        <w:contextualSpacing w:val="0"/>
        <w:jc w:val="both"/>
        <w:outlineLvl w:val="1"/>
        <w:rPr>
          <w:b/>
          <w:vanish/>
          <w:sz w:val="22"/>
          <w:szCs w:val="22"/>
          <w:lang w:eastAsia="en-US"/>
        </w:rPr>
      </w:pPr>
    </w:p>
    <w:p w14:paraId="73EBB26C" w14:textId="03FF6DC8" w:rsidR="00100299" w:rsidRPr="00EF3720" w:rsidRDefault="003A237A" w:rsidP="003C0204">
      <w:pPr>
        <w:pStyle w:val="Odstavecseseznamem"/>
        <w:widowControl w:val="0"/>
        <w:numPr>
          <w:ilvl w:val="1"/>
          <w:numId w:val="7"/>
        </w:numPr>
        <w:suppressAutoHyphens w:val="0"/>
        <w:spacing w:before="120"/>
        <w:ind w:left="426" w:hanging="426"/>
        <w:jc w:val="both"/>
        <w:outlineLvl w:val="1"/>
        <w:rPr>
          <w:sz w:val="22"/>
          <w:szCs w:val="22"/>
          <w:lang w:eastAsia="en-US"/>
        </w:rPr>
      </w:pPr>
      <w:r w:rsidRPr="00EF3720">
        <w:rPr>
          <w:sz w:val="22"/>
          <w:szCs w:val="22"/>
          <w:lang w:eastAsia="en-US"/>
        </w:rPr>
        <w:t xml:space="preserve">Ostatní ustanovení SOD č. </w:t>
      </w:r>
      <w:r w:rsidR="00D93799">
        <w:rPr>
          <w:sz w:val="22"/>
          <w:szCs w:val="22"/>
          <w:lang w:eastAsia="en-US"/>
        </w:rPr>
        <w:t>722</w:t>
      </w:r>
      <w:r w:rsidR="008A17A9" w:rsidRPr="00EF3720">
        <w:rPr>
          <w:sz w:val="22"/>
          <w:szCs w:val="22"/>
          <w:lang w:eastAsia="en-US"/>
        </w:rPr>
        <w:t>/202</w:t>
      </w:r>
      <w:r w:rsidR="00F20641" w:rsidRPr="00EF3720">
        <w:rPr>
          <w:sz w:val="22"/>
          <w:szCs w:val="22"/>
          <w:lang w:eastAsia="en-US"/>
        </w:rPr>
        <w:t>3</w:t>
      </w:r>
      <w:r w:rsidR="00433D0D" w:rsidRPr="00EF3720">
        <w:rPr>
          <w:sz w:val="22"/>
          <w:szCs w:val="22"/>
        </w:rPr>
        <w:t>/OSM</w:t>
      </w:r>
      <w:r w:rsidRPr="00EF3720">
        <w:rPr>
          <w:sz w:val="22"/>
          <w:szCs w:val="22"/>
          <w:lang w:eastAsia="en-US"/>
        </w:rPr>
        <w:t xml:space="preserve"> jsou nedotčena a tímto Dodatkem č. 1 se nemění a zůstávají v platnosti.</w:t>
      </w:r>
    </w:p>
    <w:p w14:paraId="2204F92F" w14:textId="550F0E4C" w:rsidR="00100299" w:rsidRPr="00EF3720" w:rsidRDefault="003A237A" w:rsidP="003C0204">
      <w:pPr>
        <w:pStyle w:val="Odstavecseseznamem"/>
        <w:widowControl w:val="0"/>
        <w:numPr>
          <w:ilvl w:val="1"/>
          <w:numId w:val="7"/>
        </w:numPr>
        <w:suppressAutoHyphens w:val="0"/>
        <w:spacing w:before="120"/>
        <w:ind w:left="426" w:hanging="426"/>
        <w:jc w:val="both"/>
        <w:outlineLvl w:val="1"/>
        <w:rPr>
          <w:sz w:val="22"/>
          <w:szCs w:val="22"/>
          <w:lang w:eastAsia="en-US"/>
        </w:rPr>
      </w:pPr>
      <w:r w:rsidRPr="00EF3720">
        <w:rPr>
          <w:sz w:val="22"/>
          <w:szCs w:val="22"/>
        </w:rPr>
        <w:t xml:space="preserve">Smluvní strana, která je na základě tohoto dodatku ve vztahu s Městem Aš, bere vědomí a výslovně souhlasí, že Dodatek </w:t>
      </w:r>
      <w:r w:rsidR="00433D0D" w:rsidRPr="00EF3720">
        <w:rPr>
          <w:sz w:val="22"/>
          <w:szCs w:val="22"/>
        </w:rPr>
        <w:t xml:space="preserve">č. 1 </w:t>
      </w:r>
      <w:r w:rsidRPr="00EF3720">
        <w:rPr>
          <w:sz w:val="22"/>
          <w:szCs w:val="22"/>
        </w:rPr>
        <w:t xml:space="preserve">a související smluvní dokumenty, budou uveřejněny v registru smluv v případě, že nespadají pod některou z výjimek z povinnosti uveřejnění stanovenou v zákoně o registru smluv, přičemž bere na vědomí, že uveřejnění Dodatku v registru smluv zajistí Město Aš. Do registru smluv bude vložen elektronický obraz textového obsahu Dodatku v otevřeném a strojově čitelném formátu a rovněž </w:t>
      </w:r>
      <w:proofErr w:type="spellStart"/>
      <w:r w:rsidRPr="00EF3720">
        <w:rPr>
          <w:sz w:val="22"/>
          <w:szCs w:val="22"/>
        </w:rPr>
        <w:t>metadata</w:t>
      </w:r>
      <w:proofErr w:type="spellEnd"/>
      <w:r w:rsidRPr="00EF3720">
        <w:rPr>
          <w:sz w:val="22"/>
          <w:szCs w:val="22"/>
        </w:rPr>
        <w:t xml:space="preserve"> Dodatku, případně další údaje, které stanoví příslušná právní úprava.</w:t>
      </w:r>
    </w:p>
    <w:p w14:paraId="6F380B47" w14:textId="77777777" w:rsidR="00100299" w:rsidRPr="00610FAD" w:rsidRDefault="003A237A" w:rsidP="003C0204">
      <w:pPr>
        <w:widowControl w:val="0"/>
        <w:numPr>
          <w:ilvl w:val="1"/>
          <w:numId w:val="7"/>
        </w:numPr>
        <w:suppressAutoHyphens w:val="0"/>
        <w:spacing w:before="120"/>
        <w:ind w:left="426" w:hanging="426"/>
        <w:jc w:val="both"/>
        <w:outlineLvl w:val="1"/>
        <w:rPr>
          <w:sz w:val="22"/>
          <w:szCs w:val="22"/>
          <w:lang w:eastAsia="en-US"/>
        </w:rPr>
      </w:pPr>
      <w:r w:rsidRPr="00100299">
        <w:rPr>
          <w:sz w:val="22"/>
          <w:szCs w:val="22"/>
        </w:rPr>
        <w:t xml:space="preserve">Smluvní strany prohlašují, že skutečnosti uvedené v tomto dodatku nepovažují za obchodní </w:t>
      </w:r>
      <w:r w:rsidRPr="00610FAD">
        <w:rPr>
          <w:sz w:val="22"/>
          <w:szCs w:val="22"/>
        </w:rPr>
        <w:t>tajemství ve smyslu příslušných ustanovení právních předpisů a udělují svolení k jejich užití a zveřejnění bez stanovení dalších podmínek.</w:t>
      </w:r>
    </w:p>
    <w:p w14:paraId="02EB3F49" w14:textId="47786DC8" w:rsidR="00100299" w:rsidRPr="007801E6" w:rsidRDefault="003A237A" w:rsidP="003C0204">
      <w:pPr>
        <w:widowControl w:val="0"/>
        <w:numPr>
          <w:ilvl w:val="1"/>
          <w:numId w:val="7"/>
        </w:numPr>
        <w:suppressAutoHyphens w:val="0"/>
        <w:spacing w:before="120"/>
        <w:ind w:left="426" w:hanging="426"/>
        <w:jc w:val="both"/>
        <w:outlineLvl w:val="1"/>
        <w:rPr>
          <w:sz w:val="22"/>
          <w:szCs w:val="22"/>
          <w:lang w:eastAsia="en-US"/>
        </w:rPr>
      </w:pPr>
      <w:r w:rsidRPr="00610FAD">
        <w:rPr>
          <w:sz w:val="22"/>
          <w:szCs w:val="22"/>
        </w:rPr>
        <w:t xml:space="preserve">V souladu </w:t>
      </w:r>
      <w:proofErr w:type="gramStart"/>
      <w:r w:rsidRPr="00610FAD">
        <w:rPr>
          <w:sz w:val="22"/>
          <w:szCs w:val="22"/>
        </w:rPr>
        <w:t>s  §</w:t>
      </w:r>
      <w:proofErr w:type="gramEnd"/>
      <w:r w:rsidRPr="00610FAD">
        <w:rPr>
          <w:sz w:val="22"/>
          <w:szCs w:val="22"/>
        </w:rPr>
        <w:t xml:space="preserve"> 41 odst. 1 zákona č. 128/2000 Sb., o obcích (obecní zřízení), ve znění pozdějších předpisů Město Aš potvrzuje, že byly splněny podmínky pro uzavření tohoto </w:t>
      </w:r>
      <w:r w:rsidR="00EF7466" w:rsidRPr="00610FAD">
        <w:rPr>
          <w:sz w:val="22"/>
          <w:szCs w:val="22"/>
        </w:rPr>
        <w:t>D</w:t>
      </w:r>
      <w:r w:rsidRPr="00610FAD">
        <w:rPr>
          <w:sz w:val="22"/>
          <w:szCs w:val="22"/>
        </w:rPr>
        <w:t xml:space="preserve">odatku č.1 SOD č. </w:t>
      </w:r>
      <w:r w:rsidR="002606D0">
        <w:rPr>
          <w:sz w:val="22"/>
          <w:szCs w:val="22"/>
        </w:rPr>
        <w:t>722</w:t>
      </w:r>
      <w:r w:rsidR="007603D2" w:rsidRPr="00610FAD">
        <w:rPr>
          <w:sz w:val="22"/>
          <w:szCs w:val="22"/>
        </w:rPr>
        <w:t>/202</w:t>
      </w:r>
      <w:r w:rsidR="00F20641" w:rsidRPr="00610FAD">
        <w:rPr>
          <w:sz w:val="22"/>
          <w:szCs w:val="22"/>
        </w:rPr>
        <w:t>3</w:t>
      </w:r>
      <w:r w:rsidR="009740A1" w:rsidRPr="00610FAD">
        <w:rPr>
          <w:sz w:val="22"/>
          <w:szCs w:val="22"/>
        </w:rPr>
        <w:t>/OSM</w:t>
      </w:r>
      <w:r w:rsidRPr="00610FAD">
        <w:rPr>
          <w:sz w:val="22"/>
          <w:szCs w:val="22"/>
        </w:rPr>
        <w:t xml:space="preserve">. Uzavření tohoto dodatku bylo schváleno </w:t>
      </w:r>
      <w:r w:rsidRPr="007801E6">
        <w:rPr>
          <w:sz w:val="22"/>
          <w:szCs w:val="22"/>
        </w:rPr>
        <w:t xml:space="preserve">usnesením RM č. </w:t>
      </w:r>
      <w:r w:rsidR="007801E6" w:rsidRPr="007801E6">
        <w:rPr>
          <w:sz w:val="22"/>
          <w:szCs w:val="22"/>
        </w:rPr>
        <w:t>244/24</w:t>
      </w:r>
      <w:r w:rsidRPr="007801E6">
        <w:rPr>
          <w:sz w:val="22"/>
          <w:szCs w:val="22"/>
        </w:rPr>
        <w:t xml:space="preserve"> ze dne </w:t>
      </w:r>
      <w:r w:rsidR="007801E6" w:rsidRPr="007801E6">
        <w:rPr>
          <w:sz w:val="22"/>
          <w:szCs w:val="22"/>
        </w:rPr>
        <w:t>8.4.2024</w:t>
      </w:r>
      <w:r w:rsidRPr="007801E6">
        <w:rPr>
          <w:sz w:val="22"/>
          <w:szCs w:val="22"/>
        </w:rPr>
        <w:t>.</w:t>
      </w:r>
    </w:p>
    <w:p w14:paraId="19CF64D2" w14:textId="75F63CD3" w:rsidR="003A237A" w:rsidRPr="00100299" w:rsidRDefault="003A237A" w:rsidP="003C0204">
      <w:pPr>
        <w:widowControl w:val="0"/>
        <w:numPr>
          <w:ilvl w:val="1"/>
          <w:numId w:val="7"/>
        </w:numPr>
        <w:suppressAutoHyphens w:val="0"/>
        <w:spacing w:before="120"/>
        <w:ind w:left="426" w:hanging="426"/>
        <w:jc w:val="both"/>
        <w:outlineLvl w:val="1"/>
        <w:rPr>
          <w:sz w:val="22"/>
          <w:szCs w:val="22"/>
          <w:lang w:eastAsia="en-US"/>
        </w:rPr>
      </w:pPr>
      <w:r w:rsidRPr="00100299">
        <w:rPr>
          <w:sz w:val="22"/>
          <w:szCs w:val="22"/>
        </w:rPr>
        <w:t xml:space="preserve">Obě smluvní strany potvrzují autentičnost tohoto dodatku a prohlašují, že si dodatek přečetly, s jeho obsahem souhlasí, že dodatek byl sepsán na základě pravdivých údajů, z jejich pravé a svobodné vůle a nebyl uzavřen v tísni ani za jinak jednostranně nevyhovujících podmínek, což stvrzují svým podpisem. </w:t>
      </w:r>
    </w:p>
    <w:p w14:paraId="64CCF9A7" w14:textId="10E3103F" w:rsidR="003A237A" w:rsidRDefault="003A237A" w:rsidP="003A237A">
      <w:pPr>
        <w:widowControl w:val="0"/>
        <w:suppressAutoHyphens w:val="0"/>
        <w:spacing w:before="120"/>
        <w:jc w:val="both"/>
        <w:outlineLvl w:val="1"/>
        <w:rPr>
          <w:sz w:val="22"/>
          <w:szCs w:val="22"/>
          <w:lang w:eastAsia="en-US"/>
        </w:rPr>
      </w:pPr>
    </w:p>
    <w:p w14:paraId="0B02848A" w14:textId="77777777" w:rsidR="00BF61F8" w:rsidRPr="00CD14AF" w:rsidRDefault="00BF61F8" w:rsidP="00790DD0">
      <w:pPr>
        <w:pStyle w:val="Standardntext"/>
        <w:rPr>
          <w:sz w:val="22"/>
          <w:szCs w:val="22"/>
        </w:rPr>
      </w:pPr>
    </w:p>
    <w:p w14:paraId="66CD56B4" w14:textId="6B90EEDA" w:rsidR="00C54E6E" w:rsidRPr="00CD14AF" w:rsidRDefault="00C54E6E" w:rsidP="00790DD0">
      <w:pPr>
        <w:pStyle w:val="Standardntext"/>
        <w:rPr>
          <w:sz w:val="22"/>
          <w:szCs w:val="22"/>
        </w:rPr>
      </w:pPr>
      <w:r w:rsidRPr="00CD14AF">
        <w:rPr>
          <w:sz w:val="22"/>
          <w:szCs w:val="22"/>
        </w:rPr>
        <w:t xml:space="preserve"> </w:t>
      </w:r>
    </w:p>
    <w:p w14:paraId="6E842F33" w14:textId="372A35D0" w:rsidR="00C54E6E" w:rsidRDefault="00C54E6E" w:rsidP="00790DD0">
      <w:pPr>
        <w:pStyle w:val="Standardntext"/>
        <w:rPr>
          <w:sz w:val="22"/>
          <w:szCs w:val="22"/>
        </w:rPr>
      </w:pPr>
    </w:p>
    <w:p w14:paraId="695F335E" w14:textId="50F840D7" w:rsidR="00D0324C" w:rsidRDefault="00D0324C" w:rsidP="00790DD0">
      <w:pPr>
        <w:pStyle w:val="Standardntext"/>
        <w:rPr>
          <w:sz w:val="22"/>
          <w:szCs w:val="22"/>
        </w:rPr>
      </w:pPr>
    </w:p>
    <w:p w14:paraId="5EDC462E" w14:textId="77777777" w:rsidR="00D0324C" w:rsidRPr="00CD14AF" w:rsidRDefault="00D0324C" w:rsidP="00790DD0">
      <w:pPr>
        <w:pStyle w:val="Standardntext"/>
        <w:rPr>
          <w:sz w:val="22"/>
          <w:szCs w:val="22"/>
        </w:rPr>
      </w:pPr>
    </w:p>
    <w:p w14:paraId="6013A260" w14:textId="77777777" w:rsidR="00C54E6E" w:rsidRPr="00CD14AF" w:rsidRDefault="00DC1A57" w:rsidP="00790DD0">
      <w:pPr>
        <w:pStyle w:val="Standardntext"/>
        <w:rPr>
          <w:sz w:val="22"/>
          <w:szCs w:val="22"/>
        </w:rPr>
      </w:pPr>
      <w:r w:rsidRPr="00CD14AF">
        <w:rPr>
          <w:sz w:val="22"/>
          <w:szCs w:val="22"/>
        </w:rPr>
        <w:t xml:space="preserve"> </w:t>
      </w:r>
      <w:r w:rsidR="001C6645" w:rsidRPr="00CD14AF">
        <w:rPr>
          <w:sz w:val="22"/>
          <w:szCs w:val="22"/>
        </w:rPr>
        <w:t>…………………………………………….</w:t>
      </w:r>
      <w:r w:rsidR="001C6645" w:rsidRPr="00CD14AF">
        <w:rPr>
          <w:sz w:val="22"/>
          <w:szCs w:val="22"/>
        </w:rPr>
        <w:tab/>
      </w:r>
      <w:r w:rsidR="001C6645" w:rsidRPr="00CD14AF">
        <w:rPr>
          <w:sz w:val="22"/>
          <w:szCs w:val="22"/>
        </w:rPr>
        <w:tab/>
      </w:r>
      <w:r w:rsidR="001C6645" w:rsidRPr="00CD14AF">
        <w:rPr>
          <w:sz w:val="22"/>
          <w:szCs w:val="22"/>
        </w:rPr>
        <w:tab/>
      </w:r>
      <w:r w:rsidR="001C6645" w:rsidRPr="00CD14AF">
        <w:rPr>
          <w:sz w:val="22"/>
          <w:szCs w:val="22"/>
        </w:rPr>
        <w:tab/>
        <w:t>…………………………..</w:t>
      </w:r>
    </w:p>
    <w:p w14:paraId="02F557BF" w14:textId="72021656" w:rsidR="006A5125" w:rsidRDefault="00C54E6E" w:rsidP="00790DD0">
      <w:pPr>
        <w:pStyle w:val="Standardntext"/>
        <w:rPr>
          <w:sz w:val="22"/>
          <w:szCs w:val="22"/>
        </w:rPr>
      </w:pPr>
      <w:r w:rsidRPr="00CD14AF">
        <w:rPr>
          <w:sz w:val="22"/>
          <w:szCs w:val="22"/>
        </w:rPr>
        <w:t xml:space="preserve">      </w:t>
      </w:r>
      <w:r w:rsidR="00DC1A57" w:rsidRPr="00CD14AF">
        <w:rPr>
          <w:sz w:val="22"/>
          <w:szCs w:val="22"/>
        </w:rPr>
        <w:t xml:space="preserve">     </w:t>
      </w:r>
      <w:r w:rsidRPr="00CD14AF">
        <w:rPr>
          <w:sz w:val="22"/>
          <w:szCs w:val="22"/>
        </w:rPr>
        <w:t xml:space="preserve">Za </w:t>
      </w:r>
      <w:proofErr w:type="gramStart"/>
      <w:r w:rsidRPr="00CD14AF">
        <w:rPr>
          <w:sz w:val="22"/>
          <w:szCs w:val="22"/>
        </w:rPr>
        <w:t xml:space="preserve">objednatele:   </w:t>
      </w:r>
      <w:proofErr w:type="gramEnd"/>
      <w:r w:rsidRPr="00CD14AF">
        <w:rPr>
          <w:sz w:val="22"/>
          <w:szCs w:val="22"/>
        </w:rPr>
        <w:t xml:space="preserve">                                 </w:t>
      </w:r>
      <w:r w:rsidR="00DC1A57" w:rsidRPr="00CD14AF">
        <w:rPr>
          <w:sz w:val="22"/>
          <w:szCs w:val="22"/>
        </w:rPr>
        <w:t xml:space="preserve">                         </w:t>
      </w:r>
      <w:r w:rsidR="006A5125">
        <w:rPr>
          <w:sz w:val="22"/>
          <w:szCs w:val="22"/>
        </w:rPr>
        <w:tab/>
      </w:r>
      <w:r w:rsidR="006A5125">
        <w:rPr>
          <w:sz w:val="22"/>
          <w:szCs w:val="22"/>
        </w:rPr>
        <w:tab/>
      </w:r>
      <w:r w:rsidR="00DC1A57" w:rsidRPr="00CD14AF">
        <w:rPr>
          <w:sz w:val="22"/>
          <w:szCs w:val="22"/>
        </w:rPr>
        <w:t xml:space="preserve">  </w:t>
      </w:r>
      <w:r w:rsidRPr="00CD14AF">
        <w:rPr>
          <w:sz w:val="22"/>
          <w:szCs w:val="22"/>
        </w:rPr>
        <w:t>Za zhotovitele:</w:t>
      </w:r>
      <w:r w:rsidR="008E53F1">
        <w:rPr>
          <w:sz w:val="22"/>
          <w:szCs w:val="22"/>
        </w:rPr>
        <w:t xml:space="preserve"> </w:t>
      </w:r>
    </w:p>
    <w:p w14:paraId="551FE0D8" w14:textId="77777777" w:rsidR="006A5125" w:rsidRDefault="006A5125" w:rsidP="00790DD0">
      <w:pPr>
        <w:pStyle w:val="Standardntext"/>
        <w:rPr>
          <w:sz w:val="22"/>
          <w:szCs w:val="22"/>
        </w:rPr>
      </w:pPr>
    </w:p>
    <w:p w14:paraId="6C49179C" w14:textId="4ACF1F31" w:rsidR="00C54E6E" w:rsidRPr="00CD14AF" w:rsidRDefault="00F20641" w:rsidP="006A5125">
      <w:pPr>
        <w:pStyle w:val="Standardntext"/>
        <w:ind w:firstLine="720"/>
        <w:rPr>
          <w:sz w:val="22"/>
          <w:szCs w:val="22"/>
        </w:rPr>
      </w:pPr>
      <w:r>
        <w:rPr>
          <w:sz w:val="22"/>
          <w:szCs w:val="22"/>
        </w:rPr>
        <w:t>Vítězslav Kokoř</w:t>
      </w:r>
      <w:r w:rsidR="006A5125">
        <w:rPr>
          <w:sz w:val="22"/>
          <w:szCs w:val="22"/>
        </w:rPr>
        <w:tab/>
      </w:r>
      <w:r w:rsidR="006A5125">
        <w:rPr>
          <w:sz w:val="22"/>
          <w:szCs w:val="22"/>
        </w:rPr>
        <w:tab/>
      </w:r>
      <w:r w:rsidR="006A5125">
        <w:rPr>
          <w:sz w:val="22"/>
          <w:szCs w:val="22"/>
        </w:rPr>
        <w:tab/>
      </w:r>
      <w:r w:rsidR="006A5125">
        <w:rPr>
          <w:sz w:val="22"/>
          <w:szCs w:val="22"/>
        </w:rPr>
        <w:tab/>
      </w:r>
      <w:r w:rsidR="006A5125">
        <w:rPr>
          <w:sz w:val="22"/>
          <w:szCs w:val="22"/>
        </w:rPr>
        <w:tab/>
      </w:r>
      <w:r w:rsidR="006A5125">
        <w:rPr>
          <w:sz w:val="22"/>
          <w:szCs w:val="22"/>
        </w:rPr>
        <w:tab/>
      </w:r>
      <w:r w:rsidR="002606D0">
        <w:rPr>
          <w:sz w:val="22"/>
          <w:szCs w:val="22"/>
        </w:rPr>
        <w:t>Ing. Diana Hocková</w:t>
      </w:r>
    </w:p>
    <w:p w14:paraId="4B1BBA9A" w14:textId="5B9BF3A7" w:rsidR="00C54E6E" w:rsidRPr="00CD14AF" w:rsidRDefault="00FE0414" w:rsidP="00247576">
      <w:pPr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8E53F1">
        <w:rPr>
          <w:sz w:val="22"/>
          <w:szCs w:val="22"/>
        </w:rPr>
        <w:tab/>
      </w:r>
      <w:r w:rsidR="006A5125" w:rsidRPr="00CD14AF">
        <w:rPr>
          <w:sz w:val="22"/>
          <w:szCs w:val="22"/>
        </w:rPr>
        <w:t>Starosta města Aš</w:t>
      </w:r>
      <w:r w:rsidR="008E53F1">
        <w:rPr>
          <w:sz w:val="22"/>
          <w:szCs w:val="22"/>
        </w:rPr>
        <w:tab/>
      </w:r>
      <w:r w:rsidR="008E53F1">
        <w:rPr>
          <w:sz w:val="22"/>
          <w:szCs w:val="22"/>
        </w:rPr>
        <w:tab/>
      </w:r>
      <w:r w:rsidR="008E53F1">
        <w:rPr>
          <w:sz w:val="22"/>
          <w:szCs w:val="22"/>
        </w:rPr>
        <w:tab/>
      </w:r>
      <w:r w:rsidR="008E53F1">
        <w:rPr>
          <w:sz w:val="22"/>
          <w:szCs w:val="22"/>
        </w:rPr>
        <w:tab/>
      </w:r>
      <w:r w:rsidR="008E53F1">
        <w:rPr>
          <w:sz w:val="22"/>
          <w:szCs w:val="22"/>
        </w:rPr>
        <w:tab/>
        <w:t xml:space="preserve">    </w:t>
      </w:r>
      <w:r w:rsidR="00F20641">
        <w:rPr>
          <w:sz w:val="22"/>
          <w:szCs w:val="22"/>
        </w:rPr>
        <w:t xml:space="preserve">              </w:t>
      </w:r>
      <w:r w:rsidR="006A5125">
        <w:rPr>
          <w:sz w:val="22"/>
          <w:szCs w:val="22"/>
        </w:rPr>
        <w:t>jednat</w:t>
      </w:r>
      <w:r w:rsidR="002F6114">
        <w:rPr>
          <w:sz w:val="22"/>
          <w:szCs w:val="22"/>
        </w:rPr>
        <w:t xml:space="preserve">el </w:t>
      </w:r>
    </w:p>
    <w:p w14:paraId="1AF4D131" w14:textId="77777777" w:rsidR="00E868D8" w:rsidRDefault="00FE0414" w:rsidP="00D0324C">
      <w:pPr>
        <w:pStyle w:val="Standardntext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14:paraId="220C9777" w14:textId="18976D84" w:rsidR="00B125B2" w:rsidRDefault="00FE0414" w:rsidP="00D0324C">
      <w:pPr>
        <w:pStyle w:val="Standardntext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8E53F1">
        <w:rPr>
          <w:sz w:val="22"/>
          <w:szCs w:val="22"/>
        </w:rPr>
        <w:tab/>
      </w:r>
    </w:p>
    <w:p w14:paraId="79DE1E91" w14:textId="77777777" w:rsidR="00B125B2" w:rsidRDefault="00B125B2" w:rsidP="00D0324C">
      <w:pPr>
        <w:pStyle w:val="Standardntext"/>
        <w:rPr>
          <w:sz w:val="22"/>
          <w:szCs w:val="22"/>
        </w:rPr>
      </w:pPr>
    </w:p>
    <w:p w14:paraId="7E3CE70D" w14:textId="52394377" w:rsidR="00B455E5" w:rsidRDefault="008E53F1" w:rsidP="00D0324C">
      <w:pPr>
        <w:pStyle w:val="Standardntex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sectPr w:rsidR="00B455E5" w:rsidSect="009A4958">
      <w:headerReference w:type="default" r:id="rId8"/>
      <w:footerReference w:type="even" r:id="rId9"/>
      <w:footerReference w:type="default" r:id="rId10"/>
      <w:footnotePr>
        <w:pos w:val="beneathText"/>
      </w:footnotePr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EC09E5" w14:textId="77777777" w:rsidR="00026401" w:rsidRDefault="00026401">
      <w:r>
        <w:separator/>
      </w:r>
    </w:p>
  </w:endnote>
  <w:endnote w:type="continuationSeparator" w:id="0">
    <w:p w14:paraId="3B76EC81" w14:textId="77777777" w:rsidR="00026401" w:rsidRDefault="00026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arSymbol">
    <w:altName w:val="MS Gothic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vinion">
    <w:panose1 w:val="00000000000000000000"/>
    <w:charset w:val="02"/>
    <w:family w:val="swiss"/>
    <w:notTrueType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728804" w14:textId="77777777" w:rsidR="006668BF" w:rsidRDefault="006668BF" w:rsidP="009F2AC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BD9097D" w14:textId="77777777" w:rsidR="006668BF" w:rsidRDefault="006668BF" w:rsidP="007368D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78B4A" w14:textId="71BDE918" w:rsidR="006668BF" w:rsidRDefault="006668BF" w:rsidP="009F2AC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4706F">
      <w:rPr>
        <w:rStyle w:val="slostrnky"/>
        <w:noProof/>
      </w:rPr>
      <w:t>3</w:t>
    </w:r>
    <w:r>
      <w:rPr>
        <w:rStyle w:val="slostrnky"/>
      </w:rPr>
      <w:fldChar w:fldCharType="end"/>
    </w:r>
  </w:p>
  <w:p w14:paraId="27F77605" w14:textId="01FD4728" w:rsidR="006668BF" w:rsidRDefault="006668BF" w:rsidP="007368D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BA692" w14:textId="77777777" w:rsidR="00026401" w:rsidRDefault="00026401">
      <w:r>
        <w:separator/>
      </w:r>
    </w:p>
  </w:footnote>
  <w:footnote w:type="continuationSeparator" w:id="0">
    <w:p w14:paraId="1E321F82" w14:textId="77777777" w:rsidR="00026401" w:rsidRDefault="00026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78E9E" w14:textId="233B3513" w:rsidR="00FE26F8" w:rsidRDefault="00FE26F8">
    <w:pPr>
      <w:pStyle w:val="Zhlav"/>
      <w:rPr>
        <w:b/>
        <w:color w:val="595959" w:themeColor="text1" w:themeTint="A6"/>
      </w:rPr>
    </w:pPr>
  </w:p>
  <w:p w14:paraId="44AD9A44" w14:textId="77777777" w:rsidR="00FE26F8" w:rsidRDefault="00FE26F8">
    <w:pPr>
      <w:pStyle w:val="Zhlav"/>
      <w:rPr>
        <w:b/>
        <w:color w:val="595959" w:themeColor="text1" w:themeTint="A6"/>
      </w:rPr>
    </w:pPr>
  </w:p>
  <w:p w14:paraId="012C6373" w14:textId="77777777" w:rsidR="006668BF" w:rsidRPr="002A1EFB" w:rsidRDefault="006668BF">
    <w:pPr>
      <w:pStyle w:val="Zhlav"/>
      <w:rPr>
        <w:b/>
        <w:color w:val="595959" w:themeColor="text1" w:themeTint="A6"/>
      </w:rPr>
    </w:pPr>
    <w:r w:rsidRPr="002A1EFB">
      <w:rPr>
        <w:b/>
        <w:color w:val="595959" w:themeColor="text1" w:themeTint="A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1569"/>
        </w:tabs>
        <w:ind w:left="1569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852"/>
        </w:tabs>
        <w:ind w:left="1852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2135"/>
        </w:tabs>
        <w:ind w:left="2135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2418"/>
        </w:tabs>
        <w:ind w:left="2418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2701"/>
        </w:tabs>
        <w:ind w:left="2701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984"/>
        </w:tabs>
        <w:ind w:left="2984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3267"/>
        </w:tabs>
        <w:ind w:left="3267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3550"/>
        </w:tabs>
        <w:ind w:left="3550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833"/>
        </w:tabs>
        <w:ind w:left="3833" w:hanging="283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none"/>
      <w:pStyle w:val="Nadpis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8C28DF"/>
    <w:multiLevelType w:val="multilevel"/>
    <w:tmpl w:val="BECAF9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A8F672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F747634"/>
    <w:multiLevelType w:val="hybridMultilevel"/>
    <w:tmpl w:val="ADFE97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9A7859"/>
    <w:multiLevelType w:val="multilevel"/>
    <w:tmpl w:val="4760AC3E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92" w:hanging="1440"/>
      </w:pPr>
      <w:rPr>
        <w:rFonts w:hint="default"/>
      </w:rPr>
    </w:lvl>
  </w:abstractNum>
  <w:abstractNum w:abstractNumId="10" w15:restartNumberingAfterBreak="0">
    <w:nsid w:val="712D1D6F"/>
    <w:multiLevelType w:val="multilevel"/>
    <w:tmpl w:val="37762BE6"/>
    <w:lvl w:ilvl="0">
      <w:start w:val="5"/>
      <w:numFmt w:val="upperRoman"/>
      <w:pStyle w:val="Nadpis5"/>
      <w:lvlText w:val="%1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2268"/>
        </w:tabs>
        <w:ind w:left="2268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."/>
      <w:lvlJc w:val="left"/>
      <w:pPr>
        <w:tabs>
          <w:tab w:val="num" w:pos="3118"/>
        </w:tabs>
        <w:ind w:left="3118" w:hanging="85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Pleading3L4"/>
      <w:lvlText w:val="%4)"/>
      <w:lvlJc w:val="left"/>
      <w:pPr>
        <w:tabs>
          <w:tab w:val="num" w:pos="2552"/>
        </w:tabs>
        <w:ind w:left="2551" w:hanging="283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Pleading3L7"/>
      <w:lvlText w:val="(%5)"/>
      <w:lvlJc w:val="left"/>
      <w:pPr>
        <w:tabs>
          <w:tab w:val="num" w:pos="3118"/>
        </w:tabs>
        <w:ind w:left="3118" w:hanging="56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Pleading3L8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pStyle w:val="Pleading3L9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Export0"/>
      <w:lvlText w:val="%8)"/>
      <w:lvlJc w:val="left"/>
      <w:pPr>
        <w:tabs>
          <w:tab w:val="num" w:pos="5760"/>
        </w:tabs>
        <w:ind w:left="576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772063AE"/>
    <w:multiLevelType w:val="multilevel"/>
    <w:tmpl w:val="4A586B86"/>
    <w:lvl w:ilvl="0">
      <w:start w:val="1"/>
      <w:numFmt w:val="upperRoman"/>
      <w:lvlText w:val="%1."/>
      <w:lvlJc w:val="center"/>
      <w:pPr>
        <w:tabs>
          <w:tab w:val="num" w:pos="144"/>
        </w:tabs>
        <w:ind w:left="-216" w:firstLine="216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tabs>
          <w:tab w:val="num" w:pos="1008"/>
        </w:tabs>
        <w:ind w:left="1008" w:hanging="72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5"/>
  </w:num>
  <w:num w:numId="2">
    <w:abstractNumId w:val="9"/>
  </w:num>
  <w:num w:numId="3">
    <w:abstractNumId w:val="11"/>
  </w:num>
  <w:num w:numId="4">
    <w:abstractNumId w:val="10"/>
  </w:num>
  <w:num w:numId="5">
    <w:abstractNumId w:val="8"/>
  </w:num>
  <w:num w:numId="6">
    <w:abstractNumId w:val="7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48C"/>
    <w:rsid w:val="0000231D"/>
    <w:rsid w:val="0000672D"/>
    <w:rsid w:val="000112E9"/>
    <w:rsid w:val="000170DD"/>
    <w:rsid w:val="00024348"/>
    <w:rsid w:val="00025D03"/>
    <w:rsid w:val="00026401"/>
    <w:rsid w:val="00032849"/>
    <w:rsid w:val="00037907"/>
    <w:rsid w:val="00041709"/>
    <w:rsid w:val="000456E4"/>
    <w:rsid w:val="00056A07"/>
    <w:rsid w:val="00065DA0"/>
    <w:rsid w:val="00066825"/>
    <w:rsid w:val="000679EC"/>
    <w:rsid w:val="00070418"/>
    <w:rsid w:val="00072DC8"/>
    <w:rsid w:val="00077216"/>
    <w:rsid w:val="00077C3E"/>
    <w:rsid w:val="00087116"/>
    <w:rsid w:val="00087E79"/>
    <w:rsid w:val="00090A54"/>
    <w:rsid w:val="00090E63"/>
    <w:rsid w:val="000935FB"/>
    <w:rsid w:val="000A263E"/>
    <w:rsid w:val="000A7D42"/>
    <w:rsid w:val="000B1B01"/>
    <w:rsid w:val="000B1DE4"/>
    <w:rsid w:val="000C41DC"/>
    <w:rsid w:val="000C643B"/>
    <w:rsid w:val="000D1D7B"/>
    <w:rsid w:val="000D409C"/>
    <w:rsid w:val="000D595C"/>
    <w:rsid w:val="000E1744"/>
    <w:rsid w:val="000E599B"/>
    <w:rsid w:val="000F2497"/>
    <w:rsid w:val="000F67F9"/>
    <w:rsid w:val="000F7CB2"/>
    <w:rsid w:val="00100299"/>
    <w:rsid w:val="001023C5"/>
    <w:rsid w:val="001046BC"/>
    <w:rsid w:val="001115EF"/>
    <w:rsid w:val="001129DA"/>
    <w:rsid w:val="00115DB9"/>
    <w:rsid w:val="00122D76"/>
    <w:rsid w:val="001277EE"/>
    <w:rsid w:val="001322E7"/>
    <w:rsid w:val="0013248C"/>
    <w:rsid w:val="00134234"/>
    <w:rsid w:val="0013471E"/>
    <w:rsid w:val="001357CA"/>
    <w:rsid w:val="00137F6B"/>
    <w:rsid w:val="00153D97"/>
    <w:rsid w:val="00154036"/>
    <w:rsid w:val="00154974"/>
    <w:rsid w:val="001601AF"/>
    <w:rsid w:val="00160B60"/>
    <w:rsid w:val="00161BB8"/>
    <w:rsid w:val="001629DE"/>
    <w:rsid w:val="001651B2"/>
    <w:rsid w:val="001656B3"/>
    <w:rsid w:val="00165C13"/>
    <w:rsid w:val="00165EBE"/>
    <w:rsid w:val="001751E7"/>
    <w:rsid w:val="001813C4"/>
    <w:rsid w:val="001875D0"/>
    <w:rsid w:val="001924FA"/>
    <w:rsid w:val="00195022"/>
    <w:rsid w:val="00195A2A"/>
    <w:rsid w:val="0019681E"/>
    <w:rsid w:val="001972C4"/>
    <w:rsid w:val="001A32E8"/>
    <w:rsid w:val="001A4EFA"/>
    <w:rsid w:val="001C6645"/>
    <w:rsid w:val="001C6FA9"/>
    <w:rsid w:val="001C708B"/>
    <w:rsid w:val="001D5BDE"/>
    <w:rsid w:val="001D5FF2"/>
    <w:rsid w:val="001D7EAF"/>
    <w:rsid w:val="001E0CD5"/>
    <w:rsid w:val="001E1458"/>
    <w:rsid w:val="001E3886"/>
    <w:rsid w:val="001E579F"/>
    <w:rsid w:val="001F0927"/>
    <w:rsid w:val="00201640"/>
    <w:rsid w:val="002027C0"/>
    <w:rsid w:val="0020662F"/>
    <w:rsid w:val="00213B52"/>
    <w:rsid w:val="002205FD"/>
    <w:rsid w:val="00224117"/>
    <w:rsid w:val="002260D2"/>
    <w:rsid w:val="00232FCB"/>
    <w:rsid w:val="00233DD6"/>
    <w:rsid w:val="00234A5E"/>
    <w:rsid w:val="00237C0F"/>
    <w:rsid w:val="00245842"/>
    <w:rsid w:val="00247576"/>
    <w:rsid w:val="002606D0"/>
    <w:rsid w:val="00265AC9"/>
    <w:rsid w:val="0026758D"/>
    <w:rsid w:val="00270A28"/>
    <w:rsid w:val="0027333F"/>
    <w:rsid w:val="002835B7"/>
    <w:rsid w:val="00285AA6"/>
    <w:rsid w:val="00285E77"/>
    <w:rsid w:val="00292504"/>
    <w:rsid w:val="002927C6"/>
    <w:rsid w:val="002A081F"/>
    <w:rsid w:val="002A0E7F"/>
    <w:rsid w:val="002A1EFB"/>
    <w:rsid w:val="002A5F11"/>
    <w:rsid w:val="002A774F"/>
    <w:rsid w:val="002B3E2E"/>
    <w:rsid w:val="002B5796"/>
    <w:rsid w:val="002D4B4B"/>
    <w:rsid w:val="002E0F65"/>
    <w:rsid w:val="002E2D31"/>
    <w:rsid w:val="002E2F3D"/>
    <w:rsid w:val="002E43B6"/>
    <w:rsid w:val="002F06B9"/>
    <w:rsid w:val="002F0F71"/>
    <w:rsid w:val="002F4AA6"/>
    <w:rsid w:val="002F6114"/>
    <w:rsid w:val="002F68C7"/>
    <w:rsid w:val="002F71D2"/>
    <w:rsid w:val="002F77C5"/>
    <w:rsid w:val="003007DE"/>
    <w:rsid w:val="00300AF3"/>
    <w:rsid w:val="00302991"/>
    <w:rsid w:val="00304B7D"/>
    <w:rsid w:val="0031317D"/>
    <w:rsid w:val="00314036"/>
    <w:rsid w:val="0031498C"/>
    <w:rsid w:val="00315CFF"/>
    <w:rsid w:val="00321F59"/>
    <w:rsid w:val="00325944"/>
    <w:rsid w:val="00330164"/>
    <w:rsid w:val="003345EC"/>
    <w:rsid w:val="00337129"/>
    <w:rsid w:val="003376AF"/>
    <w:rsid w:val="0034016C"/>
    <w:rsid w:val="00340487"/>
    <w:rsid w:val="0034480C"/>
    <w:rsid w:val="0034744C"/>
    <w:rsid w:val="00347AB0"/>
    <w:rsid w:val="003535D0"/>
    <w:rsid w:val="00355596"/>
    <w:rsid w:val="00361333"/>
    <w:rsid w:val="00361D64"/>
    <w:rsid w:val="0036354F"/>
    <w:rsid w:val="00371C9A"/>
    <w:rsid w:val="0037298A"/>
    <w:rsid w:val="00377338"/>
    <w:rsid w:val="0038363A"/>
    <w:rsid w:val="00384575"/>
    <w:rsid w:val="003879ED"/>
    <w:rsid w:val="00387F4C"/>
    <w:rsid w:val="0039392D"/>
    <w:rsid w:val="003968AD"/>
    <w:rsid w:val="003A08C8"/>
    <w:rsid w:val="003A237A"/>
    <w:rsid w:val="003A3792"/>
    <w:rsid w:val="003B4B84"/>
    <w:rsid w:val="003C0204"/>
    <w:rsid w:val="003D1568"/>
    <w:rsid w:val="003D1DF0"/>
    <w:rsid w:val="003D481B"/>
    <w:rsid w:val="003D581A"/>
    <w:rsid w:val="003E4199"/>
    <w:rsid w:val="003E4EF3"/>
    <w:rsid w:val="003F1DC3"/>
    <w:rsid w:val="003F6882"/>
    <w:rsid w:val="004019F2"/>
    <w:rsid w:val="00415684"/>
    <w:rsid w:val="0041649B"/>
    <w:rsid w:val="00421370"/>
    <w:rsid w:val="00424AE8"/>
    <w:rsid w:val="0042697C"/>
    <w:rsid w:val="00433D0D"/>
    <w:rsid w:val="004349C3"/>
    <w:rsid w:val="0043530B"/>
    <w:rsid w:val="0044238F"/>
    <w:rsid w:val="00450668"/>
    <w:rsid w:val="00450AD8"/>
    <w:rsid w:val="00461982"/>
    <w:rsid w:val="00462C73"/>
    <w:rsid w:val="0046511D"/>
    <w:rsid w:val="00465C35"/>
    <w:rsid w:val="00477478"/>
    <w:rsid w:val="0048384F"/>
    <w:rsid w:val="00487952"/>
    <w:rsid w:val="00491FAA"/>
    <w:rsid w:val="004A6B4B"/>
    <w:rsid w:val="004B1E99"/>
    <w:rsid w:val="004B4B93"/>
    <w:rsid w:val="004B7877"/>
    <w:rsid w:val="004C0525"/>
    <w:rsid w:val="004C13EB"/>
    <w:rsid w:val="004D2221"/>
    <w:rsid w:val="004D58A7"/>
    <w:rsid w:val="004E1D74"/>
    <w:rsid w:val="004F1A16"/>
    <w:rsid w:val="004F41E1"/>
    <w:rsid w:val="004F56F0"/>
    <w:rsid w:val="005047F5"/>
    <w:rsid w:val="00504CD9"/>
    <w:rsid w:val="0051166C"/>
    <w:rsid w:val="0051782E"/>
    <w:rsid w:val="0052697D"/>
    <w:rsid w:val="00534E82"/>
    <w:rsid w:val="00536E73"/>
    <w:rsid w:val="00544B9D"/>
    <w:rsid w:val="005453FA"/>
    <w:rsid w:val="0055303C"/>
    <w:rsid w:val="00555AD1"/>
    <w:rsid w:val="00555FEE"/>
    <w:rsid w:val="00564A5A"/>
    <w:rsid w:val="005704D1"/>
    <w:rsid w:val="00571CAC"/>
    <w:rsid w:val="00580D2C"/>
    <w:rsid w:val="00584758"/>
    <w:rsid w:val="0058654F"/>
    <w:rsid w:val="00591B69"/>
    <w:rsid w:val="00592E1B"/>
    <w:rsid w:val="00594408"/>
    <w:rsid w:val="00594689"/>
    <w:rsid w:val="005A005E"/>
    <w:rsid w:val="005A07B3"/>
    <w:rsid w:val="005A7613"/>
    <w:rsid w:val="005A7DE9"/>
    <w:rsid w:val="005C279A"/>
    <w:rsid w:val="005C3B38"/>
    <w:rsid w:val="005C699B"/>
    <w:rsid w:val="005D1F2F"/>
    <w:rsid w:val="005D2781"/>
    <w:rsid w:val="005D4F68"/>
    <w:rsid w:val="005E6784"/>
    <w:rsid w:val="005F1476"/>
    <w:rsid w:val="005F42AB"/>
    <w:rsid w:val="005F5CA6"/>
    <w:rsid w:val="00603FCB"/>
    <w:rsid w:val="00604E45"/>
    <w:rsid w:val="006051C9"/>
    <w:rsid w:val="0060743B"/>
    <w:rsid w:val="00610FAD"/>
    <w:rsid w:val="006119F0"/>
    <w:rsid w:val="006237DC"/>
    <w:rsid w:val="00631355"/>
    <w:rsid w:val="006319A4"/>
    <w:rsid w:val="00635325"/>
    <w:rsid w:val="00645609"/>
    <w:rsid w:val="00646C2F"/>
    <w:rsid w:val="00656056"/>
    <w:rsid w:val="00656B71"/>
    <w:rsid w:val="0066062B"/>
    <w:rsid w:val="00662B2D"/>
    <w:rsid w:val="006644B5"/>
    <w:rsid w:val="006668BF"/>
    <w:rsid w:val="00671245"/>
    <w:rsid w:val="00680D3B"/>
    <w:rsid w:val="00681001"/>
    <w:rsid w:val="00682F0D"/>
    <w:rsid w:val="00685C7F"/>
    <w:rsid w:val="006906B0"/>
    <w:rsid w:val="006A0650"/>
    <w:rsid w:val="006A23BB"/>
    <w:rsid w:val="006A45F2"/>
    <w:rsid w:val="006A4F10"/>
    <w:rsid w:val="006A5125"/>
    <w:rsid w:val="006A5EFA"/>
    <w:rsid w:val="006A6EA7"/>
    <w:rsid w:val="006A7296"/>
    <w:rsid w:val="006B2C31"/>
    <w:rsid w:val="006B3A4E"/>
    <w:rsid w:val="006C262C"/>
    <w:rsid w:val="006D147D"/>
    <w:rsid w:val="006D2C57"/>
    <w:rsid w:val="006E01C2"/>
    <w:rsid w:val="006E065A"/>
    <w:rsid w:val="006E2A81"/>
    <w:rsid w:val="006F170D"/>
    <w:rsid w:val="006F66F7"/>
    <w:rsid w:val="00706FA8"/>
    <w:rsid w:val="0071050D"/>
    <w:rsid w:val="007118CA"/>
    <w:rsid w:val="00717E1B"/>
    <w:rsid w:val="0072028C"/>
    <w:rsid w:val="007209E7"/>
    <w:rsid w:val="00721E54"/>
    <w:rsid w:val="007240DD"/>
    <w:rsid w:val="0073383C"/>
    <w:rsid w:val="007368D0"/>
    <w:rsid w:val="00740F0E"/>
    <w:rsid w:val="00744E23"/>
    <w:rsid w:val="00746076"/>
    <w:rsid w:val="00750648"/>
    <w:rsid w:val="007603D2"/>
    <w:rsid w:val="00761359"/>
    <w:rsid w:val="007745DB"/>
    <w:rsid w:val="00775E88"/>
    <w:rsid w:val="007801E6"/>
    <w:rsid w:val="00784713"/>
    <w:rsid w:val="00786C4C"/>
    <w:rsid w:val="00787B0E"/>
    <w:rsid w:val="00790DD0"/>
    <w:rsid w:val="00791AED"/>
    <w:rsid w:val="0079331B"/>
    <w:rsid w:val="007A155D"/>
    <w:rsid w:val="007C26CA"/>
    <w:rsid w:val="007C4EB2"/>
    <w:rsid w:val="007C6562"/>
    <w:rsid w:val="007D060D"/>
    <w:rsid w:val="007D1804"/>
    <w:rsid w:val="007D577B"/>
    <w:rsid w:val="007D7EBA"/>
    <w:rsid w:val="007E465F"/>
    <w:rsid w:val="007E4E0E"/>
    <w:rsid w:val="007E55CE"/>
    <w:rsid w:val="007F0054"/>
    <w:rsid w:val="007F34AD"/>
    <w:rsid w:val="007F407F"/>
    <w:rsid w:val="007F5A76"/>
    <w:rsid w:val="007F5B87"/>
    <w:rsid w:val="00800CAD"/>
    <w:rsid w:val="0080175A"/>
    <w:rsid w:val="00802D88"/>
    <w:rsid w:val="00812736"/>
    <w:rsid w:val="00815101"/>
    <w:rsid w:val="00832269"/>
    <w:rsid w:val="008365A8"/>
    <w:rsid w:val="00836CA0"/>
    <w:rsid w:val="00840F8A"/>
    <w:rsid w:val="00846F33"/>
    <w:rsid w:val="00863F86"/>
    <w:rsid w:val="00881A03"/>
    <w:rsid w:val="00881FD9"/>
    <w:rsid w:val="00882C56"/>
    <w:rsid w:val="0088714F"/>
    <w:rsid w:val="0088769B"/>
    <w:rsid w:val="008906A4"/>
    <w:rsid w:val="008A13A0"/>
    <w:rsid w:val="008A17A9"/>
    <w:rsid w:val="008A240B"/>
    <w:rsid w:val="008A2A23"/>
    <w:rsid w:val="008B11DC"/>
    <w:rsid w:val="008B418C"/>
    <w:rsid w:val="008B4390"/>
    <w:rsid w:val="008B6787"/>
    <w:rsid w:val="008B688E"/>
    <w:rsid w:val="008C5E10"/>
    <w:rsid w:val="008D0B79"/>
    <w:rsid w:val="008D11BF"/>
    <w:rsid w:val="008E53F1"/>
    <w:rsid w:val="008E7CD1"/>
    <w:rsid w:val="008F1EC7"/>
    <w:rsid w:val="008F281F"/>
    <w:rsid w:val="008F41D9"/>
    <w:rsid w:val="008F43D4"/>
    <w:rsid w:val="008F4CF4"/>
    <w:rsid w:val="00900D7A"/>
    <w:rsid w:val="009033E5"/>
    <w:rsid w:val="0090579A"/>
    <w:rsid w:val="00915F5E"/>
    <w:rsid w:val="00917770"/>
    <w:rsid w:val="00920E84"/>
    <w:rsid w:val="0092391A"/>
    <w:rsid w:val="00925E22"/>
    <w:rsid w:val="00932F28"/>
    <w:rsid w:val="00941408"/>
    <w:rsid w:val="00942395"/>
    <w:rsid w:val="00945D78"/>
    <w:rsid w:val="00945F58"/>
    <w:rsid w:val="00946FDF"/>
    <w:rsid w:val="009473C1"/>
    <w:rsid w:val="00951EB6"/>
    <w:rsid w:val="0095274F"/>
    <w:rsid w:val="0096028C"/>
    <w:rsid w:val="00960E46"/>
    <w:rsid w:val="00973B76"/>
    <w:rsid w:val="009740A1"/>
    <w:rsid w:val="00976FF4"/>
    <w:rsid w:val="009836BE"/>
    <w:rsid w:val="009A33A3"/>
    <w:rsid w:val="009A3887"/>
    <w:rsid w:val="009A4958"/>
    <w:rsid w:val="009B1024"/>
    <w:rsid w:val="009B4E44"/>
    <w:rsid w:val="009C168E"/>
    <w:rsid w:val="009E0E8B"/>
    <w:rsid w:val="009E2328"/>
    <w:rsid w:val="009E3FFB"/>
    <w:rsid w:val="009E4AFE"/>
    <w:rsid w:val="009F2ACE"/>
    <w:rsid w:val="009F6C4C"/>
    <w:rsid w:val="00A0299A"/>
    <w:rsid w:val="00A02CC5"/>
    <w:rsid w:val="00A10857"/>
    <w:rsid w:val="00A12EC8"/>
    <w:rsid w:val="00A16C65"/>
    <w:rsid w:val="00A20F77"/>
    <w:rsid w:val="00A2625D"/>
    <w:rsid w:val="00A272CE"/>
    <w:rsid w:val="00A34786"/>
    <w:rsid w:val="00A4571F"/>
    <w:rsid w:val="00A4706F"/>
    <w:rsid w:val="00A53BA8"/>
    <w:rsid w:val="00A5438B"/>
    <w:rsid w:val="00A5725E"/>
    <w:rsid w:val="00A61198"/>
    <w:rsid w:val="00A617A7"/>
    <w:rsid w:val="00A646B4"/>
    <w:rsid w:val="00A67D46"/>
    <w:rsid w:val="00A74547"/>
    <w:rsid w:val="00A811B9"/>
    <w:rsid w:val="00A82614"/>
    <w:rsid w:val="00A86037"/>
    <w:rsid w:val="00A863A7"/>
    <w:rsid w:val="00A94EE2"/>
    <w:rsid w:val="00A95329"/>
    <w:rsid w:val="00A95673"/>
    <w:rsid w:val="00AA0478"/>
    <w:rsid w:val="00AA209C"/>
    <w:rsid w:val="00AA4000"/>
    <w:rsid w:val="00AB090B"/>
    <w:rsid w:val="00AB32BF"/>
    <w:rsid w:val="00AC2183"/>
    <w:rsid w:val="00AC7F43"/>
    <w:rsid w:val="00AD112A"/>
    <w:rsid w:val="00AD3090"/>
    <w:rsid w:val="00AD52CE"/>
    <w:rsid w:val="00AD7F7A"/>
    <w:rsid w:val="00AE1199"/>
    <w:rsid w:val="00AE2B7D"/>
    <w:rsid w:val="00AF2254"/>
    <w:rsid w:val="00AF2A52"/>
    <w:rsid w:val="00AF33CB"/>
    <w:rsid w:val="00AF3477"/>
    <w:rsid w:val="00AF4B27"/>
    <w:rsid w:val="00AF5D3C"/>
    <w:rsid w:val="00AF7145"/>
    <w:rsid w:val="00B02369"/>
    <w:rsid w:val="00B05243"/>
    <w:rsid w:val="00B05F25"/>
    <w:rsid w:val="00B06850"/>
    <w:rsid w:val="00B125B2"/>
    <w:rsid w:val="00B13F0B"/>
    <w:rsid w:val="00B224E7"/>
    <w:rsid w:val="00B249F0"/>
    <w:rsid w:val="00B3093E"/>
    <w:rsid w:val="00B3731D"/>
    <w:rsid w:val="00B374C6"/>
    <w:rsid w:val="00B4073F"/>
    <w:rsid w:val="00B44ABB"/>
    <w:rsid w:val="00B455E5"/>
    <w:rsid w:val="00B47A36"/>
    <w:rsid w:val="00B53518"/>
    <w:rsid w:val="00B555B7"/>
    <w:rsid w:val="00B55C05"/>
    <w:rsid w:val="00B6507C"/>
    <w:rsid w:val="00B742FB"/>
    <w:rsid w:val="00B747AC"/>
    <w:rsid w:val="00B847A4"/>
    <w:rsid w:val="00B8493C"/>
    <w:rsid w:val="00B84CE1"/>
    <w:rsid w:val="00B90007"/>
    <w:rsid w:val="00B91B34"/>
    <w:rsid w:val="00B9230D"/>
    <w:rsid w:val="00B9767C"/>
    <w:rsid w:val="00BA594C"/>
    <w:rsid w:val="00BB2B69"/>
    <w:rsid w:val="00BB3FCD"/>
    <w:rsid w:val="00BB40D3"/>
    <w:rsid w:val="00BC6898"/>
    <w:rsid w:val="00BC7931"/>
    <w:rsid w:val="00BD3B9D"/>
    <w:rsid w:val="00BD46D9"/>
    <w:rsid w:val="00BD4DBB"/>
    <w:rsid w:val="00BD5196"/>
    <w:rsid w:val="00BD6720"/>
    <w:rsid w:val="00BE0C25"/>
    <w:rsid w:val="00BF61F8"/>
    <w:rsid w:val="00BF67AB"/>
    <w:rsid w:val="00C02729"/>
    <w:rsid w:val="00C03405"/>
    <w:rsid w:val="00C03FA9"/>
    <w:rsid w:val="00C05DE4"/>
    <w:rsid w:val="00C115DA"/>
    <w:rsid w:val="00C11899"/>
    <w:rsid w:val="00C17C4C"/>
    <w:rsid w:val="00C25734"/>
    <w:rsid w:val="00C26395"/>
    <w:rsid w:val="00C2700A"/>
    <w:rsid w:val="00C30FB1"/>
    <w:rsid w:val="00C3241F"/>
    <w:rsid w:val="00C37D99"/>
    <w:rsid w:val="00C457DE"/>
    <w:rsid w:val="00C51D39"/>
    <w:rsid w:val="00C52BC3"/>
    <w:rsid w:val="00C5404B"/>
    <w:rsid w:val="00C54062"/>
    <w:rsid w:val="00C54E6E"/>
    <w:rsid w:val="00C82F74"/>
    <w:rsid w:val="00C851AA"/>
    <w:rsid w:val="00C85713"/>
    <w:rsid w:val="00C90AE6"/>
    <w:rsid w:val="00C952A1"/>
    <w:rsid w:val="00C95954"/>
    <w:rsid w:val="00C969CD"/>
    <w:rsid w:val="00C96E96"/>
    <w:rsid w:val="00CA4836"/>
    <w:rsid w:val="00CB0EF8"/>
    <w:rsid w:val="00CC1BAF"/>
    <w:rsid w:val="00CC1CD7"/>
    <w:rsid w:val="00CC22D0"/>
    <w:rsid w:val="00CD14AF"/>
    <w:rsid w:val="00CD3864"/>
    <w:rsid w:val="00CD6224"/>
    <w:rsid w:val="00CE051D"/>
    <w:rsid w:val="00CE0C5C"/>
    <w:rsid w:val="00CE33A9"/>
    <w:rsid w:val="00CE6C8B"/>
    <w:rsid w:val="00CF0AA2"/>
    <w:rsid w:val="00D0324C"/>
    <w:rsid w:val="00D034F8"/>
    <w:rsid w:val="00D03913"/>
    <w:rsid w:val="00D152A8"/>
    <w:rsid w:val="00D16A68"/>
    <w:rsid w:val="00D219CD"/>
    <w:rsid w:val="00D23BE8"/>
    <w:rsid w:val="00D26BF6"/>
    <w:rsid w:val="00D44D30"/>
    <w:rsid w:val="00D46600"/>
    <w:rsid w:val="00D46AC3"/>
    <w:rsid w:val="00D53A05"/>
    <w:rsid w:val="00D54B36"/>
    <w:rsid w:val="00D54D5C"/>
    <w:rsid w:val="00D60A29"/>
    <w:rsid w:val="00D6403F"/>
    <w:rsid w:val="00D65E8D"/>
    <w:rsid w:val="00D66234"/>
    <w:rsid w:val="00D740CD"/>
    <w:rsid w:val="00D83C90"/>
    <w:rsid w:val="00D92C4E"/>
    <w:rsid w:val="00D93799"/>
    <w:rsid w:val="00DB60DE"/>
    <w:rsid w:val="00DC1A57"/>
    <w:rsid w:val="00DC636A"/>
    <w:rsid w:val="00DC6446"/>
    <w:rsid w:val="00DC67DE"/>
    <w:rsid w:val="00DC7EE0"/>
    <w:rsid w:val="00DD07D6"/>
    <w:rsid w:val="00DD30B8"/>
    <w:rsid w:val="00DD3907"/>
    <w:rsid w:val="00DD41ED"/>
    <w:rsid w:val="00DD4747"/>
    <w:rsid w:val="00DD6CE0"/>
    <w:rsid w:val="00DE0FCF"/>
    <w:rsid w:val="00DE7459"/>
    <w:rsid w:val="00DF04D6"/>
    <w:rsid w:val="00DF2435"/>
    <w:rsid w:val="00DF4552"/>
    <w:rsid w:val="00DF5B8E"/>
    <w:rsid w:val="00E01564"/>
    <w:rsid w:val="00E05930"/>
    <w:rsid w:val="00E10DA0"/>
    <w:rsid w:val="00E12508"/>
    <w:rsid w:val="00E12E89"/>
    <w:rsid w:val="00E138EC"/>
    <w:rsid w:val="00E13F05"/>
    <w:rsid w:val="00E16BD1"/>
    <w:rsid w:val="00E233C3"/>
    <w:rsid w:val="00E35B3C"/>
    <w:rsid w:val="00E36056"/>
    <w:rsid w:val="00E44F29"/>
    <w:rsid w:val="00E45583"/>
    <w:rsid w:val="00E46A8A"/>
    <w:rsid w:val="00E478F6"/>
    <w:rsid w:val="00E5312C"/>
    <w:rsid w:val="00E760F4"/>
    <w:rsid w:val="00E813A6"/>
    <w:rsid w:val="00E81547"/>
    <w:rsid w:val="00E824B7"/>
    <w:rsid w:val="00E83EED"/>
    <w:rsid w:val="00E868D8"/>
    <w:rsid w:val="00E8698A"/>
    <w:rsid w:val="00E86BA9"/>
    <w:rsid w:val="00E91B00"/>
    <w:rsid w:val="00E95C23"/>
    <w:rsid w:val="00E963A1"/>
    <w:rsid w:val="00E9798E"/>
    <w:rsid w:val="00EA24B9"/>
    <w:rsid w:val="00EA33CF"/>
    <w:rsid w:val="00EA6DF7"/>
    <w:rsid w:val="00EA79B3"/>
    <w:rsid w:val="00EB0E7A"/>
    <w:rsid w:val="00EB4D4B"/>
    <w:rsid w:val="00EB51FF"/>
    <w:rsid w:val="00EC0498"/>
    <w:rsid w:val="00EC3D9F"/>
    <w:rsid w:val="00EC4D55"/>
    <w:rsid w:val="00EC7C86"/>
    <w:rsid w:val="00ED0762"/>
    <w:rsid w:val="00ED33E7"/>
    <w:rsid w:val="00ED3D90"/>
    <w:rsid w:val="00ED533F"/>
    <w:rsid w:val="00EE02FA"/>
    <w:rsid w:val="00EE42FB"/>
    <w:rsid w:val="00EE4AAC"/>
    <w:rsid w:val="00EF3720"/>
    <w:rsid w:val="00EF53D6"/>
    <w:rsid w:val="00EF7466"/>
    <w:rsid w:val="00F130BE"/>
    <w:rsid w:val="00F20641"/>
    <w:rsid w:val="00F2232C"/>
    <w:rsid w:val="00F275FE"/>
    <w:rsid w:val="00F31029"/>
    <w:rsid w:val="00F402FB"/>
    <w:rsid w:val="00F43EB3"/>
    <w:rsid w:val="00F476C5"/>
    <w:rsid w:val="00F537D1"/>
    <w:rsid w:val="00F550FD"/>
    <w:rsid w:val="00F735C9"/>
    <w:rsid w:val="00F84474"/>
    <w:rsid w:val="00F91D78"/>
    <w:rsid w:val="00FA0A16"/>
    <w:rsid w:val="00FA3EEB"/>
    <w:rsid w:val="00FA41C9"/>
    <w:rsid w:val="00FA4E75"/>
    <w:rsid w:val="00FA79E0"/>
    <w:rsid w:val="00FB0144"/>
    <w:rsid w:val="00FB3632"/>
    <w:rsid w:val="00FB4A01"/>
    <w:rsid w:val="00FB5B88"/>
    <w:rsid w:val="00FC2A66"/>
    <w:rsid w:val="00FD0CA0"/>
    <w:rsid w:val="00FD167A"/>
    <w:rsid w:val="00FE0414"/>
    <w:rsid w:val="00FE26F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B09EBB"/>
  <w15:docId w15:val="{2C1715FE-9D29-435B-AE71-B274CB301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WW-Nadpis"/>
    <w:next w:val="Zkladntext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Nadpis2">
    <w:name w:val="heading 2"/>
    <w:basedOn w:val="WW-Nadpis"/>
    <w:next w:val="Zkladn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Nadpis3">
    <w:name w:val="heading 3"/>
    <w:basedOn w:val="WW-Nadpis"/>
    <w:next w:val="Zkladntext"/>
    <w:qFormat/>
    <w:pPr>
      <w:numPr>
        <w:ilvl w:val="2"/>
        <w:numId w:val="1"/>
      </w:numPr>
      <w:outlineLvl w:val="2"/>
    </w:pPr>
    <w:rPr>
      <w:b/>
      <w:bCs/>
    </w:rPr>
  </w:style>
  <w:style w:type="paragraph" w:styleId="Nadpis5">
    <w:name w:val="heading 5"/>
    <w:basedOn w:val="Normln"/>
    <w:next w:val="Normln"/>
    <w:link w:val="Nadpis5Char"/>
    <w:qFormat/>
    <w:rsid w:val="003345EC"/>
    <w:pPr>
      <w:numPr>
        <w:numId w:val="4"/>
      </w:numPr>
      <w:suppressAutoHyphens w:val="0"/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tarSymbol" w:hAnsi="StarSymbol" w:cs="StarSymbol"/>
      <w:sz w:val="18"/>
      <w:szCs w:val="18"/>
    </w:rPr>
  </w:style>
  <w:style w:type="character" w:customStyle="1" w:styleId="WW-Absatz-Standardschriftart">
    <w:name w:val="WW-Absatz-Standardschriftart"/>
  </w:style>
  <w:style w:type="character" w:customStyle="1" w:styleId="WW-WW8Num1z0">
    <w:name w:val="WW-WW8Num1z0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</w:style>
  <w:style w:type="character" w:customStyle="1" w:styleId="WW-WW8Num1z01">
    <w:name w:val="WW-WW8Num1z01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</w:style>
  <w:style w:type="character" w:customStyle="1" w:styleId="WW-WW8Num1z011">
    <w:name w:val="WW-WW8Num1z011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</w:style>
  <w:style w:type="character" w:customStyle="1" w:styleId="WW-WW8Num1z0111">
    <w:name w:val="WW-WW8Num1z0111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</w:style>
  <w:style w:type="character" w:customStyle="1" w:styleId="WW-WW8Num1z01111">
    <w:name w:val="WW-WW8Num1z01111"/>
    <w:rPr>
      <w:rFonts w:ascii="StarSymbol" w:hAnsi="Star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WW8Num1z011111">
    <w:name w:val="WW-WW8Num1z011111"/>
    <w:rPr>
      <w:rFonts w:ascii="StarSymbol" w:hAnsi="StarSymbol" w:cs="StarSymbol"/>
      <w:sz w:val="18"/>
      <w:szCs w:val="18"/>
    </w:rPr>
  </w:style>
  <w:style w:type="character" w:customStyle="1" w:styleId="WW-Absatz-Standardschriftart111111">
    <w:name w:val="WW-Absatz-Standardschriftart111111"/>
  </w:style>
  <w:style w:type="character" w:customStyle="1" w:styleId="WW-WW8Num1z0111111">
    <w:name w:val="WW-WW8Num1z0111111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</w:style>
  <w:style w:type="character" w:customStyle="1" w:styleId="WW-DefaultParagraphFont">
    <w:name w:val="WW-Default Paragraph Font"/>
  </w:style>
  <w:style w:type="character" w:customStyle="1" w:styleId="Symbolyproodrky">
    <w:name w:val="Symboly pro odrážky"/>
    <w:rPr>
      <w:rFonts w:ascii="StarSymbol" w:eastAsia="StarSymbol" w:hAnsi="StarSymbol" w:cs="StarSymbol"/>
      <w:sz w:val="18"/>
      <w:szCs w:val="18"/>
    </w:rPr>
  </w:style>
  <w:style w:type="character" w:customStyle="1" w:styleId="WW-Symbolyproodrky">
    <w:name w:val="WW-Symboly pro odrážky"/>
    <w:rPr>
      <w:rFonts w:ascii="StarSymbol" w:eastAsia="StarSymbol" w:hAnsi="StarSymbol" w:cs="StarSymbol"/>
      <w:sz w:val="18"/>
      <w:szCs w:val="18"/>
    </w:rPr>
  </w:style>
  <w:style w:type="character" w:customStyle="1" w:styleId="WW-Symbolyproodrky1">
    <w:name w:val="WW-Symboly pro odrážky1"/>
    <w:rPr>
      <w:rFonts w:ascii="StarSymbol" w:eastAsia="StarSymbol" w:hAnsi="StarSymbol" w:cs="StarSymbol"/>
      <w:sz w:val="18"/>
      <w:szCs w:val="18"/>
    </w:rPr>
  </w:style>
  <w:style w:type="character" w:customStyle="1" w:styleId="WW-Symbolyproodrky11">
    <w:name w:val="WW-Symboly pro odrážky11"/>
    <w:rPr>
      <w:rFonts w:ascii="StarSymbol" w:eastAsia="StarSymbol" w:hAnsi="StarSymbol" w:cs="StarSymbol"/>
      <w:sz w:val="18"/>
      <w:szCs w:val="18"/>
    </w:rPr>
  </w:style>
  <w:style w:type="character" w:customStyle="1" w:styleId="WW-Symbolyproodrky111">
    <w:name w:val="WW-Symboly pro odrážky111"/>
    <w:rPr>
      <w:rFonts w:ascii="StarSymbol" w:eastAsia="StarSymbol" w:hAnsi="StarSymbol" w:cs="StarSymbol"/>
      <w:sz w:val="18"/>
      <w:szCs w:val="18"/>
    </w:rPr>
  </w:style>
  <w:style w:type="character" w:customStyle="1" w:styleId="WW-Symbolyproodrky1111">
    <w:name w:val="WW-Symboly pro odrážky1111"/>
    <w:rPr>
      <w:rFonts w:ascii="StarSymbol" w:eastAsia="StarSymbol" w:hAnsi="StarSymbol" w:cs="StarSymbol"/>
      <w:sz w:val="18"/>
      <w:szCs w:val="18"/>
    </w:rPr>
  </w:style>
  <w:style w:type="character" w:customStyle="1" w:styleId="WW-Symbolyproodrky11111">
    <w:name w:val="WW-Symboly pro odrážky11111"/>
    <w:rPr>
      <w:rFonts w:ascii="StarSymbol" w:eastAsia="StarSymbol" w:hAnsi="StarSymbol" w:cs="StarSymbol"/>
      <w:sz w:val="18"/>
      <w:szCs w:val="18"/>
    </w:rPr>
  </w:style>
  <w:style w:type="character" w:customStyle="1" w:styleId="WW-Symbolyproodrky111111">
    <w:name w:val="WW-Symboly pro odrážky111111"/>
    <w:rPr>
      <w:rFonts w:ascii="StarSymbol" w:eastAsia="StarSymbol" w:hAnsi="StarSymbol" w:cs="StarSymbol"/>
      <w:sz w:val="18"/>
      <w:szCs w:val="18"/>
    </w:rPr>
  </w:style>
  <w:style w:type="character" w:customStyle="1" w:styleId="WW-Symbolyproodrky1111111">
    <w:name w:val="WW-Symboly pro odrážky1111111"/>
    <w:rPr>
      <w:rFonts w:ascii="StarSymbol" w:eastAsia="StarSymbol" w:hAnsi="StarSymbol" w:cs="StarSymbol"/>
      <w:sz w:val="18"/>
      <w:szCs w:val="18"/>
    </w:rPr>
  </w:style>
  <w:style w:type="character" w:customStyle="1" w:styleId="Symbolyproslovn">
    <w:name w:val="Symboly pro číslování"/>
  </w:style>
  <w:style w:type="character" w:customStyle="1" w:styleId="WW-Symbolyproslovn">
    <w:name w:val="WW-Symboly pro číslování"/>
  </w:style>
  <w:style w:type="character" w:customStyle="1" w:styleId="WW-Symbolyproslovn1">
    <w:name w:val="WW-Symboly pro číslování1"/>
  </w:style>
  <w:style w:type="paragraph" w:styleId="Zkladntext">
    <w:name w:val="Body Text"/>
    <w:basedOn w:val="Normln"/>
    <w:link w:val="ZkladntextChar"/>
    <w:semiHidden/>
    <w:pPr>
      <w:spacing w:after="120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WW-Nadpis">
    <w:name w:val="WW-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">
    <w:name w:val="WW-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">
    <w:name w:val="WW-Rejstřík"/>
    <w:basedOn w:val="Normln"/>
    <w:pPr>
      <w:suppressLineNumbers/>
    </w:pPr>
    <w:rPr>
      <w:rFonts w:cs="Tahoma"/>
    </w:rPr>
  </w:style>
  <w:style w:type="paragraph" w:customStyle="1" w:styleId="WW-Nadpis1">
    <w:name w:val="WW-Nadpis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">
    <w:name w:val="WW-Popisek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">
    <w:name w:val="WW-Rejstřík1"/>
    <w:basedOn w:val="Normln"/>
    <w:pPr>
      <w:suppressLineNumbers/>
    </w:pPr>
    <w:rPr>
      <w:rFonts w:cs="Tahoma"/>
    </w:rPr>
  </w:style>
  <w:style w:type="paragraph" w:customStyle="1" w:styleId="WW-Nadpis11">
    <w:name w:val="WW-Nadpis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">
    <w:name w:val="WW-Popisek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">
    <w:name w:val="WW-Rejstřík11"/>
    <w:basedOn w:val="Normln"/>
    <w:pPr>
      <w:suppressLineNumbers/>
    </w:pPr>
    <w:rPr>
      <w:rFonts w:cs="Tahoma"/>
    </w:rPr>
  </w:style>
  <w:style w:type="paragraph" w:customStyle="1" w:styleId="WW-Nadpis111">
    <w:name w:val="WW-Nadpis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">
    <w:name w:val="WW-Popisek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">
    <w:name w:val="WW-Rejstřík111"/>
    <w:basedOn w:val="Normln"/>
    <w:pPr>
      <w:suppressLineNumbers/>
    </w:pPr>
    <w:rPr>
      <w:rFonts w:cs="Tahoma"/>
    </w:rPr>
  </w:style>
  <w:style w:type="paragraph" w:customStyle="1" w:styleId="WW-Nadpis1111">
    <w:name w:val="WW-Nadpis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1">
    <w:name w:val="WW-Popisek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">
    <w:name w:val="WW-Rejstřík1111"/>
    <w:basedOn w:val="Normln"/>
    <w:pPr>
      <w:suppressLineNumbers/>
    </w:pPr>
    <w:rPr>
      <w:rFonts w:cs="Tahoma"/>
    </w:rPr>
  </w:style>
  <w:style w:type="paragraph" w:customStyle="1" w:styleId="WW-Nadpis11111">
    <w:name w:val="WW-Nadpis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11">
    <w:name w:val="WW-Popisek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">
    <w:name w:val="WW-Rejstřík11111"/>
    <w:basedOn w:val="Normln"/>
    <w:pPr>
      <w:suppressLineNumbers/>
    </w:pPr>
    <w:rPr>
      <w:rFonts w:cs="Tahoma"/>
    </w:rPr>
  </w:style>
  <w:style w:type="paragraph" w:customStyle="1" w:styleId="WW-Nadpis111111">
    <w:name w:val="WW-Nadpis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111">
    <w:name w:val="WW-Popisek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">
    <w:name w:val="WW-Rejstřík111111"/>
    <w:basedOn w:val="Normln"/>
    <w:pPr>
      <w:suppressLineNumbers/>
    </w:pPr>
    <w:rPr>
      <w:rFonts w:cs="Tahoma"/>
    </w:rPr>
  </w:style>
  <w:style w:type="paragraph" w:customStyle="1" w:styleId="WW-Nadpis1111111">
    <w:name w:val="WW-Nadpis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1111">
    <w:name w:val="WW-Popisek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">
    <w:name w:val="WW-Rejstřík1111111"/>
    <w:basedOn w:val="Normln"/>
    <w:pPr>
      <w:suppressLineNumbers/>
    </w:pPr>
    <w:rPr>
      <w:rFonts w:cs="Tahoma"/>
    </w:rPr>
  </w:style>
  <w:style w:type="paragraph" w:customStyle="1" w:styleId="Tlo-osnova">
    <w:name w:val="Tìlo - osnova"/>
    <w:basedOn w:val="Normln"/>
    <w:rPr>
      <w:color w:val="000000"/>
      <w:sz w:val="24"/>
    </w:rPr>
  </w:style>
  <w:style w:type="paragraph" w:customStyle="1" w:styleId="Odrka1">
    <w:name w:val="Odrážka 1"/>
    <w:basedOn w:val="Normln"/>
    <w:pPr>
      <w:ind w:left="360" w:hanging="360"/>
    </w:pPr>
    <w:rPr>
      <w:color w:val="000000"/>
      <w:sz w:val="24"/>
    </w:rPr>
  </w:style>
  <w:style w:type="paragraph" w:customStyle="1" w:styleId="Odrka2">
    <w:name w:val="Odrážka 2"/>
    <w:basedOn w:val="Normln"/>
    <w:pPr>
      <w:ind w:left="360" w:hanging="360"/>
    </w:pPr>
    <w:rPr>
      <w:color w:val="000000"/>
      <w:sz w:val="24"/>
    </w:rPr>
  </w:style>
  <w:style w:type="paragraph" w:customStyle="1" w:styleId="Odsazenprvndek">
    <w:name w:val="Odsazený první øádek"/>
    <w:basedOn w:val="Normln"/>
    <w:pPr>
      <w:ind w:firstLine="720"/>
    </w:pPr>
    <w:rPr>
      <w:color w:val="000000"/>
      <w:sz w:val="24"/>
    </w:rPr>
  </w:style>
  <w:style w:type="paragraph" w:customStyle="1" w:styleId="WW-Nadpis2">
    <w:name w:val="WW-Nadpis 2"/>
    <w:basedOn w:val="Normln"/>
    <w:pPr>
      <w:spacing w:before="120" w:after="120"/>
    </w:pPr>
    <w:rPr>
      <w:rFonts w:ascii="Arial" w:hAnsi="Arial"/>
      <w:b/>
      <w:color w:val="000000"/>
      <w:sz w:val="24"/>
    </w:rPr>
  </w:style>
  <w:style w:type="paragraph" w:customStyle="1" w:styleId="WW-Nadpis10">
    <w:name w:val="WW-Nadpis 1"/>
    <w:basedOn w:val="Normln"/>
    <w:pPr>
      <w:spacing w:before="280" w:after="140"/>
    </w:pPr>
    <w:rPr>
      <w:rFonts w:ascii="Arial Black" w:hAnsi="Arial Black"/>
      <w:color w:val="000000"/>
      <w:sz w:val="28"/>
    </w:rPr>
  </w:style>
  <w:style w:type="paragraph" w:customStyle="1" w:styleId="WW-Nadpis3">
    <w:name w:val="WW-Nadpis 3"/>
    <w:basedOn w:val="Normln"/>
    <w:pPr>
      <w:spacing w:before="120" w:after="120"/>
    </w:pPr>
    <w:rPr>
      <w:b/>
      <w:color w:val="000000"/>
      <w:sz w:val="24"/>
    </w:rPr>
  </w:style>
  <w:style w:type="paragraph" w:customStyle="1" w:styleId="slovanseznam">
    <w:name w:val="Èíslovaný seznam"/>
    <w:basedOn w:val="Normln"/>
    <w:pPr>
      <w:ind w:left="360" w:hanging="360"/>
    </w:pPr>
    <w:rPr>
      <w:color w:val="000000"/>
      <w:sz w:val="24"/>
    </w:rPr>
  </w:style>
  <w:style w:type="paragraph" w:customStyle="1" w:styleId="slovanosnova">
    <w:name w:val="Èíslovaná osnova"/>
    <w:basedOn w:val="Normln"/>
    <w:pPr>
      <w:ind w:left="360" w:hanging="360"/>
    </w:pPr>
    <w:rPr>
      <w:color w:val="000000"/>
      <w:sz w:val="24"/>
    </w:rPr>
  </w:style>
  <w:style w:type="paragraph" w:customStyle="1" w:styleId="TabulkaText">
    <w:name w:val="TabulkaText"/>
    <w:basedOn w:val="Normln"/>
    <w:pPr>
      <w:jc w:val="right"/>
    </w:pPr>
    <w:rPr>
      <w:color w:val="000000"/>
      <w:sz w:val="24"/>
    </w:rPr>
  </w:style>
  <w:style w:type="paragraph" w:customStyle="1" w:styleId="WW-Nadpis11111111">
    <w:name w:val="WW-Nadpis11111111"/>
    <w:basedOn w:val="Normln"/>
    <w:pPr>
      <w:spacing w:after="960"/>
      <w:jc w:val="center"/>
    </w:pPr>
    <w:rPr>
      <w:rFonts w:ascii="Arial Black" w:hAnsi="Arial Black"/>
      <w:color w:val="000000"/>
      <w:sz w:val="48"/>
    </w:rPr>
  </w:style>
  <w:style w:type="paragraph" w:customStyle="1" w:styleId="Standardntext">
    <w:name w:val="Standardní text"/>
    <w:basedOn w:val="Normln"/>
    <w:rPr>
      <w:color w:val="000000"/>
      <w:sz w:val="24"/>
    </w:rPr>
  </w:style>
  <w:style w:type="paragraph" w:styleId="Zkladntextodsazen">
    <w:name w:val="Body Text Indent"/>
    <w:basedOn w:val="Normln"/>
    <w:link w:val="ZkladntextodsazenChar"/>
    <w:rsid w:val="005453FA"/>
    <w:pPr>
      <w:spacing w:after="120"/>
      <w:ind w:left="283"/>
    </w:pPr>
  </w:style>
  <w:style w:type="paragraph" w:customStyle="1" w:styleId="Standardnte">
    <w:name w:val="Standardní te"/>
    <w:rsid w:val="005453FA"/>
    <w:rPr>
      <w:snapToGrid w:val="0"/>
      <w:color w:val="000000"/>
      <w:sz w:val="24"/>
    </w:rPr>
  </w:style>
  <w:style w:type="paragraph" w:styleId="Zpat">
    <w:name w:val="footer"/>
    <w:basedOn w:val="Normln"/>
    <w:rsid w:val="007368D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368D0"/>
  </w:style>
  <w:style w:type="paragraph" w:styleId="Zhlav">
    <w:name w:val="header"/>
    <w:basedOn w:val="Normln"/>
    <w:link w:val="ZhlavChar"/>
    <w:uiPriority w:val="99"/>
    <w:unhideWhenUsed/>
    <w:rsid w:val="002066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662F"/>
  </w:style>
  <w:style w:type="character" w:styleId="Hypertextovodkaz">
    <w:name w:val="Hyperlink"/>
    <w:basedOn w:val="Standardnpsmoodstavce"/>
    <w:uiPriority w:val="99"/>
    <w:unhideWhenUsed/>
    <w:rsid w:val="00717E1B"/>
    <w:rPr>
      <w:color w:val="0000FF"/>
      <w:u w:val="single"/>
    </w:rPr>
  </w:style>
  <w:style w:type="character" w:customStyle="1" w:styleId="ZkladntextodsazenChar">
    <w:name w:val="Základní text odsazený Char"/>
    <w:basedOn w:val="Standardnpsmoodstavce"/>
    <w:link w:val="Zkladntextodsazen"/>
    <w:rsid w:val="00B55C05"/>
  </w:style>
  <w:style w:type="paragraph" w:styleId="Odstavecseseznamem">
    <w:name w:val="List Paragraph"/>
    <w:basedOn w:val="Normln"/>
    <w:uiPriority w:val="34"/>
    <w:qFormat/>
    <w:rsid w:val="006E01C2"/>
    <w:pPr>
      <w:ind w:left="720"/>
      <w:contextualSpacing/>
    </w:pPr>
  </w:style>
  <w:style w:type="paragraph" w:customStyle="1" w:styleId="Pleading3L1">
    <w:name w:val="Pleading3_L1"/>
    <w:basedOn w:val="Normln"/>
    <w:next w:val="Zkladntext"/>
    <w:rsid w:val="00E91B00"/>
    <w:pPr>
      <w:keepNext/>
      <w:keepLines/>
      <w:widowControl w:val="0"/>
      <w:suppressAutoHyphens w:val="0"/>
      <w:spacing w:before="240" w:after="240" w:line="240" w:lineRule="exact"/>
      <w:outlineLvl w:val="0"/>
    </w:pPr>
    <w:rPr>
      <w:b/>
      <w:caps/>
      <w:sz w:val="24"/>
      <w:lang w:eastAsia="en-US"/>
    </w:rPr>
  </w:style>
  <w:style w:type="paragraph" w:customStyle="1" w:styleId="Pleading3L5">
    <w:name w:val="Pleading3_L5"/>
    <w:basedOn w:val="Normln"/>
    <w:next w:val="Zkladntext"/>
    <w:rsid w:val="00E91B00"/>
    <w:pPr>
      <w:widowControl w:val="0"/>
      <w:suppressAutoHyphens w:val="0"/>
      <w:spacing w:before="240"/>
      <w:outlineLvl w:val="4"/>
    </w:pPr>
    <w:rPr>
      <w:sz w:val="24"/>
      <w:lang w:eastAsia="en-US"/>
    </w:rPr>
  </w:style>
  <w:style w:type="paragraph" w:customStyle="1" w:styleId="Pleading3L6">
    <w:name w:val="Pleading3_L6"/>
    <w:basedOn w:val="Pleading3L5"/>
    <w:next w:val="Zkladntext"/>
    <w:rsid w:val="00E91B00"/>
    <w:pPr>
      <w:keepNext/>
      <w:keepLines/>
      <w:outlineLvl w:val="5"/>
    </w:pPr>
  </w:style>
  <w:style w:type="character" w:customStyle="1" w:styleId="Nadpis5Char">
    <w:name w:val="Nadpis 5 Char"/>
    <w:basedOn w:val="Standardnpsmoodstavce"/>
    <w:link w:val="Nadpis5"/>
    <w:rsid w:val="003345EC"/>
    <w:rPr>
      <w:b/>
      <w:bCs/>
      <w:i/>
      <w:iCs/>
      <w:sz w:val="26"/>
      <w:szCs w:val="26"/>
    </w:rPr>
  </w:style>
  <w:style w:type="paragraph" w:customStyle="1" w:styleId="Pleading3L2">
    <w:name w:val="Pleading3_L2"/>
    <w:basedOn w:val="Pleading3L1"/>
    <w:next w:val="Zkladntext"/>
    <w:rsid w:val="003345EC"/>
    <w:pPr>
      <w:keepNext w:val="0"/>
      <w:keepLines w:val="0"/>
      <w:numPr>
        <w:ilvl w:val="1"/>
        <w:numId w:val="4"/>
      </w:numPr>
      <w:spacing w:after="0" w:line="240" w:lineRule="auto"/>
      <w:jc w:val="both"/>
      <w:outlineLvl w:val="1"/>
    </w:pPr>
    <w:rPr>
      <w:b w:val="0"/>
      <w:caps w:val="0"/>
    </w:rPr>
  </w:style>
  <w:style w:type="paragraph" w:customStyle="1" w:styleId="Pleading3L4">
    <w:name w:val="Pleading3_L4"/>
    <w:basedOn w:val="Normln"/>
    <w:next w:val="Zkladntext"/>
    <w:rsid w:val="003345EC"/>
    <w:pPr>
      <w:widowControl w:val="0"/>
      <w:numPr>
        <w:ilvl w:val="3"/>
        <w:numId w:val="4"/>
      </w:numPr>
      <w:suppressAutoHyphens w:val="0"/>
      <w:spacing w:before="240"/>
      <w:jc w:val="both"/>
      <w:outlineLvl w:val="3"/>
    </w:pPr>
    <w:rPr>
      <w:sz w:val="24"/>
      <w:lang w:eastAsia="en-US"/>
    </w:rPr>
  </w:style>
  <w:style w:type="paragraph" w:customStyle="1" w:styleId="Pleading3L7">
    <w:name w:val="Pleading3_L7"/>
    <w:basedOn w:val="Pleading3L6"/>
    <w:next w:val="Zkladntext"/>
    <w:rsid w:val="003345EC"/>
    <w:pPr>
      <w:numPr>
        <w:ilvl w:val="4"/>
        <w:numId w:val="4"/>
      </w:numPr>
      <w:outlineLvl w:val="6"/>
    </w:pPr>
  </w:style>
  <w:style w:type="paragraph" w:customStyle="1" w:styleId="Pleading3L8">
    <w:name w:val="Pleading3_L8"/>
    <w:basedOn w:val="Pleading3L7"/>
    <w:next w:val="Zkladntext"/>
    <w:rsid w:val="003345EC"/>
    <w:pPr>
      <w:numPr>
        <w:ilvl w:val="5"/>
      </w:numPr>
      <w:outlineLvl w:val="7"/>
    </w:pPr>
  </w:style>
  <w:style w:type="paragraph" w:customStyle="1" w:styleId="Pleading3L9">
    <w:name w:val="Pleading3_L9"/>
    <w:basedOn w:val="Pleading3L8"/>
    <w:next w:val="Zkladntext"/>
    <w:rsid w:val="003345EC"/>
    <w:pPr>
      <w:numPr>
        <w:ilvl w:val="6"/>
      </w:numPr>
      <w:outlineLvl w:val="8"/>
    </w:pPr>
  </w:style>
  <w:style w:type="paragraph" w:customStyle="1" w:styleId="Export0">
    <w:name w:val="Export 0"/>
    <w:basedOn w:val="Normln"/>
    <w:rsid w:val="003345EC"/>
    <w:pPr>
      <w:widowControl w:val="0"/>
      <w:numPr>
        <w:ilvl w:val="7"/>
        <w:numId w:val="4"/>
      </w:numPr>
      <w:suppressAutoHyphens w:val="0"/>
    </w:pPr>
    <w:rPr>
      <w:rFonts w:ascii="Avinion" w:hAnsi="Avinion"/>
      <w:sz w:val="24"/>
    </w:rPr>
  </w:style>
  <w:style w:type="character" w:customStyle="1" w:styleId="apple-converted-space">
    <w:name w:val="apple-converted-space"/>
    <w:basedOn w:val="Standardnpsmoodstavce"/>
    <w:rsid w:val="00E138EC"/>
  </w:style>
  <w:style w:type="paragraph" w:customStyle="1" w:styleId="Pleading3L3">
    <w:name w:val="Pleading3_L3"/>
    <w:basedOn w:val="Pleading3L2"/>
    <w:next w:val="Zkladntext"/>
    <w:rsid w:val="00881A03"/>
    <w:pPr>
      <w:numPr>
        <w:ilvl w:val="0"/>
        <w:numId w:val="0"/>
      </w:numPr>
      <w:tabs>
        <w:tab w:val="num" w:pos="1440"/>
      </w:tabs>
      <w:ind w:left="1440" w:hanging="720"/>
      <w:jc w:val="left"/>
      <w:outlineLvl w:val="2"/>
    </w:pPr>
  </w:style>
  <w:style w:type="character" w:styleId="Zdraznn">
    <w:name w:val="Emphasis"/>
    <w:basedOn w:val="Standardnpsmoodstavce"/>
    <w:uiPriority w:val="20"/>
    <w:qFormat/>
    <w:rsid w:val="00925E22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EB51F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B51FF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B51F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51F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51FF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51F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51FF"/>
    <w:rPr>
      <w:rFonts w:ascii="Segoe UI" w:hAnsi="Segoe UI" w:cs="Segoe UI"/>
      <w:sz w:val="18"/>
      <w:szCs w:val="18"/>
    </w:rPr>
  </w:style>
  <w:style w:type="paragraph" w:customStyle="1" w:styleId="nadpis11">
    <w:name w:val="nadpis 1.1"/>
    <w:basedOn w:val="Normln"/>
    <w:next w:val="Normln"/>
    <w:rsid w:val="008C5E10"/>
    <w:pPr>
      <w:keepNext/>
      <w:keepLines/>
      <w:suppressAutoHyphens w:val="0"/>
      <w:autoSpaceDE w:val="0"/>
      <w:autoSpaceDN w:val="0"/>
      <w:adjustRightInd w:val="0"/>
      <w:spacing w:before="227" w:line="220" w:lineRule="atLeast"/>
      <w:textAlignment w:val="baseline"/>
    </w:pPr>
    <w:rPr>
      <w:rFonts w:ascii="Times" w:hAnsi="Times" w:cs="Times"/>
      <w:b/>
      <w:caps/>
      <w:color w:val="000000"/>
      <w:sz w:val="22"/>
      <w:szCs w:val="24"/>
    </w:rPr>
  </w:style>
  <w:style w:type="character" w:customStyle="1" w:styleId="boldik">
    <w:name w:val="boldik"/>
    <w:rsid w:val="008C5E10"/>
    <w:rPr>
      <w:b/>
    </w:rPr>
  </w:style>
  <w:style w:type="paragraph" w:customStyle="1" w:styleId="textodsazen">
    <w:name w:val="text odsazený"/>
    <w:basedOn w:val="Normln"/>
    <w:rsid w:val="008C5E10"/>
    <w:pPr>
      <w:suppressAutoHyphens w:val="0"/>
      <w:autoSpaceDE w:val="0"/>
      <w:autoSpaceDN w:val="0"/>
      <w:adjustRightInd w:val="0"/>
      <w:spacing w:before="57" w:line="220" w:lineRule="atLeast"/>
      <w:ind w:left="1417" w:hanging="283"/>
      <w:jc w:val="both"/>
      <w:textAlignment w:val="baseline"/>
    </w:pPr>
    <w:rPr>
      <w:rFonts w:ascii="Times" w:hAnsi="Times" w:cs="Times"/>
      <w:color w:val="000000"/>
      <w:szCs w:val="24"/>
    </w:rPr>
  </w:style>
  <w:style w:type="paragraph" w:customStyle="1" w:styleId="textodsazen2x">
    <w:name w:val="text odsazený 2x"/>
    <w:basedOn w:val="Normln"/>
    <w:rsid w:val="008C5E10"/>
    <w:pPr>
      <w:suppressAutoHyphens w:val="0"/>
      <w:autoSpaceDE w:val="0"/>
      <w:autoSpaceDN w:val="0"/>
      <w:adjustRightInd w:val="0"/>
      <w:spacing w:before="57" w:line="220" w:lineRule="atLeast"/>
      <w:ind w:left="1984" w:hanging="283"/>
      <w:jc w:val="both"/>
      <w:textAlignment w:val="baseline"/>
    </w:pPr>
    <w:rPr>
      <w:rFonts w:ascii="Times" w:hAnsi="Times" w:cs="Times"/>
      <w:color w:val="000000"/>
      <w:szCs w:val="24"/>
    </w:rPr>
  </w:style>
  <w:style w:type="paragraph" w:customStyle="1" w:styleId="nadpis111">
    <w:name w:val="nadpis 1.1.1"/>
    <w:basedOn w:val="Normln"/>
    <w:next w:val="Normln"/>
    <w:rsid w:val="008C5E10"/>
    <w:pPr>
      <w:keepNext/>
      <w:keepLines/>
      <w:suppressAutoHyphens w:val="0"/>
      <w:autoSpaceDE w:val="0"/>
      <w:autoSpaceDN w:val="0"/>
      <w:adjustRightInd w:val="0"/>
      <w:spacing w:before="227" w:line="220" w:lineRule="atLeast"/>
      <w:textAlignment w:val="baseline"/>
    </w:pPr>
    <w:rPr>
      <w:rFonts w:ascii="Times" w:hAnsi="Times" w:cs="Times"/>
      <w:b/>
      <w:color w:val="000000"/>
      <w:sz w:val="22"/>
      <w:szCs w:val="24"/>
    </w:rPr>
  </w:style>
  <w:style w:type="paragraph" w:customStyle="1" w:styleId="Noparagraphstyle">
    <w:name w:val="[No paragraph style]"/>
    <w:rsid w:val="00BA594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/>
      <w:color w:val="000000"/>
      <w:sz w:val="24"/>
      <w:szCs w:val="24"/>
    </w:rPr>
  </w:style>
  <w:style w:type="paragraph" w:customStyle="1" w:styleId="text">
    <w:name w:val="text"/>
    <w:basedOn w:val="Noparagraphstyle"/>
    <w:uiPriority w:val="99"/>
    <w:rsid w:val="00BA594C"/>
    <w:pPr>
      <w:spacing w:before="57" w:line="220" w:lineRule="atLeast"/>
      <w:jc w:val="both"/>
      <w:textAlignment w:val="baseline"/>
    </w:pPr>
    <w:rPr>
      <w:rFonts w:ascii="Times" w:hAnsi="Times" w:cs="Times"/>
      <w:sz w:val="20"/>
    </w:rPr>
  </w:style>
  <w:style w:type="paragraph" w:customStyle="1" w:styleId="tabulka">
    <w:name w:val="tabulka"/>
    <w:basedOn w:val="text"/>
    <w:rsid w:val="00BA594C"/>
    <w:pPr>
      <w:keepLines/>
      <w:spacing w:before="0" w:line="160" w:lineRule="atLeast"/>
      <w:jc w:val="left"/>
    </w:pPr>
    <w:rPr>
      <w:spacing w:val="-1"/>
      <w:sz w:val="14"/>
    </w:rPr>
  </w:style>
  <w:style w:type="paragraph" w:customStyle="1" w:styleId="BodyText21">
    <w:name w:val="Body Text 21"/>
    <w:basedOn w:val="Normln"/>
    <w:rsid w:val="00FB3632"/>
    <w:pPr>
      <w:widowControl w:val="0"/>
      <w:suppressAutoHyphens w:val="0"/>
      <w:jc w:val="both"/>
    </w:pPr>
    <w:rPr>
      <w:sz w:val="22"/>
      <w:szCs w:val="22"/>
    </w:rPr>
  </w:style>
  <w:style w:type="paragraph" w:customStyle="1" w:styleId="Zkladntext21">
    <w:name w:val="Základní text 21"/>
    <w:basedOn w:val="Normln"/>
    <w:rsid w:val="00CC1BAF"/>
    <w:pPr>
      <w:suppressAutoHyphens w:val="0"/>
      <w:overflowPunct w:val="0"/>
      <w:autoSpaceDE w:val="0"/>
      <w:autoSpaceDN w:val="0"/>
      <w:adjustRightInd w:val="0"/>
      <w:ind w:left="1068"/>
      <w:jc w:val="both"/>
      <w:textAlignment w:val="baseline"/>
    </w:pPr>
    <w:rPr>
      <w:sz w:val="24"/>
    </w:rPr>
  </w:style>
  <w:style w:type="paragraph" w:customStyle="1" w:styleId="mcntmsonormal">
    <w:name w:val="mcntmsonormal"/>
    <w:basedOn w:val="Normln"/>
    <w:rsid w:val="003A237A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5D27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62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E2925-6663-4A97-A167-AC9429EBF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848</TotalTime>
  <Pages>2</Pages>
  <Words>515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VPŠ MV v Pardubicích</Company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Kubešová</dc:creator>
  <cp:lastModifiedBy>Václav Wagner</cp:lastModifiedBy>
  <cp:revision>65</cp:revision>
  <cp:lastPrinted>2021-05-26T05:22:00Z</cp:lastPrinted>
  <dcterms:created xsi:type="dcterms:W3CDTF">2021-05-20T06:37:00Z</dcterms:created>
  <dcterms:modified xsi:type="dcterms:W3CDTF">2024-04-18T06:05:00Z</dcterms:modified>
</cp:coreProperties>
</file>