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0D77" w14:paraId="2B4699BB" w14:textId="77777777">
        <w:trPr>
          <w:trHeight w:val="148"/>
        </w:trPr>
        <w:tc>
          <w:tcPr>
            <w:tcW w:w="115" w:type="dxa"/>
          </w:tcPr>
          <w:p w14:paraId="5B6B38A5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8FA8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606FDA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AFD15E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FCE74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000AD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D46ECB" w14:paraId="76550541" w14:textId="77777777" w:rsidTr="00D46ECB">
        <w:trPr>
          <w:trHeight w:val="340"/>
        </w:trPr>
        <w:tc>
          <w:tcPr>
            <w:tcW w:w="115" w:type="dxa"/>
          </w:tcPr>
          <w:p w14:paraId="4E846D34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E4EAA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0D77" w14:paraId="14148E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A36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BE5613" w14:textId="77777777" w:rsidR="00950D77" w:rsidRDefault="00950D77">
            <w:pPr>
              <w:spacing w:after="0" w:line="240" w:lineRule="auto"/>
            </w:pPr>
          </w:p>
        </w:tc>
        <w:tc>
          <w:tcPr>
            <w:tcW w:w="8142" w:type="dxa"/>
          </w:tcPr>
          <w:p w14:paraId="5951800E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A824A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950D77" w14:paraId="4ACA8DD8" w14:textId="77777777">
        <w:trPr>
          <w:trHeight w:val="100"/>
        </w:trPr>
        <w:tc>
          <w:tcPr>
            <w:tcW w:w="115" w:type="dxa"/>
          </w:tcPr>
          <w:p w14:paraId="36B78D8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DDBF2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BB393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4CE03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0517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1E5D3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D46ECB" w14:paraId="785B1253" w14:textId="77777777" w:rsidTr="00D46ECB">
        <w:tc>
          <w:tcPr>
            <w:tcW w:w="115" w:type="dxa"/>
          </w:tcPr>
          <w:p w14:paraId="57B0682A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90527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0D77" w14:paraId="45B0F6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603D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167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0D77" w14:paraId="7C477B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BC60" w14:textId="04913BF6" w:rsidR="00950D7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Šlambor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Milan</w:t>
                  </w:r>
                  <w:r w:rsidR="00D46ECB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Ing</w:t>
                  </w:r>
                  <w:r w:rsidR="00D46ECB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69C5" w14:textId="0C6F294B" w:rsidR="00950D77" w:rsidRDefault="00E26A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XXXXX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 40</w:t>
                  </w:r>
                  <w:r>
                    <w:rPr>
                      <w:rFonts w:ascii="Arial" w:eastAsia="Arial" w:hAnsi="Arial"/>
                      <w:color w:val="000000"/>
                    </w:rPr>
                    <w:t>5 02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 Děčín</w:t>
                  </w:r>
                  <w:r w:rsidR="008717A5">
                    <w:rPr>
                      <w:rFonts w:ascii="Arial" w:eastAsia="Arial" w:hAnsi="Arial"/>
                      <w:color w:val="000000"/>
                    </w:rPr>
                    <w:t xml:space="preserve"> XXX</w:t>
                  </w:r>
                </w:p>
              </w:tc>
            </w:tr>
          </w:tbl>
          <w:p w14:paraId="5D5C2AB6" w14:textId="77777777" w:rsidR="00950D77" w:rsidRDefault="00950D77">
            <w:pPr>
              <w:spacing w:after="0" w:line="240" w:lineRule="auto"/>
            </w:pPr>
          </w:p>
        </w:tc>
      </w:tr>
      <w:tr w:rsidR="00950D77" w14:paraId="524E8052" w14:textId="77777777">
        <w:trPr>
          <w:trHeight w:val="349"/>
        </w:trPr>
        <w:tc>
          <w:tcPr>
            <w:tcW w:w="115" w:type="dxa"/>
          </w:tcPr>
          <w:p w14:paraId="58DAE42D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06D1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5BD8E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5E53F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89AF9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E0A51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950D77" w14:paraId="5CABFF77" w14:textId="77777777">
        <w:trPr>
          <w:trHeight w:val="340"/>
        </w:trPr>
        <w:tc>
          <w:tcPr>
            <w:tcW w:w="115" w:type="dxa"/>
          </w:tcPr>
          <w:p w14:paraId="289D9ACA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7F86C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0D77" w14:paraId="2D9D3DD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43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59669A" w14:textId="77777777" w:rsidR="00950D77" w:rsidRDefault="00950D77">
            <w:pPr>
              <w:spacing w:after="0" w:line="240" w:lineRule="auto"/>
            </w:pPr>
          </w:p>
        </w:tc>
        <w:tc>
          <w:tcPr>
            <w:tcW w:w="801" w:type="dxa"/>
          </w:tcPr>
          <w:p w14:paraId="74C1E198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87CE4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DC1203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950D77" w14:paraId="6EEDACC2" w14:textId="77777777">
        <w:trPr>
          <w:trHeight w:val="229"/>
        </w:trPr>
        <w:tc>
          <w:tcPr>
            <w:tcW w:w="115" w:type="dxa"/>
          </w:tcPr>
          <w:p w14:paraId="4D74542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DCA98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1DBF2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FABA2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832BA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EF159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D46ECB" w14:paraId="74F50236" w14:textId="77777777" w:rsidTr="00D46ECB">
        <w:tc>
          <w:tcPr>
            <w:tcW w:w="115" w:type="dxa"/>
          </w:tcPr>
          <w:p w14:paraId="2F098EF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0D77" w14:paraId="77B86E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A7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90EC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FB3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7A6E" w14:textId="77777777" w:rsidR="00950D7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B716" w14:textId="77777777" w:rsidR="00950D7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AD7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E767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DDC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B78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21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5DA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C0B0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00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28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6ECB" w14:paraId="60E6D041" w14:textId="77777777" w:rsidTr="00D4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0B5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950D77" w14:paraId="50214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DA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88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A9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CF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157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719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A07F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FE88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B7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A53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C3B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AEB3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5A5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22C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211,54</w:t>
                  </w:r>
                </w:p>
              </w:tc>
            </w:tr>
            <w:tr w:rsidR="00950D77" w14:paraId="50ADA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EADC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BE0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170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D3A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B9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D0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2968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4D47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761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76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6E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B3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DD6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FC9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950D77" w14:paraId="5F881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F8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69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0D2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B05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22D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850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2F7C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83C2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8FE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65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F21B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B652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0B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552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3 099,33</w:t>
                  </w:r>
                </w:p>
              </w:tc>
            </w:tr>
            <w:tr w:rsidR="00D46ECB" w14:paraId="23D0CD15" w14:textId="77777777" w:rsidTr="00D4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2460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BF5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0CA1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5F0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74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41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2C8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E62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99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C28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F65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3 364,20</w:t>
                  </w:r>
                </w:p>
              </w:tc>
            </w:tr>
            <w:tr w:rsidR="00D46ECB" w14:paraId="5D8F1146" w14:textId="77777777" w:rsidTr="00D4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6CEE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950D77" w14:paraId="69337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83F8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D4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07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82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B08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94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025F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9E60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A30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92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EB6C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A8B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4E4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12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950D77" w14:paraId="10373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6E33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podílem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962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71A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D1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0A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2D4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459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D0F8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BF9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DE4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C85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143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566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A5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241,69</w:t>
                  </w:r>
                </w:p>
              </w:tc>
            </w:tr>
            <w:tr w:rsidR="00950D77" w14:paraId="66958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FB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FB1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00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08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50C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83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316A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E9721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53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4C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D777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EE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97B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DD4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950D77" w14:paraId="35302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2B6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4E9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8CF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958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49F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8C8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DE3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F9E3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52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F8A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E77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F3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781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5DD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81,29</w:t>
                  </w:r>
                </w:p>
              </w:tc>
            </w:tr>
            <w:tr w:rsidR="00950D77" w14:paraId="7F10D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C40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4E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B6C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A44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F38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734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BC84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FD9B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B2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73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35A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14A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33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1A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D46ECB" w14:paraId="6E58C6D0" w14:textId="77777777" w:rsidTr="00D4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06F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85F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BD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25E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019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C76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D58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F1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9D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66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34B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439,29</w:t>
                  </w:r>
                </w:p>
              </w:tc>
            </w:tr>
            <w:tr w:rsidR="00D46ECB" w14:paraId="7139430B" w14:textId="77777777" w:rsidTr="00D4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934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</w:tr>
            <w:tr w:rsidR="00950D77" w14:paraId="44B05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5E5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676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CE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68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E69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95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C23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9C80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E6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D6B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CD9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7B0D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80B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A7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D46ECB" w14:paraId="2C551ADA" w14:textId="77777777" w:rsidTr="00D4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E69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799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9B5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7FD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6B7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9B6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E94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680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3AD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EB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E6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21,87</w:t>
                  </w:r>
                </w:p>
              </w:tc>
            </w:tr>
            <w:tr w:rsidR="00D46ECB" w14:paraId="4E967629" w14:textId="77777777" w:rsidTr="00D4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7B7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950D77" w14:paraId="48DC0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BD5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6B8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1F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895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E38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C9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037E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B790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16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09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77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7AB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E32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31D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518,23</w:t>
                  </w:r>
                </w:p>
              </w:tc>
            </w:tr>
            <w:tr w:rsidR="00D46ECB" w14:paraId="6E7EDE0D" w14:textId="77777777" w:rsidTr="00D4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426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BF7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F1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518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D68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AA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9C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5A2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D2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F8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5D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518,23</w:t>
                  </w:r>
                </w:p>
              </w:tc>
            </w:tr>
            <w:tr w:rsidR="00D46ECB" w14:paraId="216A216A" w14:textId="77777777" w:rsidTr="00D4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7B1B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950D77" w14:paraId="4F3E2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D6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519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43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720B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F57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45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40F5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99D9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F1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62B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AFE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3633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17A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BF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5 706,28</w:t>
                  </w:r>
                </w:p>
              </w:tc>
            </w:tr>
            <w:tr w:rsidR="00950D77" w14:paraId="6FE6C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CAA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93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C8E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3B1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4F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E4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AACA0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4000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43F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62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E81A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30A6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05E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DB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1 276,26</w:t>
                  </w:r>
                </w:p>
              </w:tc>
            </w:tr>
            <w:tr w:rsidR="00950D77" w14:paraId="37183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544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B4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F04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C3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BE8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E4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7BF5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2AE6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A74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91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1A15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676E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B9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EB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950D77" w14:paraId="2D2C0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E3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A0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F6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6BA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1EC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57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6436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59FD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7B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CCC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672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952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CAB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8AF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950D77" w14:paraId="198BE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F9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11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1A8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531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CC1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EF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91DD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A25B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331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50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DBA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D3F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7F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C8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950D77" w14:paraId="18A33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E67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A9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7E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D3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4A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7E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D39F4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01CF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369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6B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0B6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8FF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EE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E1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295,65</w:t>
                  </w:r>
                </w:p>
              </w:tc>
            </w:tr>
            <w:tr w:rsidR="00950D77" w14:paraId="774C0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0D7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F7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6D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77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EA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01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8A2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03C8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E9C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FE4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C27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3E5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65D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F3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950D77" w14:paraId="18258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998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C6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3B5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BB0B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C8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E1B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42E4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EAE4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D9F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D0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176A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BE4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4E0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AE2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950D77" w14:paraId="648F3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B5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8A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68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70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C7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EFC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36085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8816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F8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131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AD99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9D6C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2615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20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950D77" w14:paraId="4C6F0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141C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54B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6C9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A55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77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4EB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AF5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C085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F1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67D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F83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3BD9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3B5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25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23,42</w:t>
                  </w:r>
                </w:p>
              </w:tc>
            </w:tr>
            <w:tr w:rsidR="00950D77" w14:paraId="0CF1E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4F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880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AA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098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9B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A7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A66D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AC91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20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E70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E54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F23D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9D9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957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950D77" w14:paraId="3825B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C6B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B6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EA2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513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DC9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C9C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A21E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84612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D0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83E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1F80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2368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F36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777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950D77" w14:paraId="1C8DB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6A0E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4B6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016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C88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BE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0CC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763F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F2DD2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073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97B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A505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99A4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DD7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A54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10 335,21</w:t>
                  </w:r>
                </w:p>
              </w:tc>
            </w:tr>
            <w:tr w:rsidR="00950D77" w14:paraId="12A0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3C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8E4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530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022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F3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8A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46B8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E673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8F1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641D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8DB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581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55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29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950D77" w14:paraId="359F2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BF1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2C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AFF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E4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C7EE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EE3F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B93C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FE2D" w14:textId="77777777" w:rsidR="00950D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D3D9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AF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BA6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D68F" w14:textId="77777777" w:rsidR="00950D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EAF7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D65A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D46ECB" w14:paraId="07B56E85" w14:textId="77777777" w:rsidTr="00D4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0008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01E1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FBF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F1C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D99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A3EA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FF8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6B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E1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7A3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185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18 136,83</w:t>
                  </w:r>
                </w:p>
              </w:tc>
            </w:tr>
            <w:tr w:rsidR="00D46ECB" w14:paraId="22297AC2" w14:textId="77777777" w:rsidTr="00D46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9E4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896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91 337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88E1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F948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F4F4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1E84" w14:textId="77777777" w:rsidR="00950D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22 480</w:t>
                  </w:r>
                </w:p>
              </w:tc>
            </w:tr>
            <w:tr w:rsidR="00D46ECB" w14:paraId="6ADD838F" w14:textId="77777777" w:rsidTr="00D46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EEC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2F07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0F7D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02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A90" w14:textId="77777777" w:rsidR="00950D77" w:rsidRDefault="00950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655" w14:textId="77777777" w:rsidR="00950D77" w:rsidRDefault="00950D77">
                  <w:pPr>
                    <w:spacing w:after="0" w:line="240" w:lineRule="auto"/>
                  </w:pPr>
                </w:p>
              </w:tc>
            </w:tr>
          </w:tbl>
          <w:p w14:paraId="4F0CE621" w14:textId="77777777" w:rsidR="00950D77" w:rsidRDefault="00950D77">
            <w:pPr>
              <w:spacing w:after="0" w:line="240" w:lineRule="auto"/>
            </w:pPr>
          </w:p>
        </w:tc>
      </w:tr>
      <w:tr w:rsidR="00950D77" w14:paraId="7E18902C" w14:textId="77777777">
        <w:trPr>
          <w:trHeight w:val="254"/>
        </w:trPr>
        <w:tc>
          <w:tcPr>
            <w:tcW w:w="115" w:type="dxa"/>
          </w:tcPr>
          <w:p w14:paraId="7662BC03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3BC98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6F6A7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11991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1EB2A8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8AED9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D46ECB" w14:paraId="5FAF02E3" w14:textId="77777777" w:rsidTr="00D46ECB">
        <w:trPr>
          <w:trHeight w:val="1305"/>
        </w:trPr>
        <w:tc>
          <w:tcPr>
            <w:tcW w:w="115" w:type="dxa"/>
          </w:tcPr>
          <w:p w14:paraId="0F5FE3E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0D77" w14:paraId="298E12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2A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B57689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913CE9" w14:textId="77777777" w:rsidR="00950D7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DA99FF" w14:textId="77777777" w:rsidR="00950D7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52C64B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6597A5" w14:textId="77777777" w:rsidR="00950D77" w:rsidRDefault="00950D77">
            <w:pPr>
              <w:spacing w:after="0" w:line="240" w:lineRule="auto"/>
            </w:pPr>
          </w:p>
        </w:tc>
        <w:tc>
          <w:tcPr>
            <w:tcW w:w="285" w:type="dxa"/>
          </w:tcPr>
          <w:p w14:paraId="03A157B9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950D77" w14:paraId="513F94AF" w14:textId="77777777">
        <w:trPr>
          <w:trHeight w:val="100"/>
        </w:trPr>
        <w:tc>
          <w:tcPr>
            <w:tcW w:w="115" w:type="dxa"/>
          </w:tcPr>
          <w:p w14:paraId="580E9E8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44F4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20D0B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B25F4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BDC02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3EE73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D46ECB" w14:paraId="4FA9F49A" w14:textId="77777777" w:rsidTr="00D46ECB">
        <w:trPr>
          <w:trHeight w:val="1685"/>
        </w:trPr>
        <w:tc>
          <w:tcPr>
            <w:tcW w:w="115" w:type="dxa"/>
          </w:tcPr>
          <w:p w14:paraId="0F37CE6D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0D77" w14:paraId="22E5A3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DEB2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CA4E39" w14:textId="77777777" w:rsidR="00950D7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27A86A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74BDD3" w14:textId="77777777" w:rsidR="00950D7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A34741" w14:textId="77777777" w:rsidR="00950D7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F16F57" w14:textId="77777777" w:rsidR="00950D7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493791" w14:textId="77777777" w:rsidR="00950D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B0AABD" w14:textId="77777777" w:rsidR="00950D77" w:rsidRDefault="00950D77">
            <w:pPr>
              <w:spacing w:after="0" w:line="240" w:lineRule="auto"/>
            </w:pPr>
          </w:p>
        </w:tc>
        <w:tc>
          <w:tcPr>
            <w:tcW w:w="285" w:type="dxa"/>
          </w:tcPr>
          <w:p w14:paraId="69A73BB1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  <w:tr w:rsidR="00950D77" w14:paraId="3A6804E9" w14:textId="77777777">
        <w:trPr>
          <w:trHeight w:val="59"/>
        </w:trPr>
        <w:tc>
          <w:tcPr>
            <w:tcW w:w="115" w:type="dxa"/>
          </w:tcPr>
          <w:p w14:paraId="4619A91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89578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B0CAF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28B96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1D68E" w14:textId="77777777" w:rsidR="00950D77" w:rsidRDefault="00950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0CFFE" w14:textId="77777777" w:rsidR="00950D77" w:rsidRDefault="00950D77">
            <w:pPr>
              <w:pStyle w:val="EmptyCellLayoutStyle"/>
              <w:spacing w:after="0" w:line="240" w:lineRule="auto"/>
            </w:pPr>
          </w:p>
        </w:tc>
      </w:tr>
    </w:tbl>
    <w:p w14:paraId="43913CFB" w14:textId="77777777" w:rsidR="00950D77" w:rsidRDefault="00950D77">
      <w:pPr>
        <w:spacing w:after="0" w:line="240" w:lineRule="auto"/>
      </w:pPr>
    </w:p>
    <w:sectPr w:rsidR="00950D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693A" w14:textId="77777777" w:rsidR="000F2A74" w:rsidRDefault="000F2A74">
      <w:pPr>
        <w:spacing w:after="0" w:line="240" w:lineRule="auto"/>
      </w:pPr>
      <w:r>
        <w:separator/>
      </w:r>
    </w:p>
  </w:endnote>
  <w:endnote w:type="continuationSeparator" w:id="0">
    <w:p w14:paraId="5CF4577B" w14:textId="77777777" w:rsidR="000F2A74" w:rsidRDefault="000F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0D77" w14:paraId="0230CAF9" w14:textId="77777777">
      <w:tc>
        <w:tcPr>
          <w:tcW w:w="9346" w:type="dxa"/>
        </w:tcPr>
        <w:p w14:paraId="4CE3D082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2E750" w14:textId="77777777" w:rsidR="00950D77" w:rsidRDefault="00950D77">
          <w:pPr>
            <w:pStyle w:val="EmptyCellLayoutStyle"/>
            <w:spacing w:after="0" w:line="240" w:lineRule="auto"/>
          </w:pPr>
        </w:p>
      </w:tc>
    </w:tr>
    <w:tr w:rsidR="00950D77" w14:paraId="1BADB7FA" w14:textId="77777777">
      <w:tc>
        <w:tcPr>
          <w:tcW w:w="9346" w:type="dxa"/>
        </w:tcPr>
        <w:p w14:paraId="24E75CF1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0D77" w14:paraId="2D147C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E56304" w14:textId="77777777" w:rsidR="00950D7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FED13D" w14:textId="77777777" w:rsidR="00950D77" w:rsidRDefault="00950D77">
          <w:pPr>
            <w:spacing w:after="0" w:line="240" w:lineRule="auto"/>
          </w:pPr>
        </w:p>
      </w:tc>
    </w:tr>
    <w:tr w:rsidR="00950D77" w14:paraId="2B297885" w14:textId="77777777">
      <w:tc>
        <w:tcPr>
          <w:tcW w:w="9346" w:type="dxa"/>
        </w:tcPr>
        <w:p w14:paraId="7277A8BD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916054" w14:textId="77777777" w:rsidR="00950D77" w:rsidRDefault="00950D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5E88" w14:textId="77777777" w:rsidR="000F2A74" w:rsidRDefault="000F2A74">
      <w:pPr>
        <w:spacing w:after="0" w:line="240" w:lineRule="auto"/>
      </w:pPr>
      <w:r>
        <w:separator/>
      </w:r>
    </w:p>
  </w:footnote>
  <w:footnote w:type="continuationSeparator" w:id="0">
    <w:p w14:paraId="2E28DFF3" w14:textId="77777777" w:rsidR="000F2A74" w:rsidRDefault="000F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0D77" w14:paraId="0329EFBB" w14:textId="77777777">
      <w:tc>
        <w:tcPr>
          <w:tcW w:w="144" w:type="dxa"/>
        </w:tcPr>
        <w:p w14:paraId="264ABC08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1C4258" w14:textId="77777777" w:rsidR="00950D77" w:rsidRDefault="00950D77">
          <w:pPr>
            <w:pStyle w:val="EmptyCellLayoutStyle"/>
            <w:spacing w:after="0" w:line="240" w:lineRule="auto"/>
          </w:pPr>
        </w:p>
      </w:tc>
    </w:tr>
    <w:tr w:rsidR="00950D77" w14:paraId="78CB8794" w14:textId="77777777">
      <w:tc>
        <w:tcPr>
          <w:tcW w:w="144" w:type="dxa"/>
        </w:tcPr>
        <w:p w14:paraId="7ADE9087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0D77" w14:paraId="390961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5B82B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B2274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9AB51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22712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5B9C6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8B7D2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4CE5F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1EC8F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106C5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19A84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58FDE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12B3B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85FB1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FE08B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A0C472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9D283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1BFDC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E284B2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D46ECB" w14:paraId="2C9A76D0" w14:textId="77777777" w:rsidTr="00D4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4C41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0D77" w14:paraId="07EED3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49401" w14:textId="46705A20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46EC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114N18/08</w:t>
                      </w:r>
                    </w:p>
                  </w:tc>
                </w:tr>
              </w:tbl>
              <w:p w14:paraId="703FB5A9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84F6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950D77" w14:paraId="587BFA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CC82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6672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50938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91AC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62C7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A4FD6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AB51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1BDD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7CF1C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54C8E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CC700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B067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14F22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AAEF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709A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B2AC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251AF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752A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D46ECB" w14:paraId="307835EA" w14:textId="77777777" w:rsidTr="00D4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9CB9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445CF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0D77" w14:paraId="7A5916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0166D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B5DB73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17FE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0D77" w14:paraId="459440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5AABF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11411808</w:t>
                      </w:r>
                    </w:p>
                  </w:tc>
                </w:tr>
              </w:tbl>
              <w:p w14:paraId="6382C84D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8928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0D77" w14:paraId="43AA75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A68FC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78BC2E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D83E8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47B3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7DE92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0D77" w14:paraId="1367D1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26EF7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07.12.2018</w:t>
                      </w:r>
                    </w:p>
                  </w:tc>
                </w:tr>
              </w:tbl>
              <w:p w14:paraId="10CD7DFB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6CE1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0D77" w14:paraId="4EBC03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E16C3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E76B42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A8C6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0D77" w14:paraId="54A263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94BEB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22 480 Kč</w:t>
                      </w:r>
                    </w:p>
                  </w:tc>
                </w:tr>
              </w:tbl>
              <w:p w14:paraId="74DFF76C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3EE42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950D77" w14:paraId="4D1A5F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B926F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91DE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9D4C5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741A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EBAE0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3EBF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0D66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DD53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9170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5C1B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620B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2CB8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D6BDD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E3CC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F277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9D36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7FE1E0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8FE8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950D77" w14:paraId="2CEF25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0BFD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5CCBE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08836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A7440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92FA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72B6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A198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1AEC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BAC94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7AEF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FDFD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C32F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8B4BF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D819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26A2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F5F9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3F72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C98C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950D77" w14:paraId="086024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712F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F184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0D77" w14:paraId="6B32E8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3E69C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0024C4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F208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FFD7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C767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93C5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DE87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D1DC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BA29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8A7F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714C6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8E08A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ECFB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2E87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DAA72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0C99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3124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D46ECB" w14:paraId="6CF741D6" w14:textId="77777777" w:rsidTr="00D4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32BA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E009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B90B0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9D10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4FB8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0D77" w14:paraId="433C74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2E308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05.04.2024</w:t>
                      </w:r>
                    </w:p>
                  </w:tc>
                </w:tr>
              </w:tbl>
              <w:p w14:paraId="013E4318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A08DB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88BF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0D77" w14:paraId="7E2F5D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DEDFA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267EE2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5C33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E680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9889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AF87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A58E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24D5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D18B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AA4F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D46ECB" w14:paraId="49CE6112" w14:textId="77777777" w:rsidTr="00D4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5B21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E063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31D22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848B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B25F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1C747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AD874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B542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495B0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028E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0D77" w14:paraId="7BC3E2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E0287" w14:textId="77777777" w:rsidR="00950D7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24CFE43A" w14:textId="77777777" w:rsidR="00950D77" w:rsidRDefault="00950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1947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A993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58F7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8E1EC0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E870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D46ECB" w14:paraId="7F2D1700" w14:textId="77777777" w:rsidTr="00D4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EC75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2C36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F1BF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17D2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BC6A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1651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0DF0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8F30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0F59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A80B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8D30C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35578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B1C5B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A3B78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84375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D0C9AD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5DA8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  <w:tr w:rsidR="00950D77" w14:paraId="57DA49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D8506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91BE4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3CDC6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DFD02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42454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67D8E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FA082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17133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48D90F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BBD124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5330DE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867683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7D4C77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EB5901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C26B29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5B7AB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B408AA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BD5106" w14:textId="77777777" w:rsidR="00950D77" w:rsidRDefault="00950D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3999BB" w14:textId="77777777" w:rsidR="00950D77" w:rsidRDefault="00950D77">
          <w:pPr>
            <w:spacing w:after="0" w:line="240" w:lineRule="auto"/>
          </w:pPr>
        </w:p>
      </w:tc>
    </w:tr>
    <w:tr w:rsidR="00950D77" w14:paraId="44F58A04" w14:textId="77777777">
      <w:tc>
        <w:tcPr>
          <w:tcW w:w="144" w:type="dxa"/>
        </w:tcPr>
        <w:p w14:paraId="331D214B" w14:textId="77777777" w:rsidR="00950D77" w:rsidRDefault="00950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92FCB4" w14:textId="77777777" w:rsidR="00950D77" w:rsidRDefault="00950D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5284147">
    <w:abstractNumId w:val="0"/>
  </w:num>
  <w:num w:numId="2" w16cid:durableId="175579185">
    <w:abstractNumId w:val="1"/>
  </w:num>
  <w:num w:numId="3" w16cid:durableId="343940322">
    <w:abstractNumId w:val="2"/>
  </w:num>
  <w:num w:numId="4" w16cid:durableId="796796393">
    <w:abstractNumId w:val="3"/>
  </w:num>
  <w:num w:numId="5" w16cid:durableId="1195728104">
    <w:abstractNumId w:val="4"/>
  </w:num>
  <w:num w:numId="6" w16cid:durableId="1585872471">
    <w:abstractNumId w:val="5"/>
  </w:num>
  <w:num w:numId="7" w16cid:durableId="2027948502">
    <w:abstractNumId w:val="6"/>
  </w:num>
  <w:num w:numId="8" w16cid:durableId="229192942">
    <w:abstractNumId w:val="7"/>
  </w:num>
  <w:num w:numId="9" w16cid:durableId="377583391">
    <w:abstractNumId w:val="8"/>
  </w:num>
  <w:num w:numId="10" w16cid:durableId="381944970">
    <w:abstractNumId w:val="9"/>
  </w:num>
  <w:num w:numId="11" w16cid:durableId="128716640">
    <w:abstractNumId w:val="10"/>
  </w:num>
  <w:num w:numId="12" w16cid:durableId="1546983373">
    <w:abstractNumId w:val="11"/>
  </w:num>
  <w:num w:numId="13" w16cid:durableId="1866864014">
    <w:abstractNumId w:val="12"/>
  </w:num>
  <w:num w:numId="14" w16cid:durableId="636303182">
    <w:abstractNumId w:val="13"/>
  </w:num>
  <w:num w:numId="15" w16cid:durableId="1511673996">
    <w:abstractNumId w:val="14"/>
  </w:num>
  <w:num w:numId="16" w16cid:durableId="2027519750">
    <w:abstractNumId w:val="15"/>
  </w:num>
  <w:num w:numId="17" w16cid:durableId="344475608">
    <w:abstractNumId w:val="16"/>
  </w:num>
  <w:num w:numId="18" w16cid:durableId="1788043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D77"/>
    <w:rsid w:val="000F2A74"/>
    <w:rsid w:val="008717A5"/>
    <w:rsid w:val="00950D77"/>
    <w:rsid w:val="00C813AC"/>
    <w:rsid w:val="00D46ECB"/>
    <w:rsid w:val="00E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83B8"/>
  <w15:docId w15:val="{AF610AA6-1731-4886-B413-358AF9C3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4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ECB"/>
  </w:style>
  <w:style w:type="paragraph" w:styleId="Zpat">
    <w:name w:val="footer"/>
    <w:basedOn w:val="Normln"/>
    <w:link w:val="ZpatChar"/>
    <w:uiPriority w:val="99"/>
    <w:unhideWhenUsed/>
    <w:rsid w:val="00D4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2001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Žinčík Pavel Ing.</cp:lastModifiedBy>
  <cp:revision>4</cp:revision>
  <cp:lastPrinted>2024-04-05T08:04:00Z</cp:lastPrinted>
  <dcterms:created xsi:type="dcterms:W3CDTF">2024-04-05T08:03:00Z</dcterms:created>
  <dcterms:modified xsi:type="dcterms:W3CDTF">2024-04-16T10:11:00Z</dcterms:modified>
</cp:coreProperties>
</file>