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F93B5D" w14:paraId="78C2625E" w14:textId="77777777">
        <w:trPr>
          <w:trHeight w:val="148"/>
        </w:trPr>
        <w:tc>
          <w:tcPr>
            <w:tcW w:w="115" w:type="dxa"/>
          </w:tcPr>
          <w:p w14:paraId="78C26258" w14:textId="77777777" w:rsidR="00F93B5D" w:rsidRDefault="00F93B5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8C26259" w14:textId="77777777" w:rsidR="00F93B5D" w:rsidRDefault="00F93B5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8C2625A" w14:textId="77777777" w:rsidR="00F93B5D" w:rsidRDefault="00F93B5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8C2625B" w14:textId="77777777" w:rsidR="00F93B5D" w:rsidRDefault="00F93B5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8C2625C" w14:textId="77777777" w:rsidR="00F93B5D" w:rsidRDefault="00F93B5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8C2625D" w14:textId="77777777" w:rsidR="00F93B5D" w:rsidRDefault="00F93B5D">
            <w:pPr>
              <w:pStyle w:val="EmptyCellLayoutStyle"/>
              <w:spacing w:after="0" w:line="240" w:lineRule="auto"/>
            </w:pPr>
          </w:p>
        </w:tc>
      </w:tr>
      <w:tr w:rsidR="00FB33B3" w14:paraId="78C26267" w14:textId="77777777" w:rsidTr="00FB33B3">
        <w:trPr>
          <w:trHeight w:val="340"/>
        </w:trPr>
        <w:tc>
          <w:tcPr>
            <w:tcW w:w="115" w:type="dxa"/>
          </w:tcPr>
          <w:p w14:paraId="78C2625F" w14:textId="77777777" w:rsidR="00F93B5D" w:rsidRDefault="00F93B5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8C26260" w14:textId="77777777" w:rsidR="00F93B5D" w:rsidRDefault="00F93B5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F93B5D" w14:paraId="78C26262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261" w14:textId="77777777" w:rsidR="00F93B5D" w:rsidRDefault="00EA7D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78C26263" w14:textId="77777777" w:rsidR="00F93B5D" w:rsidRDefault="00F93B5D">
            <w:pPr>
              <w:spacing w:after="0" w:line="240" w:lineRule="auto"/>
            </w:pPr>
          </w:p>
        </w:tc>
        <w:tc>
          <w:tcPr>
            <w:tcW w:w="8142" w:type="dxa"/>
          </w:tcPr>
          <w:p w14:paraId="78C26265" w14:textId="77777777" w:rsidR="00F93B5D" w:rsidRDefault="00F93B5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8C26266" w14:textId="77777777" w:rsidR="00F93B5D" w:rsidRDefault="00F93B5D">
            <w:pPr>
              <w:pStyle w:val="EmptyCellLayoutStyle"/>
              <w:spacing w:after="0" w:line="240" w:lineRule="auto"/>
            </w:pPr>
          </w:p>
        </w:tc>
      </w:tr>
      <w:tr w:rsidR="00F93B5D" w14:paraId="78C2626E" w14:textId="77777777">
        <w:trPr>
          <w:trHeight w:val="100"/>
        </w:trPr>
        <w:tc>
          <w:tcPr>
            <w:tcW w:w="115" w:type="dxa"/>
          </w:tcPr>
          <w:p w14:paraId="78C26268" w14:textId="77777777" w:rsidR="00F93B5D" w:rsidRDefault="00F93B5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8C26269" w14:textId="77777777" w:rsidR="00F93B5D" w:rsidRDefault="00F93B5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8C2626A" w14:textId="77777777" w:rsidR="00F93B5D" w:rsidRDefault="00F93B5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8C2626B" w14:textId="77777777" w:rsidR="00F93B5D" w:rsidRDefault="00F93B5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8C2626C" w14:textId="77777777" w:rsidR="00F93B5D" w:rsidRDefault="00F93B5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8C2626D" w14:textId="77777777" w:rsidR="00F93B5D" w:rsidRDefault="00F93B5D">
            <w:pPr>
              <w:pStyle w:val="EmptyCellLayoutStyle"/>
              <w:spacing w:after="0" w:line="240" w:lineRule="auto"/>
            </w:pPr>
          </w:p>
        </w:tc>
      </w:tr>
      <w:tr w:rsidR="00FB33B3" w14:paraId="78C2627B" w14:textId="77777777" w:rsidTr="00FB33B3">
        <w:tc>
          <w:tcPr>
            <w:tcW w:w="115" w:type="dxa"/>
          </w:tcPr>
          <w:p w14:paraId="78C2626F" w14:textId="77777777" w:rsidR="00F93B5D" w:rsidRDefault="00F93B5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8C26270" w14:textId="77777777" w:rsidR="00F93B5D" w:rsidRDefault="00F93B5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F93B5D" w14:paraId="78C26273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271" w14:textId="77777777" w:rsidR="00F93B5D" w:rsidRDefault="00EA7D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272" w14:textId="77777777" w:rsidR="00F93B5D" w:rsidRDefault="00EA7D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F93B5D" w14:paraId="78C26276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274" w14:textId="77777777" w:rsidR="00F93B5D" w:rsidRDefault="00EA7D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Zeman Jiří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275" w14:textId="59689397" w:rsidR="00F93B5D" w:rsidRDefault="00EA7D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XXXXXXX</w:t>
                  </w:r>
                  <w:r>
                    <w:rPr>
                      <w:rFonts w:ascii="Arial" w:eastAsia="Arial" w:hAnsi="Arial"/>
                      <w:color w:val="000000"/>
                    </w:rPr>
                    <w:t xml:space="preserve"> XXX</w:t>
                  </w:r>
                  <w:r>
                    <w:rPr>
                      <w:rFonts w:ascii="Arial" w:eastAsia="Arial" w:hAnsi="Arial"/>
                      <w:color w:val="000000"/>
                    </w:rPr>
                    <w:t>, 40331 Ústí nad Labem-Neštěmice</w:t>
                  </w:r>
                </w:p>
              </w:tc>
            </w:tr>
          </w:tbl>
          <w:p w14:paraId="78C26277" w14:textId="77777777" w:rsidR="00F93B5D" w:rsidRDefault="00F93B5D">
            <w:pPr>
              <w:spacing w:after="0" w:line="240" w:lineRule="auto"/>
            </w:pPr>
          </w:p>
        </w:tc>
      </w:tr>
      <w:tr w:rsidR="00F93B5D" w14:paraId="78C26282" w14:textId="77777777">
        <w:trPr>
          <w:trHeight w:val="349"/>
        </w:trPr>
        <w:tc>
          <w:tcPr>
            <w:tcW w:w="115" w:type="dxa"/>
          </w:tcPr>
          <w:p w14:paraId="78C2627C" w14:textId="77777777" w:rsidR="00F93B5D" w:rsidRDefault="00F93B5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8C2627D" w14:textId="77777777" w:rsidR="00F93B5D" w:rsidRDefault="00F93B5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8C2627E" w14:textId="77777777" w:rsidR="00F93B5D" w:rsidRDefault="00F93B5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8C2627F" w14:textId="77777777" w:rsidR="00F93B5D" w:rsidRDefault="00F93B5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8C26280" w14:textId="77777777" w:rsidR="00F93B5D" w:rsidRDefault="00F93B5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8C26281" w14:textId="77777777" w:rsidR="00F93B5D" w:rsidRDefault="00F93B5D">
            <w:pPr>
              <w:pStyle w:val="EmptyCellLayoutStyle"/>
              <w:spacing w:after="0" w:line="240" w:lineRule="auto"/>
            </w:pPr>
          </w:p>
        </w:tc>
      </w:tr>
      <w:tr w:rsidR="00F93B5D" w14:paraId="78C2628B" w14:textId="77777777">
        <w:trPr>
          <w:trHeight w:val="340"/>
        </w:trPr>
        <w:tc>
          <w:tcPr>
            <w:tcW w:w="115" w:type="dxa"/>
          </w:tcPr>
          <w:p w14:paraId="78C26283" w14:textId="77777777" w:rsidR="00F93B5D" w:rsidRDefault="00F93B5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8C26284" w14:textId="77777777" w:rsidR="00F93B5D" w:rsidRDefault="00F93B5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F93B5D" w14:paraId="78C26286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285" w14:textId="77777777" w:rsidR="00F93B5D" w:rsidRDefault="00EA7D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78C26287" w14:textId="77777777" w:rsidR="00F93B5D" w:rsidRDefault="00F93B5D">
            <w:pPr>
              <w:spacing w:after="0" w:line="240" w:lineRule="auto"/>
            </w:pPr>
          </w:p>
        </w:tc>
        <w:tc>
          <w:tcPr>
            <w:tcW w:w="801" w:type="dxa"/>
          </w:tcPr>
          <w:p w14:paraId="78C26288" w14:textId="77777777" w:rsidR="00F93B5D" w:rsidRDefault="00F93B5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8C26289" w14:textId="77777777" w:rsidR="00F93B5D" w:rsidRDefault="00F93B5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8C2628A" w14:textId="77777777" w:rsidR="00F93B5D" w:rsidRDefault="00F93B5D">
            <w:pPr>
              <w:pStyle w:val="EmptyCellLayoutStyle"/>
              <w:spacing w:after="0" w:line="240" w:lineRule="auto"/>
            </w:pPr>
          </w:p>
        </w:tc>
      </w:tr>
      <w:tr w:rsidR="00F93B5D" w14:paraId="78C26292" w14:textId="77777777">
        <w:trPr>
          <w:trHeight w:val="229"/>
        </w:trPr>
        <w:tc>
          <w:tcPr>
            <w:tcW w:w="115" w:type="dxa"/>
          </w:tcPr>
          <w:p w14:paraId="78C2628C" w14:textId="77777777" w:rsidR="00F93B5D" w:rsidRDefault="00F93B5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8C2628D" w14:textId="77777777" w:rsidR="00F93B5D" w:rsidRDefault="00F93B5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8C2628E" w14:textId="77777777" w:rsidR="00F93B5D" w:rsidRDefault="00F93B5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8C2628F" w14:textId="77777777" w:rsidR="00F93B5D" w:rsidRDefault="00F93B5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8C26290" w14:textId="77777777" w:rsidR="00F93B5D" w:rsidRDefault="00F93B5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8C26291" w14:textId="77777777" w:rsidR="00F93B5D" w:rsidRDefault="00F93B5D">
            <w:pPr>
              <w:pStyle w:val="EmptyCellLayoutStyle"/>
              <w:spacing w:after="0" w:line="240" w:lineRule="auto"/>
            </w:pPr>
          </w:p>
        </w:tc>
      </w:tr>
      <w:tr w:rsidR="00EA7DC9" w14:paraId="78C2680C" w14:textId="77777777" w:rsidTr="00EA7DC9">
        <w:tc>
          <w:tcPr>
            <w:tcW w:w="115" w:type="dxa"/>
          </w:tcPr>
          <w:p w14:paraId="78C26293" w14:textId="77777777" w:rsidR="00F93B5D" w:rsidRDefault="00F93B5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F93B5D" w14:paraId="78C262A2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294" w14:textId="77777777" w:rsidR="00F93B5D" w:rsidRDefault="00EA7D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295" w14:textId="77777777" w:rsidR="00F93B5D" w:rsidRDefault="00EA7D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296" w14:textId="77777777" w:rsidR="00F93B5D" w:rsidRDefault="00EA7D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297" w14:textId="77777777" w:rsidR="00F93B5D" w:rsidRDefault="00EA7DC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298" w14:textId="77777777" w:rsidR="00F93B5D" w:rsidRDefault="00EA7DC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299" w14:textId="77777777" w:rsidR="00F93B5D" w:rsidRDefault="00EA7D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C2629A" w14:textId="77777777" w:rsidR="00F93B5D" w:rsidRDefault="00EA7D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29B" w14:textId="77777777" w:rsidR="00F93B5D" w:rsidRDefault="00EA7D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29C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29D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29E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29F" w14:textId="77777777" w:rsidR="00F93B5D" w:rsidRDefault="00EA7D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2A0" w14:textId="77777777" w:rsidR="00F93B5D" w:rsidRDefault="00EA7D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2A1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FB33B3" w14:paraId="78C262B1" w14:textId="77777777" w:rsidTr="00FB33B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2A3" w14:textId="77777777" w:rsidR="00F93B5D" w:rsidRDefault="00EA7D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Božtěšice</w:t>
                  </w:r>
                </w:p>
              </w:tc>
            </w:tr>
            <w:tr w:rsidR="00F93B5D" w14:paraId="78C262C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2B2" w14:textId="77777777" w:rsidR="00F93B5D" w:rsidRDefault="00EA7D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2B3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2B4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2B5" w14:textId="77777777" w:rsidR="00F93B5D" w:rsidRDefault="00F93B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2B6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2B7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C262B8" w14:textId="77777777" w:rsidR="00F93B5D" w:rsidRDefault="00EA7D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C262B9" w14:textId="77777777" w:rsidR="00F93B5D" w:rsidRDefault="00EA7D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2BA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2BB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19 950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2BC" w14:textId="77777777" w:rsidR="00F93B5D" w:rsidRDefault="00EA7D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2BD" w14:textId="77777777" w:rsidR="00F93B5D" w:rsidRDefault="00EA7D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2BE" w14:textId="77777777" w:rsidR="00F93B5D" w:rsidRDefault="00F93B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2BF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4 574,93</w:t>
                  </w:r>
                </w:p>
              </w:tc>
            </w:tr>
            <w:tr w:rsidR="00FB33B3" w14:paraId="78C262CF" w14:textId="77777777" w:rsidTr="00FB33B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2C1" w14:textId="77777777" w:rsidR="00F93B5D" w:rsidRDefault="00EA7D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2C5" w14:textId="77777777" w:rsidR="00F93B5D" w:rsidRDefault="00F93B5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2C6" w14:textId="77777777" w:rsidR="00F93B5D" w:rsidRDefault="00F93B5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C262C7" w14:textId="77777777" w:rsidR="00F93B5D" w:rsidRDefault="00F93B5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2C8" w14:textId="77777777" w:rsidR="00F93B5D" w:rsidRDefault="00F93B5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2C9" w14:textId="77777777" w:rsidR="00F93B5D" w:rsidRDefault="00F93B5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2CA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19 950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2CB" w14:textId="77777777" w:rsidR="00F93B5D" w:rsidRDefault="00F93B5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2CC" w14:textId="77777777" w:rsidR="00F93B5D" w:rsidRDefault="00F93B5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2CD" w14:textId="77777777" w:rsidR="00F93B5D" w:rsidRDefault="00F93B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2CE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4 574,93</w:t>
                  </w:r>
                </w:p>
              </w:tc>
            </w:tr>
            <w:tr w:rsidR="00FB33B3" w14:paraId="78C262DE" w14:textId="77777777" w:rsidTr="00FB33B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2D0" w14:textId="77777777" w:rsidR="00F93B5D" w:rsidRDefault="00EA7D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Chabařovice</w:t>
                  </w:r>
                </w:p>
              </w:tc>
            </w:tr>
            <w:tr w:rsidR="00F93B5D" w14:paraId="78C262E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2DF" w14:textId="77777777" w:rsidR="00F93B5D" w:rsidRDefault="00F93B5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2E0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2E1" w14:textId="77777777" w:rsidR="00F93B5D" w:rsidRDefault="00F93B5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2E2" w14:textId="77777777" w:rsidR="00F93B5D" w:rsidRDefault="00F93B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2E3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2E4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C262E5" w14:textId="77777777" w:rsidR="00F93B5D" w:rsidRDefault="00EA7D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C262E6" w14:textId="77777777" w:rsidR="00F93B5D" w:rsidRDefault="00EA7D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2E7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2E8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57 297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2E9" w14:textId="77777777" w:rsidR="00F93B5D" w:rsidRDefault="00EA7D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2EA" w14:textId="77777777" w:rsidR="00F93B5D" w:rsidRDefault="00EA7D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2EB" w14:textId="77777777" w:rsidR="00F93B5D" w:rsidRDefault="00F93B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2EC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17 914,48</w:t>
                  </w:r>
                </w:p>
              </w:tc>
            </w:tr>
            <w:tr w:rsidR="00FB33B3" w14:paraId="78C262FC" w14:textId="77777777" w:rsidTr="00FB33B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2EE" w14:textId="77777777" w:rsidR="00F93B5D" w:rsidRDefault="00EA7D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2F2" w14:textId="77777777" w:rsidR="00F93B5D" w:rsidRDefault="00F93B5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2F3" w14:textId="77777777" w:rsidR="00F93B5D" w:rsidRDefault="00F93B5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C262F4" w14:textId="77777777" w:rsidR="00F93B5D" w:rsidRDefault="00F93B5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2F5" w14:textId="77777777" w:rsidR="00F93B5D" w:rsidRDefault="00F93B5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2F6" w14:textId="77777777" w:rsidR="00F93B5D" w:rsidRDefault="00F93B5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2F7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57 297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2F8" w14:textId="77777777" w:rsidR="00F93B5D" w:rsidRDefault="00F93B5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2F9" w14:textId="77777777" w:rsidR="00F93B5D" w:rsidRDefault="00F93B5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2FA" w14:textId="77777777" w:rsidR="00F93B5D" w:rsidRDefault="00F93B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2FB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17 914,48</w:t>
                  </w:r>
                </w:p>
              </w:tc>
            </w:tr>
            <w:tr w:rsidR="00FB33B3" w14:paraId="78C2630B" w14:textId="77777777" w:rsidTr="00FB33B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2FD" w14:textId="77777777" w:rsidR="00F93B5D" w:rsidRDefault="00EA7D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Chuderov</w:t>
                  </w:r>
                </w:p>
              </w:tc>
            </w:tr>
            <w:tr w:rsidR="00F93B5D" w14:paraId="78C2631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30C" w14:textId="77777777" w:rsidR="00F93B5D" w:rsidRDefault="00F93B5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30D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30E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30F" w14:textId="77777777" w:rsidR="00F93B5D" w:rsidRDefault="00F93B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310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311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C26312" w14:textId="77777777" w:rsidR="00F93B5D" w:rsidRDefault="00EA7D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C26313" w14:textId="77777777" w:rsidR="00F93B5D" w:rsidRDefault="00EA7D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314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315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30 306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316" w14:textId="77777777" w:rsidR="00F93B5D" w:rsidRDefault="00EA7D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317" w14:textId="77777777" w:rsidR="00F93B5D" w:rsidRDefault="00EA7D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318" w14:textId="77777777" w:rsidR="00F93B5D" w:rsidRDefault="00F93B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319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6 349,71</w:t>
                  </w:r>
                </w:p>
              </w:tc>
            </w:tr>
            <w:tr w:rsidR="00FB33B3" w14:paraId="78C26329" w14:textId="77777777" w:rsidTr="00FB33B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31B" w14:textId="77777777" w:rsidR="00F93B5D" w:rsidRDefault="00EA7D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31F" w14:textId="77777777" w:rsidR="00F93B5D" w:rsidRDefault="00F93B5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320" w14:textId="77777777" w:rsidR="00F93B5D" w:rsidRDefault="00F93B5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C26321" w14:textId="77777777" w:rsidR="00F93B5D" w:rsidRDefault="00F93B5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322" w14:textId="77777777" w:rsidR="00F93B5D" w:rsidRDefault="00F93B5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323" w14:textId="77777777" w:rsidR="00F93B5D" w:rsidRDefault="00F93B5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324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30 306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325" w14:textId="77777777" w:rsidR="00F93B5D" w:rsidRDefault="00F93B5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326" w14:textId="77777777" w:rsidR="00F93B5D" w:rsidRDefault="00F93B5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327" w14:textId="77777777" w:rsidR="00F93B5D" w:rsidRDefault="00F93B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328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6 349,71</w:t>
                  </w:r>
                </w:p>
              </w:tc>
            </w:tr>
            <w:tr w:rsidR="00FB33B3" w14:paraId="78C26338" w14:textId="77777777" w:rsidTr="00FB33B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32A" w14:textId="77777777" w:rsidR="00F93B5D" w:rsidRDefault="00EA7D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Krásné Březno</w:t>
                  </w:r>
                </w:p>
              </w:tc>
            </w:tr>
            <w:tr w:rsidR="00F93B5D" w14:paraId="78C2634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339" w14:textId="77777777" w:rsidR="00F93B5D" w:rsidRDefault="00EA7D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33A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33B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33C" w14:textId="77777777" w:rsidR="00F93B5D" w:rsidRDefault="00F93B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33D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33E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C2633F" w14:textId="77777777" w:rsidR="00F93B5D" w:rsidRDefault="00EA7D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C26340" w14:textId="77777777" w:rsidR="00F93B5D" w:rsidRDefault="00EA7D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341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342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343" w14:textId="77777777" w:rsidR="00F93B5D" w:rsidRDefault="00EA7D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344" w14:textId="77777777" w:rsidR="00F93B5D" w:rsidRDefault="00EA7D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345" w14:textId="77777777" w:rsidR="00F93B5D" w:rsidRDefault="00F93B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346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19,40</w:t>
                  </w:r>
                </w:p>
              </w:tc>
            </w:tr>
            <w:tr w:rsidR="00F93B5D" w14:paraId="78C2635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348" w14:textId="77777777" w:rsidR="00F93B5D" w:rsidRDefault="00EA7D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349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34A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34B" w14:textId="77777777" w:rsidR="00F93B5D" w:rsidRDefault="00F93B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34C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34D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C2634E" w14:textId="77777777" w:rsidR="00F93B5D" w:rsidRDefault="00EA7D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C2634F" w14:textId="77777777" w:rsidR="00F93B5D" w:rsidRDefault="00EA7D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350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351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352" w14:textId="77777777" w:rsidR="00F93B5D" w:rsidRDefault="00EA7D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353" w14:textId="77777777" w:rsidR="00F93B5D" w:rsidRDefault="00EA7D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354" w14:textId="77777777" w:rsidR="00F93B5D" w:rsidRDefault="00F93B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355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6,73</w:t>
                  </w:r>
                </w:p>
              </w:tc>
            </w:tr>
            <w:tr w:rsidR="00FB33B3" w14:paraId="78C26365" w14:textId="77777777" w:rsidTr="00FB33B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357" w14:textId="77777777" w:rsidR="00F93B5D" w:rsidRDefault="00EA7D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35B" w14:textId="77777777" w:rsidR="00F93B5D" w:rsidRDefault="00F93B5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35C" w14:textId="77777777" w:rsidR="00F93B5D" w:rsidRDefault="00F93B5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C2635D" w14:textId="77777777" w:rsidR="00F93B5D" w:rsidRDefault="00F93B5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35E" w14:textId="77777777" w:rsidR="00F93B5D" w:rsidRDefault="00F93B5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35F" w14:textId="77777777" w:rsidR="00F93B5D" w:rsidRDefault="00F93B5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360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361" w14:textId="77777777" w:rsidR="00F93B5D" w:rsidRDefault="00F93B5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362" w14:textId="77777777" w:rsidR="00F93B5D" w:rsidRDefault="00F93B5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363" w14:textId="77777777" w:rsidR="00F93B5D" w:rsidRDefault="00F93B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364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26,13</w:t>
                  </w:r>
                </w:p>
              </w:tc>
            </w:tr>
            <w:tr w:rsidR="00FB33B3" w14:paraId="78C26374" w14:textId="77777777" w:rsidTr="00FB33B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366" w14:textId="77777777" w:rsidR="00F93B5D" w:rsidRDefault="00EA7D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Mojžíř</w:t>
                  </w:r>
                  <w:proofErr w:type="spellEnd"/>
                </w:p>
              </w:tc>
            </w:tr>
            <w:tr w:rsidR="00F93B5D" w14:paraId="78C2638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375" w14:textId="77777777" w:rsidR="00F93B5D" w:rsidRDefault="00F93B5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376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377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378" w14:textId="77777777" w:rsidR="00F93B5D" w:rsidRDefault="00F93B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379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37A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C2637B" w14:textId="77777777" w:rsidR="00F93B5D" w:rsidRDefault="00EA7D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C2637C" w14:textId="77777777" w:rsidR="00F93B5D" w:rsidRDefault="00EA7D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37D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37E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22 763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37F" w14:textId="77777777" w:rsidR="00F93B5D" w:rsidRDefault="00EA7D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380" w14:textId="77777777" w:rsidR="00F93B5D" w:rsidRDefault="00EA7D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381" w14:textId="77777777" w:rsidR="00F93B5D" w:rsidRDefault="00F93B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382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3 277,87</w:t>
                  </w:r>
                </w:p>
              </w:tc>
            </w:tr>
            <w:tr w:rsidR="00F93B5D" w14:paraId="78C2639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384" w14:textId="77777777" w:rsidR="00F93B5D" w:rsidRDefault="00F93B5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385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386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387" w14:textId="77777777" w:rsidR="00F93B5D" w:rsidRDefault="00F93B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388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389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C2638A" w14:textId="77777777" w:rsidR="00F93B5D" w:rsidRDefault="00EA7D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C2638B" w14:textId="77777777" w:rsidR="00F93B5D" w:rsidRDefault="00EA7D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38C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38D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38E" w14:textId="77777777" w:rsidR="00F93B5D" w:rsidRDefault="00EA7D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38F" w14:textId="77777777" w:rsidR="00F93B5D" w:rsidRDefault="00EA7D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390" w14:textId="77777777" w:rsidR="00F93B5D" w:rsidRDefault="00F93B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391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230,40</w:t>
                  </w:r>
                </w:p>
              </w:tc>
            </w:tr>
            <w:tr w:rsidR="00F93B5D" w14:paraId="78C263A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393" w14:textId="77777777" w:rsidR="00F93B5D" w:rsidRDefault="00EA7D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394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395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396" w14:textId="77777777" w:rsidR="00F93B5D" w:rsidRDefault="00F93B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397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398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C26399" w14:textId="77777777" w:rsidR="00F93B5D" w:rsidRDefault="00EA7D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C2639A" w14:textId="77777777" w:rsidR="00F93B5D" w:rsidRDefault="00EA7D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39B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39C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39D" w14:textId="77777777" w:rsidR="00F93B5D" w:rsidRDefault="00EA7D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39E" w14:textId="77777777" w:rsidR="00F93B5D" w:rsidRDefault="00EA7D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39F" w14:textId="77777777" w:rsidR="00F93B5D" w:rsidRDefault="00F93B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3A0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3,17</w:t>
                  </w:r>
                </w:p>
              </w:tc>
            </w:tr>
            <w:tr w:rsidR="00F93B5D" w14:paraId="78C263B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3A2" w14:textId="77777777" w:rsidR="00F93B5D" w:rsidRDefault="00F93B5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3A3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3A4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3A5" w14:textId="77777777" w:rsidR="00F93B5D" w:rsidRDefault="00F93B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3A6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3A7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C263A8" w14:textId="77777777" w:rsidR="00F93B5D" w:rsidRDefault="00EA7D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C263A9" w14:textId="77777777" w:rsidR="00F93B5D" w:rsidRDefault="00EA7D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3AA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3AB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3AC" w14:textId="77777777" w:rsidR="00F93B5D" w:rsidRDefault="00EA7D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3AD" w14:textId="77777777" w:rsidR="00F93B5D" w:rsidRDefault="00EA7D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3AE" w14:textId="77777777" w:rsidR="00F93B5D" w:rsidRDefault="00F93B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3AF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248,98</w:t>
                  </w:r>
                </w:p>
              </w:tc>
            </w:tr>
            <w:tr w:rsidR="00F93B5D" w14:paraId="78C263B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3B1" w14:textId="77777777" w:rsidR="00F93B5D" w:rsidRDefault="00F93B5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3B2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3B3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3B4" w14:textId="77777777" w:rsidR="00F93B5D" w:rsidRDefault="00F93B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3B5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3B6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C263B7" w14:textId="77777777" w:rsidR="00F93B5D" w:rsidRDefault="00EA7D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C263B8" w14:textId="77777777" w:rsidR="00F93B5D" w:rsidRDefault="00EA7D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3B9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3BA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3BB" w14:textId="77777777" w:rsidR="00F93B5D" w:rsidRDefault="00EA7D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3BC" w14:textId="77777777" w:rsidR="00F93B5D" w:rsidRDefault="00EA7D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3BD" w14:textId="77777777" w:rsidR="00F93B5D" w:rsidRDefault="00F93B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3BE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1 009,44</w:t>
                  </w:r>
                </w:p>
              </w:tc>
            </w:tr>
            <w:tr w:rsidR="00F93B5D" w14:paraId="78C263C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3C0" w14:textId="77777777" w:rsidR="00F93B5D" w:rsidRDefault="00F93B5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3C1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3C2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3C3" w14:textId="77777777" w:rsidR="00F93B5D" w:rsidRDefault="00F93B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3C4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3C5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C263C6" w14:textId="77777777" w:rsidR="00F93B5D" w:rsidRDefault="00EA7D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C263C7" w14:textId="77777777" w:rsidR="00F93B5D" w:rsidRDefault="00EA7D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3C8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3C9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3CA" w14:textId="77777777" w:rsidR="00F93B5D" w:rsidRDefault="00EA7D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3CB" w14:textId="77777777" w:rsidR="00F93B5D" w:rsidRDefault="00EA7D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3CC" w14:textId="77777777" w:rsidR="00F93B5D" w:rsidRDefault="00F93B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3CD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40,32</w:t>
                  </w:r>
                </w:p>
              </w:tc>
            </w:tr>
            <w:tr w:rsidR="00F93B5D" w14:paraId="78C263D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3CF" w14:textId="77777777" w:rsidR="00F93B5D" w:rsidRDefault="00F93B5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3D0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3D1" w14:textId="77777777" w:rsidR="00F93B5D" w:rsidRDefault="00F93B5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3D2" w14:textId="77777777" w:rsidR="00F93B5D" w:rsidRDefault="00F93B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3D3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3D4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C263D5" w14:textId="77777777" w:rsidR="00F93B5D" w:rsidRDefault="00EA7D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C263D6" w14:textId="77777777" w:rsidR="00F93B5D" w:rsidRDefault="00EA7D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3D7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3D8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3D9" w14:textId="77777777" w:rsidR="00F93B5D" w:rsidRDefault="00EA7D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3DA" w14:textId="77777777" w:rsidR="00F93B5D" w:rsidRDefault="00EA7D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3DB" w14:textId="77777777" w:rsidR="00F93B5D" w:rsidRDefault="00F93B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3DC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46,66</w:t>
                  </w:r>
                </w:p>
              </w:tc>
            </w:tr>
            <w:tr w:rsidR="00F93B5D" w14:paraId="78C263E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3DE" w14:textId="77777777" w:rsidR="00F93B5D" w:rsidRDefault="00F93B5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3DF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3E0" w14:textId="77777777" w:rsidR="00F93B5D" w:rsidRDefault="00F93B5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3E1" w14:textId="77777777" w:rsidR="00F93B5D" w:rsidRDefault="00F93B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3E2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3E3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C263E4" w14:textId="77777777" w:rsidR="00F93B5D" w:rsidRDefault="00EA7D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C263E5" w14:textId="77777777" w:rsidR="00F93B5D" w:rsidRDefault="00EA7D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3E6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3E7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3E8" w14:textId="77777777" w:rsidR="00F93B5D" w:rsidRDefault="00EA7D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3E9" w14:textId="77777777" w:rsidR="00F93B5D" w:rsidRDefault="00EA7D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3EA" w14:textId="77777777" w:rsidR="00F93B5D" w:rsidRDefault="00F93B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3EB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563,47</w:t>
                  </w:r>
                </w:p>
              </w:tc>
            </w:tr>
            <w:tr w:rsidR="00F93B5D" w14:paraId="78C263F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3ED" w14:textId="77777777" w:rsidR="00F93B5D" w:rsidRDefault="00F93B5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3EE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3EF" w14:textId="77777777" w:rsidR="00F93B5D" w:rsidRDefault="00F93B5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3F0" w14:textId="77777777" w:rsidR="00F93B5D" w:rsidRDefault="00F93B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3F1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3F2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C263F3" w14:textId="77777777" w:rsidR="00F93B5D" w:rsidRDefault="00EA7D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C263F4" w14:textId="77777777" w:rsidR="00F93B5D" w:rsidRDefault="00EA7D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3F5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3F6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3F7" w14:textId="77777777" w:rsidR="00F93B5D" w:rsidRDefault="00EA7D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3F8" w14:textId="77777777" w:rsidR="00F93B5D" w:rsidRDefault="00EA7D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3F9" w14:textId="77777777" w:rsidR="00F93B5D" w:rsidRDefault="00F93B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3FA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126,72</w:t>
                  </w:r>
                </w:p>
              </w:tc>
            </w:tr>
            <w:tr w:rsidR="00F93B5D" w14:paraId="78C2640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3FC" w14:textId="77777777" w:rsidR="00F93B5D" w:rsidRDefault="00F93B5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3FD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3FE" w14:textId="77777777" w:rsidR="00F93B5D" w:rsidRDefault="00F93B5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3FF" w14:textId="77777777" w:rsidR="00F93B5D" w:rsidRDefault="00F93B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400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401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C26402" w14:textId="77777777" w:rsidR="00F93B5D" w:rsidRDefault="00EA7D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C26403" w14:textId="77777777" w:rsidR="00F93B5D" w:rsidRDefault="00EA7D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404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405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406" w14:textId="77777777" w:rsidR="00F93B5D" w:rsidRDefault="00EA7D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407" w14:textId="77777777" w:rsidR="00F93B5D" w:rsidRDefault="00EA7D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408" w14:textId="77777777" w:rsidR="00F93B5D" w:rsidRDefault="00F93B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409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58,61</w:t>
                  </w:r>
                </w:p>
              </w:tc>
            </w:tr>
            <w:tr w:rsidR="00F93B5D" w14:paraId="78C2641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40B" w14:textId="77777777" w:rsidR="00F93B5D" w:rsidRDefault="00F93B5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40C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40D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40E" w14:textId="77777777" w:rsidR="00F93B5D" w:rsidRDefault="00F93B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40F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410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C26411" w14:textId="77777777" w:rsidR="00F93B5D" w:rsidRDefault="00EA7D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C26412" w14:textId="77777777" w:rsidR="00F93B5D" w:rsidRDefault="00EA7D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413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414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415" w14:textId="77777777" w:rsidR="00F93B5D" w:rsidRDefault="00EA7D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416" w14:textId="77777777" w:rsidR="00F93B5D" w:rsidRDefault="00EA7D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417" w14:textId="77777777" w:rsidR="00F93B5D" w:rsidRDefault="00F93B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418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24,05</w:t>
                  </w:r>
                </w:p>
              </w:tc>
            </w:tr>
            <w:tr w:rsidR="00F93B5D" w14:paraId="78C2642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41A" w14:textId="77777777" w:rsidR="00F93B5D" w:rsidRDefault="00F93B5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41B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41C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41D" w14:textId="77777777" w:rsidR="00F93B5D" w:rsidRDefault="00F93B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41E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41F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C26420" w14:textId="77777777" w:rsidR="00F93B5D" w:rsidRDefault="00EA7D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C26421" w14:textId="77777777" w:rsidR="00F93B5D" w:rsidRDefault="00EA7D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422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423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424" w14:textId="77777777" w:rsidR="00F93B5D" w:rsidRDefault="00EA7D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425" w14:textId="77777777" w:rsidR="00F93B5D" w:rsidRDefault="00EA7D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426" w14:textId="77777777" w:rsidR="00F93B5D" w:rsidRDefault="00F93B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427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519,70</w:t>
                  </w:r>
                </w:p>
              </w:tc>
            </w:tr>
            <w:tr w:rsidR="00F93B5D" w14:paraId="78C2643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429" w14:textId="77777777" w:rsidR="00F93B5D" w:rsidRDefault="00F93B5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42A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42B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42C" w14:textId="77777777" w:rsidR="00F93B5D" w:rsidRDefault="00F93B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42D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42E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C2642F" w14:textId="77777777" w:rsidR="00F93B5D" w:rsidRDefault="00EA7D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C26430" w14:textId="77777777" w:rsidR="00F93B5D" w:rsidRDefault="00EA7D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431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432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19 723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433" w14:textId="77777777" w:rsidR="00F93B5D" w:rsidRDefault="00EA7D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434" w14:textId="77777777" w:rsidR="00F93B5D" w:rsidRDefault="00EA7D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435" w14:textId="77777777" w:rsidR="00F93B5D" w:rsidRDefault="00F93B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436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2 840,11</w:t>
                  </w:r>
                </w:p>
              </w:tc>
            </w:tr>
            <w:tr w:rsidR="00F93B5D" w14:paraId="78C2644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438" w14:textId="77777777" w:rsidR="00F93B5D" w:rsidRDefault="00F93B5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439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43A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43B" w14:textId="77777777" w:rsidR="00F93B5D" w:rsidRDefault="00F93B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43C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43D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C2643E" w14:textId="77777777" w:rsidR="00F93B5D" w:rsidRDefault="00EA7D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C2643F" w14:textId="77777777" w:rsidR="00F93B5D" w:rsidRDefault="00EA7D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440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441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442" w14:textId="77777777" w:rsidR="00F93B5D" w:rsidRDefault="00EA7D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443" w14:textId="77777777" w:rsidR="00F93B5D" w:rsidRDefault="00EA7D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444" w14:textId="77777777" w:rsidR="00F93B5D" w:rsidRDefault="00F93B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445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0,72</w:t>
                  </w:r>
                </w:p>
              </w:tc>
            </w:tr>
            <w:tr w:rsidR="00F93B5D" w14:paraId="78C2645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447" w14:textId="77777777" w:rsidR="00F93B5D" w:rsidRDefault="00F93B5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448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449" w14:textId="77777777" w:rsidR="00F93B5D" w:rsidRDefault="00F93B5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44A" w14:textId="77777777" w:rsidR="00F93B5D" w:rsidRDefault="00F93B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44B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44C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C2644D" w14:textId="77777777" w:rsidR="00F93B5D" w:rsidRDefault="00EA7D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C2644E" w14:textId="77777777" w:rsidR="00F93B5D" w:rsidRDefault="00EA7D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44F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450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451" w14:textId="77777777" w:rsidR="00F93B5D" w:rsidRDefault="00EA7D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452" w14:textId="77777777" w:rsidR="00F93B5D" w:rsidRDefault="00EA7D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453" w14:textId="77777777" w:rsidR="00F93B5D" w:rsidRDefault="00F93B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454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496,37</w:t>
                  </w:r>
                </w:p>
              </w:tc>
            </w:tr>
            <w:tr w:rsidR="00FB33B3" w14:paraId="78C26464" w14:textId="77777777" w:rsidTr="00FB33B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456" w14:textId="77777777" w:rsidR="00F93B5D" w:rsidRDefault="00EA7D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45A" w14:textId="77777777" w:rsidR="00F93B5D" w:rsidRDefault="00F93B5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45B" w14:textId="77777777" w:rsidR="00F93B5D" w:rsidRDefault="00F93B5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C2645C" w14:textId="77777777" w:rsidR="00F93B5D" w:rsidRDefault="00F93B5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45D" w14:textId="77777777" w:rsidR="00F93B5D" w:rsidRDefault="00F93B5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45E" w14:textId="77777777" w:rsidR="00F93B5D" w:rsidRDefault="00F93B5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45F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65 879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460" w14:textId="77777777" w:rsidR="00F93B5D" w:rsidRDefault="00F93B5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461" w14:textId="77777777" w:rsidR="00F93B5D" w:rsidRDefault="00F93B5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462" w14:textId="77777777" w:rsidR="00F93B5D" w:rsidRDefault="00F93B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463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9 486,59</w:t>
                  </w:r>
                </w:p>
              </w:tc>
            </w:tr>
            <w:tr w:rsidR="00FB33B3" w14:paraId="78C26473" w14:textId="77777777" w:rsidTr="00FB33B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465" w14:textId="77777777" w:rsidR="00F93B5D" w:rsidRDefault="00EA7D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Neštěmice</w:t>
                  </w:r>
                </w:p>
              </w:tc>
            </w:tr>
            <w:tr w:rsidR="00F93B5D" w14:paraId="78C2648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474" w14:textId="77777777" w:rsidR="00F93B5D" w:rsidRDefault="00F93B5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475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476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477" w14:textId="77777777" w:rsidR="00F93B5D" w:rsidRDefault="00F93B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478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479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C2647A" w14:textId="77777777" w:rsidR="00F93B5D" w:rsidRDefault="00EA7D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C2647B" w14:textId="77777777" w:rsidR="00F93B5D" w:rsidRDefault="00EA7D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47C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47D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47E" w14:textId="77777777" w:rsidR="00F93B5D" w:rsidRDefault="00EA7D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47F" w14:textId="77777777" w:rsidR="00F93B5D" w:rsidRDefault="00EA7D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480" w14:textId="77777777" w:rsidR="00F93B5D" w:rsidRDefault="00F93B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481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100,73</w:t>
                  </w:r>
                </w:p>
              </w:tc>
            </w:tr>
            <w:tr w:rsidR="00F93B5D" w14:paraId="78C2649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483" w14:textId="77777777" w:rsidR="00F93B5D" w:rsidRDefault="00EA7D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484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485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486" w14:textId="77777777" w:rsidR="00F93B5D" w:rsidRDefault="00F93B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487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488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C26489" w14:textId="77777777" w:rsidR="00F93B5D" w:rsidRDefault="00EA7D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C2648A" w14:textId="77777777" w:rsidR="00F93B5D" w:rsidRDefault="00EA7D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48B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48C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48D" w14:textId="77777777" w:rsidR="00F93B5D" w:rsidRDefault="00EA7D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48E" w14:textId="77777777" w:rsidR="00F93B5D" w:rsidRDefault="00EA7D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48F" w14:textId="77777777" w:rsidR="00F93B5D" w:rsidRDefault="00F93B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490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4,37</w:t>
                  </w:r>
                </w:p>
              </w:tc>
            </w:tr>
            <w:tr w:rsidR="00F93B5D" w14:paraId="78C264A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492" w14:textId="77777777" w:rsidR="00F93B5D" w:rsidRDefault="00F93B5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493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494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495" w14:textId="77777777" w:rsidR="00F93B5D" w:rsidRDefault="00F93B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496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497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C26498" w14:textId="77777777" w:rsidR="00F93B5D" w:rsidRDefault="00EA7D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C26499" w14:textId="77777777" w:rsidR="00F93B5D" w:rsidRDefault="00EA7D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49A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49B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49C" w14:textId="77777777" w:rsidR="00F93B5D" w:rsidRDefault="00EA7D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49D" w14:textId="77777777" w:rsidR="00F93B5D" w:rsidRDefault="00EA7D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49E" w14:textId="77777777" w:rsidR="00F93B5D" w:rsidRDefault="00F93B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49F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12,02</w:t>
                  </w:r>
                </w:p>
              </w:tc>
            </w:tr>
            <w:tr w:rsidR="00F93B5D" w14:paraId="78C264A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4A1" w14:textId="77777777" w:rsidR="00F93B5D" w:rsidRDefault="00F93B5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4A2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4A3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4A4" w14:textId="77777777" w:rsidR="00F93B5D" w:rsidRDefault="00F93B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4A5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4A6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C264A7" w14:textId="77777777" w:rsidR="00F93B5D" w:rsidRDefault="00EA7D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C264A8" w14:textId="77777777" w:rsidR="00F93B5D" w:rsidRDefault="00EA7D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4A9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4AA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4AB" w14:textId="77777777" w:rsidR="00F93B5D" w:rsidRDefault="00EA7D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4AC" w14:textId="77777777" w:rsidR="00F93B5D" w:rsidRDefault="00EA7D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4AD" w14:textId="77777777" w:rsidR="00F93B5D" w:rsidRDefault="00F93B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4AE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25,32</w:t>
                  </w:r>
                </w:p>
              </w:tc>
            </w:tr>
            <w:tr w:rsidR="00F93B5D" w14:paraId="78C264B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4B0" w14:textId="77777777" w:rsidR="00F93B5D" w:rsidRDefault="00F93B5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4B1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4B2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4B3" w14:textId="77777777" w:rsidR="00F93B5D" w:rsidRDefault="00F93B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4B4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4B5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C264B6" w14:textId="77777777" w:rsidR="00F93B5D" w:rsidRDefault="00EA7D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C264B7" w14:textId="77777777" w:rsidR="00F93B5D" w:rsidRDefault="00EA7D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4B8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4B9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15 414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4BA" w14:textId="77777777" w:rsidR="00F93B5D" w:rsidRDefault="00EA7D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4BB" w14:textId="77777777" w:rsidR="00F93B5D" w:rsidRDefault="00EA7D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4BC" w14:textId="77777777" w:rsidR="00F93B5D" w:rsidRDefault="00F93B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4BD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2 807,81</w:t>
                  </w:r>
                </w:p>
              </w:tc>
            </w:tr>
            <w:tr w:rsidR="00F93B5D" w14:paraId="78C264C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4BF" w14:textId="77777777" w:rsidR="00F93B5D" w:rsidRDefault="00EA7D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4C0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4C1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4C2" w14:textId="77777777" w:rsidR="00F93B5D" w:rsidRDefault="00F93B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4C3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4C4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C264C5" w14:textId="77777777" w:rsidR="00F93B5D" w:rsidRDefault="00EA7D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C264C6" w14:textId="77777777" w:rsidR="00F93B5D" w:rsidRDefault="00EA7D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4C7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4C8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4C9" w14:textId="77777777" w:rsidR="00F93B5D" w:rsidRDefault="00EA7D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4CA" w14:textId="77777777" w:rsidR="00F93B5D" w:rsidRDefault="00EA7D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4CB" w14:textId="77777777" w:rsidR="00F93B5D" w:rsidRDefault="00F93B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4CC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8,02</w:t>
                  </w:r>
                </w:p>
              </w:tc>
            </w:tr>
            <w:tr w:rsidR="00F93B5D" w14:paraId="78C264D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4CE" w14:textId="77777777" w:rsidR="00F93B5D" w:rsidRDefault="00F93B5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4CF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4D0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4D1" w14:textId="77777777" w:rsidR="00F93B5D" w:rsidRDefault="00F93B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4D2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4D3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C264D4" w14:textId="77777777" w:rsidR="00F93B5D" w:rsidRDefault="00EA7D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C264D5" w14:textId="77777777" w:rsidR="00F93B5D" w:rsidRDefault="00EA7D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4D6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4D7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4D8" w14:textId="77777777" w:rsidR="00F93B5D" w:rsidRDefault="00EA7D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4D9" w14:textId="77777777" w:rsidR="00F93B5D" w:rsidRDefault="00EA7D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4DA" w14:textId="77777777" w:rsidR="00F93B5D" w:rsidRDefault="00F93B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4DB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15,48</w:t>
                  </w:r>
                </w:p>
              </w:tc>
            </w:tr>
            <w:tr w:rsidR="00F93B5D" w14:paraId="78C264E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4DD" w14:textId="77777777" w:rsidR="00F93B5D" w:rsidRDefault="00EA7D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4DE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4DF" w14:textId="77777777" w:rsidR="00F93B5D" w:rsidRDefault="00F93B5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4E0" w14:textId="77777777" w:rsidR="00F93B5D" w:rsidRDefault="00F93B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4E1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4E2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C264E3" w14:textId="77777777" w:rsidR="00F93B5D" w:rsidRDefault="00EA7D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C264E4" w14:textId="77777777" w:rsidR="00F93B5D" w:rsidRDefault="00EA7D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4E5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4E6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4E7" w14:textId="77777777" w:rsidR="00F93B5D" w:rsidRDefault="00EA7D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4E8" w14:textId="77777777" w:rsidR="00F93B5D" w:rsidRDefault="00EA7D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4E9" w14:textId="77777777" w:rsidR="00F93B5D" w:rsidRDefault="00F93B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4EA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16,58</w:t>
                  </w:r>
                </w:p>
              </w:tc>
            </w:tr>
            <w:tr w:rsidR="00F93B5D" w14:paraId="78C264F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4EC" w14:textId="77777777" w:rsidR="00F93B5D" w:rsidRDefault="00F93B5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4ED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4EE" w14:textId="77777777" w:rsidR="00F93B5D" w:rsidRDefault="00F93B5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4EF" w14:textId="77777777" w:rsidR="00F93B5D" w:rsidRDefault="00F93B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4F0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4F1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C264F2" w14:textId="77777777" w:rsidR="00F93B5D" w:rsidRDefault="00EA7D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C264F3" w14:textId="77777777" w:rsidR="00F93B5D" w:rsidRDefault="00EA7D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4F4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4F5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4F6" w14:textId="77777777" w:rsidR="00F93B5D" w:rsidRDefault="00EA7D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4F7" w14:textId="77777777" w:rsidR="00F93B5D" w:rsidRDefault="00EA7D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4F8" w14:textId="77777777" w:rsidR="00F93B5D" w:rsidRDefault="00F93B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4F9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86,16</w:t>
                  </w:r>
                </w:p>
              </w:tc>
            </w:tr>
            <w:tr w:rsidR="00F93B5D" w14:paraId="78C2650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4FB" w14:textId="77777777" w:rsidR="00F93B5D" w:rsidRDefault="00F93B5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4FC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4FD" w14:textId="77777777" w:rsidR="00F93B5D" w:rsidRDefault="00F93B5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4FE" w14:textId="77777777" w:rsidR="00F93B5D" w:rsidRDefault="00F93B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4FF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500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C26501" w14:textId="77777777" w:rsidR="00F93B5D" w:rsidRDefault="00EA7D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C26502" w14:textId="77777777" w:rsidR="00F93B5D" w:rsidRDefault="00EA7D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503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504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16 330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505" w14:textId="77777777" w:rsidR="00F93B5D" w:rsidRDefault="00EA7D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506" w14:textId="77777777" w:rsidR="00F93B5D" w:rsidRDefault="00EA7D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507" w14:textId="77777777" w:rsidR="00F93B5D" w:rsidRDefault="00F93B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508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2 974,67</w:t>
                  </w:r>
                </w:p>
              </w:tc>
            </w:tr>
            <w:tr w:rsidR="00F93B5D" w14:paraId="78C2651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50A" w14:textId="77777777" w:rsidR="00F93B5D" w:rsidRDefault="00F93B5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50B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50C" w14:textId="77777777" w:rsidR="00F93B5D" w:rsidRDefault="00F93B5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50D" w14:textId="77777777" w:rsidR="00F93B5D" w:rsidRDefault="00F93B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50E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50F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C26510" w14:textId="77777777" w:rsidR="00F93B5D" w:rsidRDefault="00EA7D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C26511" w14:textId="77777777" w:rsidR="00F93B5D" w:rsidRDefault="00EA7D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512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513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514" w14:textId="77777777" w:rsidR="00F93B5D" w:rsidRDefault="00EA7D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515" w14:textId="77777777" w:rsidR="00F93B5D" w:rsidRDefault="00EA7D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516" w14:textId="77777777" w:rsidR="00F93B5D" w:rsidRDefault="00F93B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517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93,81</w:t>
                  </w:r>
                </w:p>
              </w:tc>
            </w:tr>
            <w:tr w:rsidR="00F93B5D" w14:paraId="78C2652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519" w14:textId="77777777" w:rsidR="00F93B5D" w:rsidRDefault="00F93B5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51A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51B" w14:textId="77777777" w:rsidR="00F93B5D" w:rsidRDefault="00F93B5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51C" w14:textId="77777777" w:rsidR="00F93B5D" w:rsidRDefault="00F93B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51D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51E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C2651F" w14:textId="77777777" w:rsidR="00F93B5D" w:rsidRDefault="00EA7D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C26520" w14:textId="77777777" w:rsidR="00F93B5D" w:rsidRDefault="00EA7D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521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522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10 074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523" w14:textId="77777777" w:rsidR="00F93B5D" w:rsidRDefault="00EA7D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524" w14:textId="77777777" w:rsidR="00F93B5D" w:rsidRDefault="00EA7D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525" w14:textId="77777777" w:rsidR="00F93B5D" w:rsidRDefault="00F93B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526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1 835,08</w:t>
                  </w:r>
                </w:p>
              </w:tc>
            </w:tr>
            <w:tr w:rsidR="00F93B5D" w14:paraId="78C2653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528" w14:textId="77777777" w:rsidR="00F93B5D" w:rsidRDefault="00F93B5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529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52A" w14:textId="77777777" w:rsidR="00F93B5D" w:rsidRDefault="00F93B5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52B" w14:textId="77777777" w:rsidR="00F93B5D" w:rsidRDefault="00F93B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52C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52D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C2652E" w14:textId="77777777" w:rsidR="00F93B5D" w:rsidRDefault="00EA7D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C2652F" w14:textId="77777777" w:rsidR="00F93B5D" w:rsidRDefault="00EA7D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530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531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532" w14:textId="77777777" w:rsidR="00F93B5D" w:rsidRDefault="00EA7D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533" w14:textId="77777777" w:rsidR="00F93B5D" w:rsidRDefault="00EA7D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534" w14:textId="77777777" w:rsidR="00F93B5D" w:rsidRDefault="00F93B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535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91,26</w:t>
                  </w:r>
                </w:p>
              </w:tc>
            </w:tr>
            <w:tr w:rsidR="00F93B5D" w14:paraId="78C2654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537" w14:textId="77777777" w:rsidR="00F93B5D" w:rsidRDefault="00F93B5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538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539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53A" w14:textId="77777777" w:rsidR="00F93B5D" w:rsidRDefault="00F93B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53B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53C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C2653D" w14:textId="77777777" w:rsidR="00F93B5D" w:rsidRDefault="00EA7D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C2653E" w14:textId="77777777" w:rsidR="00F93B5D" w:rsidRDefault="00EA7D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53F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540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541" w14:textId="77777777" w:rsidR="00F93B5D" w:rsidRDefault="00EA7D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542" w14:textId="77777777" w:rsidR="00F93B5D" w:rsidRDefault="00EA7D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543" w14:textId="77777777" w:rsidR="00F93B5D" w:rsidRDefault="00F93B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544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36,80</w:t>
                  </w:r>
                </w:p>
              </w:tc>
            </w:tr>
            <w:tr w:rsidR="00F93B5D" w14:paraId="78C2655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546" w14:textId="77777777" w:rsidR="00F93B5D" w:rsidRDefault="00F93B5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547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548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549" w14:textId="77777777" w:rsidR="00F93B5D" w:rsidRDefault="00F93B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54A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54B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C2654C" w14:textId="77777777" w:rsidR="00F93B5D" w:rsidRDefault="00EA7D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C2654D" w14:textId="77777777" w:rsidR="00F93B5D" w:rsidRDefault="00EA7D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54E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54F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550" w14:textId="77777777" w:rsidR="00F93B5D" w:rsidRDefault="00EA7D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551" w14:textId="77777777" w:rsidR="00F93B5D" w:rsidRDefault="00EA7D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552" w14:textId="77777777" w:rsidR="00F93B5D" w:rsidRDefault="00F93B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553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9,11</w:t>
                  </w:r>
                </w:p>
              </w:tc>
            </w:tr>
            <w:tr w:rsidR="00F93B5D" w14:paraId="78C2656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555" w14:textId="77777777" w:rsidR="00F93B5D" w:rsidRDefault="00F93B5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556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557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558" w14:textId="77777777" w:rsidR="00F93B5D" w:rsidRDefault="00F93B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559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55A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C2655B" w14:textId="77777777" w:rsidR="00F93B5D" w:rsidRDefault="00EA7D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C2655C" w14:textId="77777777" w:rsidR="00F93B5D" w:rsidRDefault="00EA7D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55D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55E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55F" w14:textId="77777777" w:rsidR="00F93B5D" w:rsidRDefault="00EA7D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560" w14:textId="77777777" w:rsidR="00F93B5D" w:rsidRDefault="00EA7D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561" w14:textId="77777777" w:rsidR="00F93B5D" w:rsidRDefault="00F93B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562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64,85</w:t>
                  </w:r>
                </w:p>
              </w:tc>
            </w:tr>
            <w:tr w:rsidR="00F93B5D" w14:paraId="78C2657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564" w14:textId="77777777" w:rsidR="00F93B5D" w:rsidRDefault="00EA7D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565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566" w14:textId="77777777" w:rsidR="00F93B5D" w:rsidRDefault="00F93B5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567" w14:textId="77777777" w:rsidR="00F93B5D" w:rsidRDefault="00F93B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568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569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C2656A" w14:textId="77777777" w:rsidR="00F93B5D" w:rsidRDefault="00EA7D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C2656B" w14:textId="77777777" w:rsidR="00F93B5D" w:rsidRDefault="00EA7D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56C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56D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56E" w14:textId="77777777" w:rsidR="00F93B5D" w:rsidRDefault="00EA7D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56F" w14:textId="77777777" w:rsidR="00F93B5D" w:rsidRDefault="00EA7D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570" w14:textId="77777777" w:rsidR="00F93B5D" w:rsidRDefault="00F93B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571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49,37</w:t>
                  </w:r>
                </w:p>
              </w:tc>
            </w:tr>
            <w:tr w:rsidR="00F93B5D" w14:paraId="78C2658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573" w14:textId="77777777" w:rsidR="00F93B5D" w:rsidRDefault="00EA7D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574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575" w14:textId="77777777" w:rsidR="00F93B5D" w:rsidRDefault="00F93B5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576" w14:textId="77777777" w:rsidR="00F93B5D" w:rsidRDefault="00F93B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577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578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C26579" w14:textId="77777777" w:rsidR="00F93B5D" w:rsidRDefault="00EA7D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C2657A" w14:textId="77777777" w:rsidR="00F93B5D" w:rsidRDefault="00EA7D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57B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57C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57D" w14:textId="77777777" w:rsidR="00F93B5D" w:rsidRDefault="00EA7D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57E" w14:textId="77777777" w:rsidR="00F93B5D" w:rsidRDefault="00EA7D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57F" w14:textId="77777777" w:rsidR="00F93B5D" w:rsidRDefault="00F93B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580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4,55</w:t>
                  </w:r>
                </w:p>
              </w:tc>
            </w:tr>
            <w:tr w:rsidR="00F93B5D" w14:paraId="78C2659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582" w14:textId="77777777" w:rsidR="00F93B5D" w:rsidRDefault="00F93B5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583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584" w14:textId="77777777" w:rsidR="00F93B5D" w:rsidRDefault="00F93B5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585" w14:textId="77777777" w:rsidR="00F93B5D" w:rsidRDefault="00F93B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586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587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C26588" w14:textId="77777777" w:rsidR="00F93B5D" w:rsidRDefault="00EA7D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C26589" w14:textId="77777777" w:rsidR="00F93B5D" w:rsidRDefault="00EA7D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58A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58B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58C" w14:textId="77777777" w:rsidR="00F93B5D" w:rsidRDefault="00EA7D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58D" w14:textId="77777777" w:rsidR="00F93B5D" w:rsidRDefault="00EA7D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58E" w14:textId="77777777" w:rsidR="00F93B5D" w:rsidRDefault="00F93B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58F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70,31</w:t>
                  </w:r>
                </w:p>
              </w:tc>
            </w:tr>
            <w:tr w:rsidR="00F93B5D" w14:paraId="78C2659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591" w14:textId="77777777" w:rsidR="00F93B5D" w:rsidRDefault="00F93B5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592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593" w14:textId="77777777" w:rsidR="00F93B5D" w:rsidRDefault="00F93B5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594" w14:textId="77777777" w:rsidR="00F93B5D" w:rsidRDefault="00F93B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595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596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C26597" w14:textId="77777777" w:rsidR="00F93B5D" w:rsidRDefault="00EA7D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C26598" w14:textId="77777777" w:rsidR="00F93B5D" w:rsidRDefault="00EA7D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599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59A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59B" w14:textId="77777777" w:rsidR="00F93B5D" w:rsidRDefault="00EA7D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59C" w14:textId="77777777" w:rsidR="00F93B5D" w:rsidRDefault="00EA7D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59D" w14:textId="77777777" w:rsidR="00F93B5D" w:rsidRDefault="00F93B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59E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569,25</w:t>
                  </w:r>
                </w:p>
              </w:tc>
            </w:tr>
            <w:tr w:rsidR="00F93B5D" w14:paraId="78C265A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5A0" w14:textId="77777777" w:rsidR="00F93B5D" w:rsidRDefault="00F93B5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5A1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5A2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5A3" w14:textId="77777777" w:rsidR="00F93B5D" w:rsidRDefault="00F93B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5A4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5A5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C265A6" w14:textId="77777777" w:rsidR="00F93B5D" w:rsidRDefault="00EA7D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C265A7" w14:textId="77777777" w:rsidR="00F93B5D" w:rsidRDefault="00EA7D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5A8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5A9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5AA" w14:textId="77777777" w:rsidR="00F93B5D" w:rsidRDefault="00EA7D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5AB" w14:textId="77777777" w:rsidR="00F93B5D" w:rsidRDefault="00EA7D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5AC" w14:textId="77777777" w:rsidR="00F93B5D" w:rsidRDefault="00F93B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5AD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0,73</w:t>
                  </w:r>
                </w:p>
              </w:tc>
            </w:tr>
            <w:tr w:rsidR="00F93B5D" w14:paraId="78C265B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5AF" w14:textId="77777777" w:rsidR="00F93B5D" w:rsidRDefault="00EA7D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5B0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5B1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5B2" w14:textId="77777777" w:rsidR="00F93B5D" w:rsidRDefault="00F93B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5B3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5B4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C265B5" w14:textId="77777777" w:rsidR="00F93B5D" w:rsidRDefault="00EA7D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C265B6" w14:textId="77777777" w:rsidR="00F93B5D" w:rsidRDefault="00EA7D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5B7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5B8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5B9" w14:textId="77777777" w:rsidR="00F93B5D" w:rsidRDefault="00EA7D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5BA" w14:textId="77777777" w:rsidR="00F93B5D" w:rsidRDefault="00EA7D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5BB" w14:textId="77777777" w:rsidR="00F93B5D" w:rsidRDefault="00F93B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5BC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1,82</w:t>
                  </w:r>
                </w:p>
              </w:tc>
            </w:tr>
            <w:tr w:rsidR="00F93B5D" w14:paraId="78C265C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5BE" w14:textId="77777777" w:rsidR="00F93B5D" w:rsidRDefault="00EA7D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5BF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5C0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5C1" w14:textId="77777777" w:rsidR="00F93B5D" w:rsidRDefault="00F93B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5C2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5C3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C265C4" w14:textId="77777777" w:rsidR="00F93B5D" w:rsidRDefault="00EA7D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C265C5" w14:textId="77777777" w:rsidR="00F93B5D" w:rsidRDefault="00EA7D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5C6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5C7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5C8" w14:textId="77777777" w:rsidR="00F93B5D" w:rsidRDefault="00EA7D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5C9" w14:textId="77777777" w:rsidR="00F93B5D" w:rsidRDefault="00EA7D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5CA" w14:textId="77777777" w:rsidR="00F93B5D" w:rsidRDefault="00F93B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5CB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3,28</w:t>
                  </w:r>
                </w:p>
              </w:tc>
            </w:tr>
            <w:tr w:rsidR="00F93B5D" w14:paraId="78C265D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5CD" w14:textId="77777777" w:rsidR="00F93B5D" w:rsidRDefault="00EA7D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5CE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5CF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5D0" w14:textId="77777777" w:rsidR="00F93B5D" w:rsidRDefault="00F93B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5D1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5D2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C265D3" w14:textId="77777777" w:rsidR="00F93B5D" w:rsidRDefault="00EA7D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C265D4" w14:textId="77777777" w:rsidR="00F93B5D" w:rsidRDefault="00EA7D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5D5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5D6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5D7" w14:textId="77777777" w:rsidR="00F93B5D" w:rsidRDefault="00EA7D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5D8" w14:textId="77777777" w:rsidR="00F93B5D" w:rsidRDefault="00EA7D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5D9" w14:textId="77777777" w:rsidR="00F93B5D" w:rsidRDefault="00F93B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5DA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16,94</w:t>
                  </w:r>
                </w:p>
              </w:tc>
            </w:tr>
            <w:tr w:rsidR="00F93B5D" w14:paraId="78C265E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5DC" w14:textId="77777777" w:rsidR="00F93B5D" w:rsidRDefault="00F93B5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5DD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5DE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5DF" w14:textId="77777777" w:rsidR="00F93B5D" w:rsidRDefault="00F93B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5E0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5E1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C265E2" w14:textId="77777777" w:rsidR="00F93B5D" w:rsidRDefault="00EA7D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C265E3" w14:textId="77777777" w:rsidR="00F93B5D" w:rsidRDefault="00EA7D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5E4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5E5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5E6" w14:textId="77777777" w:rsidR="00F93B5D" w:rsidRDefault="00EA7D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5E7" w14:textId="77777777" w:rsidR="00F93B5D" w:rsidRDefault="00EA7D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5E8" w14:textId="77777777" w:rsidR="00F93B5D" w:rsidRDefault="00F93B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5E9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2,19</w:t>
                  </w:r>
                </w:p>
              </w:tc>
            </w:tr>
            <w:tr w:rsidR="00F93B5D" w14:paraId="78C265F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5EB" w14:textId="77777777" w:rsidR="00F93B5D" w:rsidRDefault="00F93B5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5EC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5ED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5EE" w14:textId="77777777" w:rsidR="00F93B5D" w:rsidRDefault="00F93B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5EF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5F0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C265F1" w14:textId="77777777" w:rsidR="00F93B5D" w:rsidRDefault="00EA7D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C265F2" w14:textId="77777777" w:rsidR="00F93B5D" w:rsidRDefault="00EA7D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5F3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5F4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5F5" w14:textId="77777777" w:rsidR="00F93B5D" w:rsidRDefault="00EA7D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5F6" w14:textId="77777777" w:rsidR="00F93B5D" w:rsidRDefault="00EA7D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5F7" w14:textId="77777777" w:rsidR="00F93B5D" w:rsidRDefault="00F93B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5F8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46,45</w:t>
                  </w:r>
                </w:p>
              </w:tc>
            </w:tr>
            <w:tr w:rsidR="00F93B5D" w14:paraId="78C2660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5FA" w14:textId="77777777" w:rsidR="00F93B5D" w:rsidRDefault="00F93B5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5FB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5FC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5FD" w14:textId="77777777" w:rsidR="00F93B5D" w:rsidRDefault="00F93B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5FE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5FF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C26600" w14:textId="77777777" w:rsidR="00F93B5D" w:rsidRDefault="00EA7D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C26601" w14:textId="77777777" w:rsidR="00F93B5D" w:rsidRDefault="00EA7D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602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603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604" w14:textId="77777777" w:rsidR="00F93B5D" w:rsidRDefault="00EA7D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605" w14:textId="77777777" w:rsidR="00F93B5D" w:rsidRDefault="00EA7D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606" w14:textId="77777777" w:rsidR="00F93B5D" w:rsidRDefault="00F93B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607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9,29</w:t>
                  </w:r>
                </w:p>
              </w:tc>
            </w:tr>
            <w:tr w:rsidR="00F93B5D" w14:paraId="78C2661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609" w14:textId="77777777" w:rsidR="00F93B5D" w:rsidRDefault="00EA7D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60A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60B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60C" w14:textId="77777777" w:rsidR="00F93B5D" w:rsidRDefault="00F93B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60D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60E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C2660F" w14:textId="77777777" w:rsidR="00F93B5D" w:rsidRDefault="00EA7D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C26610" w14:textId="77777777" w:rsidR="00F93B5D" w:rsidRDefault="00EA7D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611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612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613" w14:textId="77777777" w:rsidR="00F93B5D" w:rsidRDefault="00EA7D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614" w14:textId="77777777" w:rsidR="00F93B5D" w:rsidRDefault="00EA7D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615" w14:textId="77777777" w:rsidR="00F93B5D" w:rsidRDefault="00F93B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616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6,56</w:t>
                  </w:r>
                </w:p>
              </w:tc>
            </w:tr>
            <w:tr w:rsidR="00F93B5D" w14:paraId="78C2662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618" w14:textId="77777777" w:rsidR="00F93B5D" w:rsidRDefault="00EA7D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619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61A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61B" w14:textId="77777777" w:rsidR="00F93B5D" w:rsidRDefault="00F93B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61C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61D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C2661E" w14:textId="77777777" w:rsidR="00F93B5D" w:rsidRDefault="00EA7D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C2661F" w14:textId="77777777" w:rsidR="00F93B5D" w:rsidRDefault="00EA7D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620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621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622" w14:textId="77777777" w:rsidR="00F93B5D" w:rsidRDefault="00EA7D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623" w14:textId="77777777" w:rsidR="00F93B5D" w:rsidRDefault="00EA7D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624" w14:textId="77777777" w:rsidR="00F93B5D" w:rsidRDefault="00F93B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625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4,19</w:t>
                  </w:r>
                </w:p>
              </w:tc>
            </w:tr>
            <w:tr w:rsidR="00814090" w14:paraId="78C26635" w14:textId="77777777" w:rsidTr="0081409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627" w14:textId="77777777" w:rsidR="00F93B5D" w:rsidRDefault="00EA7D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62B" w14:textId="77777777" w:rsidR="00F93B5D" w:rsidRDefault="00F93B5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62C" w14:textId="77777777" w:rsidR="00F93B5D" w:rsidRDefault="00F93B5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C2662D" w14:textId="77777777" w:rsidR="00F93B5D" w:rsidRDefault="00F93B5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62E" w14:textId="77777777" w:rsidR="00F93B5D" w:rsidRDefault="00F93B5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62F" w14:textId="77777777" w:rsidR="00F93B5D" w:rsidRDefault="00F93B5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630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49 226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631" w14:textId="77777777" w:rsidR="00F93B5D" w:rsidRDefault="00F93B5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632" w14:textId="77777777" w:rsidR="00F93B5D" w:rsidRDefault="00F93B5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633" w14:textId="77777777" w:rsidR="00F93B5D" w:rsidRDefault="00F93B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634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8 967,00</w:t>
                  </w:r>
                </w:p>
              </w:tc>
            </w:tr>
            <w:tr w:rsidR="00814090" w14:paraId="78C26644" w14:textId="77777777" w:rsidTr="0081409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636" w14:textId="77777777" w:rsidR="00F93B5D" w:rsidRDefault="00EA7D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Ryjice</w:t>
                  </w:r>
                </w:p>
              </w:tc>
            </w:tr>
            <w:tr w:rsidR="00F93B5D" w14:paraId="78C2665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645" w14:textId="77777777" w:rsidR="00F93B5D" w:rsidRDefault="00EA7D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646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647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648" w14:textId="77777777" w:rsidR="00F93B5D" w:rsidRDefault="00F93B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649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64A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C2664B" w14:textId="77777777" w:rsidR="00F93B5D" w:rsidRDefault="00EA7D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C2664C" w14:textId="77777777" w:rsidR="00F93B5D" w:rsidRDefault="00EA7D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64D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64E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64F" w14:textId="77777777" w:rsidR="00F93B5D" w:rsidRDefault="00EA7D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650" w14:textId="77777777" w:rsidR="00F93B5D" w:rsidRDefault="00EA7D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651" w14:textId="77777777" w:rsidR="00F93B5D" w:rsidRDefault="00F93B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652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19,39</w:t>
                  </w:r>
                </w:p>
              </w:tc>
            </w:tr>
            <w:tr w:rsidR="00F93B5D" w14:paraId="78C2666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654" w14:textId="77777777" w:rsidR="00F93B5D" w:rsidRDefault="00EA7D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655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656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657" w14:textId="77777777" w:rsidR="00F93B5D" w:rsidRDefault="00F93B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658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659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C2665A" w14:textId="77777777" w:rsidR="00F93B5D" w:rsidRDefault="00EA7D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C2665B" w14:textId="77777777" w:rsidR="00F93B5D" w:rsidRDefault="00EA7D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65C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65D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65E" w14:textId="77777777" w:rsidR="00F93B5D" w:rsidRDefault="00EA7D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65F" w14:textId="77777777" w:rsidR="00F93B5D" w:rsidRDefault="00EA7D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660" w14:textId="77777777" w:rsidR="00F93B5D" w:rsidRDefault="00F93B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661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4,31</w:t>
                  </w:r>
                </w:p>
              </w:tc>
            </w:tr>
            <w:tr w:rsidR="00F93B5D" w14:paraId="78C2667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663" w14:textId="77777777" w:rsidR="00F93B5D" w:rsidRDefault="00EA7D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664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665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666" w14:textId="77777777" w:rsidR="00F93B5D" w:rsidRDefault="00F93B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667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668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C26669" w14:textId="77777777" w:rsidR="00F93B5D" w:rsidRDefault="00EA7D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C2666A" w14:textId="77777777" w:rsidR="00F93B5D" w:rsidRDefault="00EA7D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66B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66C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66D" w14:textId="77777777" w:rsidR="00F93B5D" w:rsidRDefault="00EA7D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66E" w14:textId="77777777" w:rsidR="00F93B5D" w:rsidRDefault="00EA7D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66F" w14:textId="77777777" w:rsidR="00F93B5D" w:rsidRDefault="00F93B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670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3,69</w:t>
                  </w:r>
                </w:p>
              </w:tc>
            </w:tr>
            <w:tr w:rsidR="00F93B5D" w14:paraId="78C2668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672" w14:textId="77777777" w:rsidR="00F93B5D" w:rsidRDefault="00F93B5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673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674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675" w14:textId="77777777" w:rsidR="00F93B5D" w:rsidRDefault="00F93B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676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677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C26678" w14:textId="77777777" w:rsidR="00F93B5D" w:rsidRDefault="00EA7D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C26679" w14:textId="77777777" w:rsidR="00F93B5D" w:rsidRDefault="00EA7D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67A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67B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20 103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67C" w14:textId="77777777" w:rsidR="00F93B5D" w:rsidRDefault="00EA7D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67D" w14:textId="77777777" w:rsidR="00F93B5D" w:rsidRDefault="00EA7D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67E" w14:textId="77777777" w:rsidR="00F93B5D" w:rsidRDefault="00F93B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67F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3 093,85</w:t>
                  </w:r>
                </w:p>
              </w:tc>
            </w:tr>
            <w:tr w:rsidR="00F93B5D" w14:paraId="78C2668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681" w14:textId="77777777" w:rsidR="00F93B5D" w:rsidRDefault="00EA7D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682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683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684" w14:textId="77777777" w:rsidR="00F93B5D" w:rsidRDefault="00F93B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685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686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C26687" w14:textId="77777777" w:rsidR="00F93B5D" w:rsidRDefault="00EA7D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C26688" w14:textId="77777777" w:rsidR="00F93B5D" w:rsidRDefault="00EA7D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689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68A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68B" w14:textId="77777777" w:rsidR="00F93B5D" w:rsidRDefault="00EA7D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68C" w14:textId="77777777" w:rsidR="00F93B5D" w:rsidRDefault="00EA7D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68D" w14:textId="77777777" w:rsidR="00F93B5D" w:rsidRDefault="00F93B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68E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202,84</w:t>
                  </w:r>
                </w:p>
              </w:tc>
            </w:tr>
            <w:tr w:rsidR="00F93B5D" w14:paraId="78C2669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690" w14:textId="77777777" w:rsidR="00F93B5D" w:rsidRDefault="00EA7D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691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692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693" w14:textId="77777777" w:rsidR="00F93B5D" w:rsidRDefault="00F93B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694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695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C26696" w14:textId="77777777" w:rsidR="00F93B5D" w:rsidRDefault="00EA7D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C26697" w14:textId="77777777" w:rsidR="00F93B5D" w:rsidRDefault="00EA7D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698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699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69A" w14:textId="77777777" w:rsidR="00F93B5D" w:rsidRDefault="00EA7D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69B" w14:textId="77777777" w:rsidR="00F93B5D" w:rsidRDefault="00EA7D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69C" w14:textId="77777777" w:rsidR="00F93B5D" w:rsidRDefault="00F93B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69D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7,85</w:t>
                  </w:r>
                </w:p>
              </w:tc>
            </w:tr>
            <w:tr w:rsidR="00F93B5D" w14:paraId="78C266A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69F" w14:textId="77777777" w:rsidR="00F93B5D" w:rsidRDefault="00F93B5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6A0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6A1" w14:textId="77777777" w:rsidR="00F93B5D" w:rsidRDefault="00F93B5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6A2" w14:textId="77777777" w:rsidR="00F93B5D" w:rsidRDefault="00F93B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6A3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6A4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C266A5" w14:textId="77777777" w:rsidR="00F93B5D" w:rsidRDefault="00EA7D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C266A6" w14:textId="77777777" w:rsidR="00F93B5D" w:rsidRDefault="00EA7D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6A7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6A8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6A9" w14:textId="77777777" w:rsidR="00F93B5D" w:rsidRDefault="00EA7D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6AA" w14:textId="77777777" w:rsidR="00F93B5D" w:rsidRDefault="00EA7D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6AB" w14:textId="77777777" w:rsidR="00F93B5D" w:rsidRDefault="00F93B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6AC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501,10</w:t>
                  </w:r>
                </w:p>
              </w:tc>
            </w:tr>
            <w:tr w:rsidR="00F93B5D" w14:paraId="78C266B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6AE" w14:textId="77777777" w:rsidR="00F93B5D" w:rsidRDefault="00EA7D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6AF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6B0" w14:textId="77777777" w:rsidR="00F93B5D" w:rsidRDefault="00F93B5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6B1" w14:textId="77777777" w:rsidR="00F93B5D" w:rsidRDefault="00F93B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6B2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6B3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C266B4" w14:textId="77777777" w:rsidR="00F93B5D" w:rsidRDefault="00EA7D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C266B5" w14:textId="77777777" w:rsidR="00F93B5D" w:rsidRDefault="00EA7D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6B6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6B7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6B8" w14:textId="77777777" w:rsidR="00F93B5D" w:rsidRDefault="00EA7D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6B9" w14:textId="77777777" w:rsidR="00F93B5D" w:rsidRDefault="00EA7D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6BA" w14:textId="77777777" w:rsidR="00F93B5D" w:rsidRDefault="00F93B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6BB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16,47</w:t>
                  </w:r>
                </w:p>
              </w:tc>
            </w:tr>
            <w:tr w:rsidR="00F93B5D" w14:paraId="78C266C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6BD" w14:textId="77777777" w:rsidR="00F93B5D" w:rsidRDefault="00F93B5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6BE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6BF" w14:textId="77777777" w:rsidR="00F93B5D" w:rsidRDefault="00F93B5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6C0" w14:textId="77777777" w:rsidR="00F93B5D" w:rsidRDefault="00F93B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6C1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6C2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C266C3" w14:textId="77777777" w:rsidR="00F93B5D" w:rsidRDefault="00EA7D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C266C4" w14:textId="77777777" w:rsidR="00F93B5D" w:rsidRDefault="00EA7D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6C5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6C6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6C7" w14:textId="77777777" w:rsidR="00F93B5D" w:rsidRDefault="00EA7D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6C8" w14:textId="77777777" w:rsidR="00F93B5D" w:rsidRDefault="00EA7D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6C9" w14:textId="77777777" w:rsidR="00F93B5D" w:rsidRDefault="00F93B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6CA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623,91</w:t>
                  </w:r>
                </w:p>
              </w:tc>
            </w:tr>
            <w:tr w:rsidR="00F93B5D" w14:paraId="78C266D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6CC" w14:textId="77777777" w:rsidR="00F93B5D" w:rsidRDefault="00F93B5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6CD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6CE" w14:textId="77777777" w:rsidR="00F93B5D" w:rsidRDefault="00F93B5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6CF" w14:textId="77777777" w:rsidR="00F93B5D" w:rsidRDefault="00F93B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6D0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6D1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C266D2" w14:textId="77777777" w:rsidR="00F93B5D" w:rsidRDefault="00EA7D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C266D3" w14:textId="77777777" w:rsidR="00F93B5D" w:rsidRDefault="00EA7D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6D4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6D5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6D6" w14:textId="77777777" w:rsidR="00F93B5D" w:rsidRDefault="00EA7D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6D7" w14:textId="77777777" w:rsidR="00F93B5D" w:rsidRDefault="00EA7D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6D8" w14:textId="77777777" w:rsidR="00F93B5D" w:rsidRDefault="00F93B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6D9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740,11</w:t>
                  </w:r>
                </w:p>
              </w:tc>
            </w:tr>
            <w:tr w:rsidR="00F93B5D" w14:paraId="78C266E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6DB" w14:textId="77777777" w:rsidR="00F93B5D" w:rsidRDefault="00EA7D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6DC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6DD" w14:textId="77777777" w:rsidR="00F93B5D" w:rsidRDefault="00F93B5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6DE" w14:textId="77777777" w:rsidR="00F93B5D" w:rsidRDefault="00F93B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6DF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6E0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C266E1" w14:textId="77777777" w:rsidR="00F93B5D" w:rsidRDefault="00EA7D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C266E2" w14:textId="77777777" w:rsidR="00F93B5D" w:rsidRDefault="00EA7D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6E3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6E4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6E5" w14:textId="77777777" w:rsidR="00F93B5D" w:rsidRDefault="00EA7D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6E6" w14:textId="77777777" w:rsidR="00F93B5D" w:rsidRDefault="00EA7D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6E7" w14:textId="77777777" w:rsidR="00F93B5D" w:rsidRDefault="00F93B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6E8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15,24</w:t>
                  </w:r>
                </w:p>
              </w:tc>
            </w:tr>
            <w:tr w:rsidR="00F93B5D" w14:paraId="78C266F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6EA" w14:textId="77777777" w:rsidR="00F93B5D" w:rsidRDefault="00EA7D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6EB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6EC" w14:textId="77777777" w:rsidR="00F93B5D" w:rsidRDefault="00F93B5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6ED" w14:textId="77777777" w:rsidR="00F93B5D" w:rsidRDefault="00F93B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6EE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6EF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C266F0" w14:textId="77777777" w:rsidR="00F93B5D" w:rsidRDefault="00EA7D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C266F1" w14:textId="77777777" w:rsidR="00F93B5D" w:rsidRDefault="00EA7D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6F2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6F3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6F4" w14:textId="77777777" w:rsidR="00F93B5D" w:rsidRDefault="00EA7D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6F5" w14:textId="77777777" w:rsidR="00F93B5D" w:rsidRDefault="00EA7D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6F6" w14:textId="77777777" w:rsidR="00F93B5D" w:rsidRDefault="00F93B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6F7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28,16</w:t>
                  </w:r>
                </w:p>
              </w:tc>
            </w:tr>
            <w:tr w:rsidR="00814090" w14:paraId="78C26707" w14:textId="77777777" w:rsidTr="0081409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6F9" w14:textId="77777777" w:rsidR="00F93B5D" w:rsidRDefault="00EA7D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6FD" w14:textId="77777777" w:rsidR="00F93B5D" w:rsidRDefault="00F93B5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6FE" w14:textId="77777777" w:rsidR="00F93B5D" w:rsidRDefault="00F93B5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C266FF" w14:textId="77777777" w:rsidR="00F93B5D" w:rsidRDefault="00F93B5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700" w14:textId="77777777" w:rsidR="00F93B5D" w:rsidRDefault="00F93B5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701" w14:textId="77777777" w:rsidR="00F93B5D" w:rsidRDefault="00F93B5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702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34 158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703" w14:textId="77777777" w:rsidR="00F93B5D" w:rsidRDefault="00F93B5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704" w14:textId="77777777" w:rsidR="00F93B5D" w:rsidRDefault="00F93B5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705" w14:textId="77777777" w:rsidR="00F93B5D" w:rsidRDefault="00F93B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706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5 256,92</w:t>
                  </w:r>
                </w:p>
              </w:tc>
            </w:tr>
            <w:tr w:rsidR="00814090" w14:paraId="78C26716" w14:textId="77777777" w:rsidTr="0081409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708" w14:textId="77777777" w:rsidR="00F93B5D" w:rsidRDefault="00EA7D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Stradov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u Chabařovic</w:t>
                  </w:r>
                </w:p>
              </w:tc>
            </w:tr>
            <w:tr w:rsidR="00F93B5D" w14:paraId="78C2672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717" w14:textId="77777777" w:rsidR="00F93B5D" w:rsidRDefault="00F93B5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718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719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71A" w14:textId="77777777" w:rsidR="00F93B5D" w:rsidRDefault="00F93B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71B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71C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C2671D" w14:textId="77777777" w:rsidR="00F93B5D" w:rsidRDefault="00EA7D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C2671E" w14:textId="77777777" w:rsidR="00F93B5D" w:rsidRDefault="00EA7D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71F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720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12 300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721" w14:textId="77777777" w:rsidR="00F93B5D" w:rsidRDefault="00EA7D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722" w14:textId="77777777" w:rsidR="00F93B5D" w:rsidRDefault="00EA7D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723" w14:textId="77777777" w:rsidR="00F93B5D" w:rsidRDefault="00F93B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724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2 437,61</w:t>
                  </w:r>
                </w:p>
              </w:tc>
            </w:tr>
            <w:tr w:rsidR="00F93B5D" w14:paraId="78C2673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726" w14:textId="77777777" w:rsidR="00F93B5D" w:rsidRDefault="00F93B5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727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728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729" w14:textId="77777777" w:rsidR="00F93B5D" w:rsidRDefault="00F93B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72A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72B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C2672C" w14:textId="77777777" w:rsidR="00F93B5D" w:rsidRDefault="00EA7D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C2672D" w14:textId="77777777" w:rsidR="00F93B5D" w:rsidRDefault="00EA7D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72E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36 700,00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72F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1 383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730" w14:textId="77777777" w:rsidR="00F93B5D" w:rsidRDefault="00EA7D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731" w14:textId="77777777" w:rsidR="00F93B5D" w:rsidRDefault="00EA7D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732" w14:textId="77777777" w:rsidR="00F93B5D" w:rsidRDefault="00F93B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733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274,08</w:t>
                  </w:r>
                </w:p>
              </w:tc>
            </w:tr>
            <w:tr w:rsidR="00F93B5D" w14:paraId="78C2674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735" w14:textId="77777777" w:rsidR="00F93B5D" w:rsidRDefault="00EA7D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736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737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738" w14:textId="77777777" w:rsidR="00F93B5D" w:rsidRDefault="00F93B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739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73A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C2673B" w14:textId="77777777" w:rsidR="00F93B5D" w:rsidRDefault="00EA7D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C2673C" w14:textId="77777777" w:rsidR="00F93B5D" w:rsidRDefault="00EA7D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73D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73E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73F" w14:textId="77777777" w:rsidR="00F93B5D" w:rsidRDefault="00EA7D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740" w14:textId="77777777" w:rsidR="00F93B5D" w:rsidRDefault="00EA7D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741" w14:textId="77777777" w:rsidR="00F93B5D" w:rsidRDefault="00F93B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742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425,89</w:t>
                  </w:r>
                </w:p>
              </w:tc>
            </w:tr>
            <w:tr w:rsidR="00F93B5D" w14:paraId="78C2675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744" w14:textId="77777777" w:rsidR="00F93B5D" w:rsidRDefault="00EA7D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745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746" w14:textId="77777777" w:rsidR="00F93B5D" w:rsidRDefault="00F93B5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747" w14:textId="77777777" w:rsidR="00F93B5D" w:rsidRDefault="00F93B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748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749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C2674A" w14:textId="77777777" w:rsidR="00F93B5D" w:rsidRDefault="00EA7D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C2674B" w14:textId="77777777" w:rsidR="00F93B5D" w:rsidRDefault="00EA7D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74C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74D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74E" w14:textId="77777777" w:rsidR="00F93B5D" w:rsidRDefault="00EA7D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74F" w14:textId="77777777" w:rsidR="00F93B5D" w:rsidRDefault="00EA7D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750" w14:textId="77777777" w:rsidR="00F93B5D" w:rsidRDefault="00F93B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751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1 425,11</w:t>
                  </w:r>
                </w:p>
              </w:tc>
            </w:tr>
            <w:tr w:rsidR="00F93B5D" w14:paraId="78C2676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753" w14:textId="77777777" w:rsidR="00F93B5D" w:rsidRDefault="00F93B5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754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755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756" w14:textId="77777777" w:rsidR="00F93B5D" w:rsidRDefault="00F93B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757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758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C26759" w14:textId="77777777" w:rsidR="00F93B5D" w:rsidRDefault="00EA7D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C2675A" w14:textId="77777777" w:rsidR="00F93B5D" w:rsidRDefault="00EA7D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75B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75C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31 569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75D" w14:textId="77777777" w:rsidR="00F93B5D" w:rsidRDefault="00EA7D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75E" w14:textId="77777777" w:rsidR="00F93B5D" w:rsidRDefault="00EA7D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75F" w14:textId="77777777" w:rsidR="00F93B5D" w:rsidRDefault="00F93B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760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6 256,34</w:t>
                  </w:r>
                </w:p>
              </w:tc>
            </w:tr>
            <w:tr w:rsidR="00F93B5D" w14:paraId="78C2677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762" w14:textId="77777777" w:rsidR="00F93B5D" w:rsidRDefault="00F93B5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763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764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765" w14:textId="77777777" w:rsidR="00F93B5D" w:rsidRDefault="00F93B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766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767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C26768" w14:textId="77777777" w:rsidR="00F93B5D" w:rsidRDefault="00EA7D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C26769" w14:textId="77777777" w:rsidR="00F93B5D" w:rsidRDefault="00EA7D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76A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76B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22 914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76C" w14:textId="77777777" w:rsidR="00F93B5D" w:rsidRDefault="00EA7D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76D" w14:textId="77777777" w:rsidR="00F93B5D" w:rsidRDefault="00EA7D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76E" w14:textId="77777777" w:rsidR="00F93B5D" w:rsidRDefault="00F93B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76F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4 541,10</w:t>
                  </w:r>
                </w:p>
              </w:tc>
            </w:tr>
            <w:tr w:rsidR="00EA7DC9" w14:paraId="78C2677F" w14:textId="77777777" w:rsidTr="00EA7DC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771" w14:textId="77777777" w:rsidR="00F93B5D" w:rsidRDefault="00EA7D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775" w14:textId="77777777" w:rsidR="00F93B5D" w:rsidRDefault="00F93B5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776" w14:textId="77777777" w:rsidR="00F93B5D" w:rsidRDefault="00F93B5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C26777" w14:textId="77777777" w:rsidR="00F93B5D" w:rsidRDefault="00F93B5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778" w14:textId="77777777" w:rsidR="00F93B5D" w:rsidRDefault="00F93B5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779" w14:textId="77777777" w:rsidR="00F93B5D" w:rsidRDefault="00F93B5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77A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77 506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77B" w14:textId="77777777" w:rsidR="00F93B5D" w:rsidRDefault="00F93B5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77C" w14:textId="77777777" w:rsidR="00F93B5D" w:rsidRDefault="00F93B5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77D" w14:textId="77777777" w:rsidR="00F93B5D" w:rsidRDefault="00F93B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77E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15 360,13</w:t>
                  </w:r>
                </w:p>
              </w:tc>
            </w:tr>
            <w:tr w:rsidR="00EA7DC9" w14:paraId="78C2678E" w14:textId="77777777" w:rsidTr="00EA7DC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780" w14:textId="77777777" w:rsidR="00F93B5D" w:rsidRDefault="00EA7D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Strážky u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Habrovic</w:t>
                  </w:r>
                  <w:proofErr w:type="spellEnd"/>
                </w:p>
              </w:tc>
            </w:tr>
            <w:tr w:rsidR="00F93B5D" w14:paraId="78C2679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78F" w14:textId="77777777" w:rsidR="00F93B5D" w:rsidRDefault="00F93B5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790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791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792" w14:textId="77777777" w:rsidR="00F93B5D" w:rsidRDefault="00F93B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793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794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C26795" w14:textId="77777777" w:rsidR="00F93B5D" w:rsidRDefault="00EA7D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C26796" w14:textId="77777777" w:rsidR="00F93B5D" w:rsidRDefault="00EA7D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797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798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41 190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799" w14:textId="77777777" w:rsidR="00F93B5D" w:rsidRDefault="00EA7D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79A" w14:textId="77777777" w:rsidR="00F93B5D" w:rsidRDefault="00EA7D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79B" w14:textId="77777777" w:rsidR="00F93B5D" w:rsidRDefault="00F93B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79C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12 789,50</w:t>
                  </w:r>
                </w:p>
              </w:tc>
            </w:tr>
            <w:tr w:rsidR="00EA7DC9" w14:paraId="78C267AC" w14:textId="77777777" w:rsidTr="00EA7DC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79E" w14:textId="77777777" w:rsidR="00F93B5D" w:rsidRDefault="00EA7D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7A2" w14:textId="77777777" w:rsidR="00F93B5D" w:rsidRDefault="00F93B5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7A3" w14:textId="77777777" w:rsidR="00F93B5D" w:rsidRDefault="00F93B5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C267A4" w14:textId="77777777" w:rsidR="00F93B5D" w:rsidRDefault="00F93B5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7A5" w14:textId="77777777" w:rsidR="00F93B5D" w:rsidRDefault="00F93B5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7A6" w14:textId="77777777" w:rsidR="00F93B5D" w:rsidRDefault="00F93B5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7A7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41 190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7A8" w14:textId="77777777" w:rsidR="00F93B5D" w:rsidRDefault="00F93B5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7A9" w14:textId="77777777" w:rsidR="00F93B5D" w:rsidRDefault="00F93B5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7AA" w14:textId="77777777" w:rsidR="00F93B5D" w:rsidRDefault="00F93B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7AB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12 789,50</w:t>
                  </w:r>
                </w:p>
              </w:tc>
            </w:tr>
            <w:tr w:rsidR="00EA7DC9" w14:paraId="78C267BB" w14:textId="77777777" w:rsidTr="00EA7DC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7AD" w14:textId="77777777" w:rsidR="00F93B5D" w:rsidRDefault="00EA7D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Všebořice</w:t>
                  </w:r>
                </w:p>
              </w:tc>
            </w:tr>
            <w:tr w:rsidR="00F93B5D" w14:paraId="78C267C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7BC" w14:textId="77777777" w:rsidR="00F93B5D" w:rsidRDefault="00F93B5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7BD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7BE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7BF" w14:textId="77777777" w:rsidR="00F93B5D" w:rsidRDefault="00F93B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7C0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7C1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C267C2" w14:textId="77777777" w:rsidR="00F93B5D" w:rsidRDefault="00EA7D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C267C3" w14:textId="77777777" w:rsidR="00F93B5D" w:rsidRDefault="00EA7D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7C4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7C5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114 077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7C6" w14:textId="77777777" w:rsidR="00F93B5D" w:rsidRDefault="00EA7D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7C7" w14:textId="77777777" w:rsidR="00F93B5D" w:rsidRDefault="00EA7D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7C8" w14:textId="77777777" w:rsidR="00F93B5D" w:rsidRDefault="00F93B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7C9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26 981,49</w:t>
                  </w:r>
                </w:p>
              </w:tc>
            </w:tr>
            <w:tr w:rsidR="00F93B5D" w14:paraId="78C267D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7CB" w14:textId="77777777" w:rsidR="00F93B5D" w:rsidRDefault="00EA7D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7CC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7CD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7CE" w14:textId="77777777" w:rsidR="00F93B5D" w:rsidRDefault="00F93B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7CF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7D0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C267D1" w14:textId="77777777" w:rsidR="00F93B5D" w:rsidRDefault="00EA7D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C267D2" w14:textId="77777777" w:rsidR="00F93B5D" w:rsidRDefault="00EA7DC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7D3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7D4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7D5" w14:textId="77777777" w:rsidR="00F93B5D" w:rsidRDefault="00EA7D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7D6" w14:textId="77777777" w:rsidR="00F93B5D" w:rsidRDefault="00EA7D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7D7" w14:textId="77777777" w:rsidR="00F93B5D" w:rsidRDefault="00F93B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7D8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22,00</w:t>
                  </w:r>
                </w:p>
              </w:tc>
            </w:tr>
            <w:tr w:rsidR="00EA7DC9" w14:paraId="78C267E8" w14:textId="77777777" w:rsidTr="00EA7DC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7DA" w14:textId="77777777" w:rsidR="00F93B5D" w:rsidRDefault="00EA7D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7DE" w14:textId="77777777" w:rsidR="00F93B5D" w:rsidRDefault="00F93B5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7DF" w14:textId="77777777" w:rsidR="00F93B5D" w:rsidRDefault="00F93B5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C267E0" w14:textId="77777777" w:rsidR="00F93B5D" w:rsidRDefault="00F93B5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7E1" w14:textId="77777777" w:rsidR="00F93B5D" w:rsidRDefault="00F93B5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7E2" w14:textId="77777777" w:rsidR="00F93B5D" w:rsidRDefault="00F93B5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7E3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114 170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7E4" w14:textId="77777777" w:rsidR="00F93B5D" w:rsidRDefault="00F93B5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7E5" w14:textId="77777777" w:rsidR="00F93B5D" w:rsidRDefault="00F93B5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7E6" w14:textId="77777777" w:rsidR="00F93B5D" w:rsidRDefault="00F93B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7E7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27 003,49</w:t>
                  </w:r>
                </w:p>
              </w:tc>
            </w:tr>
            <w:tr w:rsidR="00EA7DC9" w14:paraId="78C267F7" w14:textId="77777777" w:rsidTr="00EA7DC9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7E9" w14:textId="77777777" w:rsidR="00F93B5D" w:rsidRDefault="00EA7D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7F2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489 783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7F3" w14:textId="77777777" w:rsidR="00F93B5D" w:rsidRDefault="00F93B5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7F4" w14:textId="77777777" w:rsidR="00F93B5D" w:rsidRDefault="00F93B5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7F5" w14:textId="77777777" w:rsidR="00F93B5D" w:rsidRDefault="00F93B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7F6" w14:textId="77777777" w:rsidR="00F93B5D" w:rsidRDefault="00EA7DC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107 729</w:t>
                  </w:r>
                </w:p>
              </w:tc>
            </w:tr>
            <w:tr w:rsidR="00EA7DC9" w14:paraId="78C26806" w14:textId="77777777" w:rsidTr="00EA7DC9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7F8" w14:textId="77777777" w:rsidR="00F93B5D" w:rsidRDefault="00F93B5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801" w14:textId="77777777" w:rsidR="00F93B5D" w:rsidRDefault="00F93B5D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802" w14:textId="77777777" w:rsidR="00F93B5D" w:rsidRDefault="00F93B5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803" w14:textId="77777777" w:rsidR="00F93B5D" w:rsidRDefault="00F93B5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804" w14:textId="77777777" w:rsidR="00F93B5D" w:rsidRDefault="00F93B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805" w14:textId="77777777" w:rsidR="00F93B5D" w:rsidRDefault="00F93B5D">
                  <w:pPr>
                    <w:spacing w:after="0" w:line="240" w:lineRule="auto"/>
                  </w:pPr>
                </w:p>
              </w:tc>
            </w:tr>
          </w:tbl>
          <w:p w14:paraId="78C26807" w14:textId="77777777" w:rsidR="00F93B5D" w:rsidRDefault="00F93B5D">
            <w:pPr>
              <w:spacing w:after="0" w:line="240" w:lineRule="auto"/>
            </w:pPr>
          </w:p>
        </w:tc>
      </w:tr>
      <w:tr w:rsidR="00F93B5D" w14:paraId="78C26813" w14:textId="77777777">
        <w:trPr>
          <w:trHeight w:val="254"/>
        </w:trPr>
        <w:tc>
          <w:tcPr>
            <w:tcW w:w="115" w:type="dxa"/>
          </w:tcPr>
          <w:p w14:paraId="78C2680D" w14:textId="77777777" w:rsidR="00F93B5D" w:rsidRDefault="00F93B5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8C2680E" w14:textId="77777777" w:rsidR="00F93B5D" w:rsidRDefault="00F93B5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8C2680F" w14:textId="77777777" w:rsidR="00F93B5D" w:rsidRDefault="00F93B5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8C26810" w14:textId="77777777" w:rsidR="00F93B5D" w:rsidRDefault="00F93B5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8C26811" w14:textId="77777777" w:rsidR="00F93B5D" w:rsidRDefault="00F93B5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8C26812" w14:textId="77777777" w:rsidR="00F93B5D" w:rsidRDefault="00F93B5D">
            <w:pPr>
              <w:pStyle w:val="EmptyCellLayoutStyle"/>
              <w:spacing w:after="0" w:line="240" w:lineRule="auto"/>
            </w:pPr>
          </w:p>
        </w:tc>
      </w:tr>
      <w:tr w:rsidR="00EA7DC9" w14:paraId="78C26820" w14:textId="77777777" w:rsidTr="00EA7DC9">
        <w:trPr>
          <w:trHeight w:val="1305"/>
        </w:trPr>
        <w:tc>
          <w:tcPr>
            <w:tcW w:w="115" w:type="dxa"/>
          </w:tcPr>
          <w:p w14:paraId="78C26814" w14:textId="77777777" w:rsidR="00F93B5D" w:rsidRDefault="00F93B5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F93B5D" w14:paraId="78C2681A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815" w14:textId="77777777" w:rsidR="00F93B5D" w:rsidRDefault="00EA7D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78C26816" w14:textId="77777777" w:rsidR="00F93B5D" w:rsidRDefault="00EA7D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78C26817" w14:textId="77777777" w:rsidR="00F93B5D" w:rsidRDefault="00EA7DC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78C26818" w14:textId="77777777" w:rsidR="00F93B5D" w:rsidRDefault="00EA7DC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78C26819" w14:textId="77777777" w:rsidR="00F93B5D" w:rsidRDefault="00EA7D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78C2681B" w14:textId="77777777" w:rsidR="00F93B5D" w:rsidRDefault="00F93B5D">
            <w:pPr>
              <w:spacing w:after="0" w:line="240" w:lineRule="auto"/>
            </w:pPr>
          </w:p>
        </w:tc>
        <w:tc>
          <w:tcPr>
            <w:tcW w:w="285" w:type="dxa"/>
          </w:tcPr>
          <w:p w14:paraId="78C2681F" w14:textId="77777777" w:rsidR="00F93B5D" w:rsidRDefault="00F93B5D">
            <w:pPr>
              <w:pStyle w:val="EmptyCellLayoutStyle"/>
              <w:spacing w:after="0" w:line="240" w:lineRule="auto"/>
            </w:pPr>
          </w:p>
        </w:tc>
      </w:tr>
      <w:tr w:rsidR="00F93B5D" w14:paraId="78C26827" w14:textId="77777777">
        <w:trPr>
          <w:trHeight w:val="100"/>
        </w:trPr>
        <w:tc>
          <w:tcPr>
            <w:tcW w:w="115" w:type="dxa"/>
          </w:tcPr>
          <w:p w14:paraId="78C26821" w14:textId="77777777" w:rsidR="00F93B5D" w:rsidRDefault="00F93B5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8C26822" w14:textId="77777777" w:rsidR="00F93B5D" w:rsidRDefault="00F93B5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8C26823" w14:textId="77777777" w:rsidR="00F93B5D" w:rsidRDefault="00F93B5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8C26824" w14:textId="77777777" w:rsidR="00F93B5D" w:rsidRDefault="00F93B5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8C26825" w14:textId="77777777" w:rsidR="00F93B5D" w:rsidRDefault="00F93B5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8C26826" w14:textId="77777777" w:rsidR="00F93B5D" w:rsidRDefault="00F93B5D">
            <w:pPr>
              <w:pStyle w:val="EmptyCellLayoutStyle"/>
              <w:spacing w:after="0" w:line="240" w:lineRule="auto"/>
            </w:pPr>
          </w:p>
        </w:tc>
      </w:tr>
      <w:tr w:rsidR="00EA7DC9" w14:paraId="78C26836" w14:textId="77777777" w:rsidTr="00EA7DC9">
        <w:trPr>
          <w:trHeight w:val="1685"/>
        </w:trPr>
        <w:tc>
          <w:tcPr>
            <w:tcW w:w="115" w:type="dxa"/>
          </w:tcPr>
          <w:p w14:paraId="78C26828" w14:textId="77777777" w:rsidR="00F93B5D" w:rsidRDefault="00F93B5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F93B5D" w14:paraId="78C26830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6829" w14:textId="77777777" w:rsidR="00F93B5D" w:rsidRDefault="00EA7D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78C2682A" w14:textId="77777777" w:rsidR="00F93B5D" w:rsidRDefault="00EA7DC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78C2682B" w14:textId="77777777" w:rsidR="00F93B5D" w:rsidRDefault="00EA7D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78C2682C" w14:textId="77777777" w:rsidR="00F93B5D" w:rsidRDefault="00EA7DC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78C2682D" w14:textId="77777777" w:rsidR="00F93B5D" w:rsidRDefault="00EA7DC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78C2682E" w14:textId="77777777" w:rsidR="00F93B5D" w:rsidRDefault="00EA7DC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78C2682F" w14:textId="77777777" w:rsidR="00F93B5D" w:rsidRDefault="00EA7D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78C26831" w14:textId="77777777" w:rsidR="00F93B5D" w:rsidRDefault="00F93B5D">
            <w:pPr>
              <w:spacing w:after="0" w:line="240" w:lineRule="auto"/>
            </w:pPr>
          </w:p>
        </w:tc>
        <w:tc>
          <w:tcPr>
            <w:tcW w:w="285" w:type="dxa"/>
          </w:tcPr>
          <w:p w14:paraId="78C26835" w14:textId="77777777" w:rsidR="00F93B5D" w:rsidRDefault="00F93B5D">
            <w:pPr>
              <w:pStyle w:val="EmptyCellLayoutStyle"/>
              <w:spacing w:after="0" w:line="240" w:lineRule="auto"/>
            </w:pPr>
          </w:p>
        </w:tc>
      </w:tr>
      <w:tr w:rsidR="00F93B5D" w14:paraId="78C2683D" w14:textId="77777777">
        <w:trPr>
          <w:trHeight w:val="59"/>
        </w:trPr>
        <w:tc>
          <w:tcPr>
            <w:tcW w:w="115" w:type="dxa"/>
          </w:tcPr>
          <w:p w14:paraId="78C26837" w14:textId="77777777" w:rsidR="00F93B5D" w:rsidRDefault="00F93B5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8C26838" w14:textId="77777777" w:rsidR="00F93B5D" w:rsidRDefault="00F93B5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8C26839" w14:textId="77777777" w:rsidR="00F93B5D" w:rsidRDefault="00F93B5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8C2683A" w14:textId="77777777" w:rsidR="00F93B5D" w:rsidRDefault="00F93B5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8C2683B" w14:textId="77777777" w:rsidR="00F93B5D" w:rsidRDefault="00F93B5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8C2683C" w14:textId="77777777" w:rsidR="00F93B5D" w:rsidRDefault="00F93B5D">
            <w:pPr>
              <w:pStyle w:val="EmptyCellLayoutStyle"/>
              <w:spacing w:after="0" w:line="240" w:lineRule="auto"/>
            </w:pPr>
          </w:p>
        </w:tc>
      </w:tr>
    </w:tbl>
    <w:p w14:paraId="78C2683E" w14:textId="77777777" w:rsidR="00F93B5D" w:rsidRDefault="00F93B5D">
      <w:pPr>
        <w:spacing w:after="0" w:line="240" w:lineRule="auto"/>
      </w:pPr>
    </w:p>
    <w:sectPr w:rsidR="00F93B5D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C2693E" w14:textId="77777777" w:rsidR="00EA7DC9" w:rsidRDefault="00EA7DC9">
      <w:pPr>
        <w:spacing w:after="0" w:line="240" w:lineRule="auto"/>
      </w:pPr>
      <w:r>
        <w:separator/>
      </w:r>
    </w:p>
  </w:endnote>
  <w:endnote w:type="continuationSeparator" w:id="0">
    <w:p w14:paraId="78C26940" w14:textId="77777777" w:rsidR="00EA7DC9" w:rsidRDefault="00EA7D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F93B5D" w14:paraId="78C26931" w14:textId="77777777">
      <w:tc>
        <w:tcPr>
          <w:tcW w:w="9346" w:type="dxa"/>
        </w:tcPr>
        <w:p w14:paraId="78C2692F" w14:textId="77777777" w:rsidR="00F93B5D" w:rsidRDefault="00F93B5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8C26930" w14:textId="77777777" w:rsidR="00F93B5D" w:rsidRDefault="00F93B5D">
          <w:pPr>
            <w:pStyle w:val="EmptyCellLayoutStyle"/>
            <w:spacing w:after="0" w:line="240" w:lineRule="auto"/>
          </w:pPr>
        </w:p>
      </w:tc>
    </w:tr>
    <w:tr w:rsidR="00F93B5D" w14:paraId="78C26936" w14:textId="77777777">
      <w:tc>
        <w:tcPr>
          <w:tcW w:w="9346" w:type="dxa"/>
        </w:tcPr>
        <w:p w14:paraId="78C26932" w14:textId="77777777" w:rsidR="00F93B5D" w:rsidRDefault="00F93B5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F93B5D" w14:paraId="78C26934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8C26933" w14:textId="77777777" w:rsidR="00F93B5D" w:rsidRDefault="00EA7DC9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8C26935" w14:textId="77777777" w:rsidR="00F93B5D" w:rsidRDefault="00F93B5D">
          <w:pPr>
            <w:spacing w:after="0" w:line="240" w:lineRule="auto"/>
          </w:pPr>
        </w:p>
      </w:tc>
    </w:tr>
    <w:tr w:rsidR="00F93B5D" w14:paraId="78C26939" w14:textId="77777777">
      <w:tc>
        <w:tcPr>
          <w:tcW w:w="9346" w:type="dxa"/>
        </w:tcPr>
        <w:p w14:paraId="78C26937" w14:textId="77777777" w:rsidR="00F93B5D" w:rsidRDefault="00F93B5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8C26938" w14:textId="77777777" w:rsidR="00F93B5D" w:rsidRDefault="00F93B5D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C2693A" w14:textId="77777777" w:rsidR="00EA7DC9" w:rsidRDefault="00EA7DC9">
      <w:pPr>
        <w:spacing w:after="0" w:line="240" w:lineRule="auto"/>
      </w:pPr>
      <w:r>
        <w:separator/>
      </w:r>
    </w:p>
  </w:footnote>
  <w:footnote w:type="continuationSeparator" w:id="0">
    <w:p w14:paraId="78C2693C" w14:textId="77777777" w:rsidR="00EA7DC9" w:rsidRDefault="00EA7D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F93B5D" w14:paraId="78C26841" w14:textId="77777777">
      <w:tc>
        <w:tcPr>
          <w:tcW w:w="144" w:type="dxa"/>
        </w:tcPr>
        <w:p w14:paraId="78C2683F" w14:textId="77777777" w:rsidR="00F93B5D" w:rsidRDefault="00F93B5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8C26840" w14:textId="77777777" w:rsidR="00F93B5D" w:rsidRDefault="00F93B5D">
          <w:pPr>
            <w:pStyle w:val="EmptyCellLayoutStyle"/>
            <w:spacing w:after="0" w:line="240" w:lineRule="auto"/>
          </w:pPr>
        </w:p>
      </w:tc>
    </w:tr>
    <w:tr w:rsidR="00F93B5D" w14:paraId="78C2692B" w14:textId="77777777">
      <w:tc>
        <w:tcPr>
          <w:tcW w:w="144" w:type="dxa"/>
        </w:tcPr>
        <w:p w14:paraId="78C26842" w14:textId="77777777" w:rsidR="00F93B5D" w:rsidRDefault="00F93B5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4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5"/>
            <w:gridCol w:w="329"/>
            <w:gridCol w:w="1449"/>
            <w:gridCol w:w="39"/>
            <w:gridCol w:w="1887"/>
            <w:gridCol w:w="554"/>
          </w:tblGrid>
          <w:tr w:rsidR="00F93B5D" w14:paraId="78C26855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78C26843" w14:textId="77777777" w:rsidR="00F93B5D" w:rsidRDefault="00F93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78C26844" w14:textId="77777777" w:rsidR="00F93B5D" w:rsidRDefault="00F93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78C26845" w14:textId="77777777" w:rsidR="00F93B5D" w:rsidRDefault="00F93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78C26846" w14:textId="77777777" w:rsidR="00F93B5D" w:rsidRDefault="00F93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78C26847" w14:textId="77777777" w:rsidR="00F93B5D" w:rsidRDefault="00F93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78C26848" w14:textId="77777777" w:rsidR="00F93B5D" w:rsidRDefault="00F93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78C26849" w14:textId="77777777" w:rsidR="00F93B5D" w:rsidRDefault="00F93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78C2684A" w14:textId="77777777" w:rsidR="00F93B5D" w:rsidRDefault="00F93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78C2684B" w14:textId="77777777" w:rsidR="00F93B5D" w:rsidRDefault="00F93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78C2684C" w14:textId="77777777" w:rsidR="00F93B5D" w:rsidRDefault="00F93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8C2684D" w14:textId="77777777" w:rsidR="00F93B5D" w:rsidRDefault="00F93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78C2684E" w14:textId="77777777" w:rsidR="00F93B5D" w:rsidRDefault="00F93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78C2684F" w14:textId="77777777" w:rsidR="00F93B5D" w:rsidRDefault="00F93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78C26850" w14:textId="77777777" w:rsidR="00F93B5D" w:rsidRDefault="00F93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78C26851" w14:textId="77777777" w:rsidR="00F93B5D" w:rsidRDefault="00F93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8C26852" w14:textId="77777777" w:rsidR="00F93B5D" w:rsidRDefault="00F93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78C26853" w14:textId="77777777" w:rsidR="00F93B5D" w:rsidRDefault="00F93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78C26854" w14:textId="77777777" w:rsidR="00F93B5D" w:rsidRDefault="00F93B5D">
                <w:pPr>
                  <w:pStyle w:val="EmptyCellLayoutStyle"/>
                  <w:spacing w:after="0" w:line="240" w:lineRule="auto"/>
                </w:pPr>
              </w:p>
            </w:tc>
          </w:tr>
          <w:tr w:rsidR="00FB33B3" w14:paraId="78C2686A" w14:textId="77777777" w:rsidTr="00FB33B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8C26856" w14:textId="77777777" w:rsidR="00F93B5D" w:rsidRDefault="00F93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3"/>
                </w:tblGrid>
                <w:tr w:rsidR="00F93B5D" w14:paraId="78C26858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8C26857" w14:textId="77777777" w:rsidR="00F93B5D" w:rsidRDefault="00EA7DC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39N24/08</w:t>
                      </w:r>
                    </w:p>
                  </w:tc>
                </w:tr>
              </w:tbl>
              <w:p w14:paraId="78C26859" w14:textId="77777777" w:rsidR="00F93B5D" w:rsidRDefault="00F93B5D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8C26869" w14:textId="77777777" w:rsidR="00F93B5D" w:rsidRDefault="00F93B5D">
                <w:pPr>
                  <w:pStyle w:val="EmptyCellLayoutStyle"/>
                  <w:spacing w:after="0" w:line="240" w:lineRule="auto"/>
                </w:pPr>
              </w:p>
            </w:tc>
          </w:tr>
          <w:tr w:rsidR="00F93B5D" w14:paraId="78C2687D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8C2686B" w14:textId="77777777" w:rsidR="00F93B5D" w:rsidRDefault="00F93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8C2686C" w14:textId="77777777" w:rsidR="00F93B5D" w:rsidRDefault="00F93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8C2686D" w14:textId="77777777" w:rsidR="00F93B5D" w:rsidRDefault="00F93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8C2686E" w14:textId="77777777" w:rsidR="00F93B5D" w:rsidRDefault="00F93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8C2686F" w14:textId="77777777" w:rsidR="00F93B5D" w:rsidRDefault="00F93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8C26870" w14:textId="77777777" w:rsidR="00F93B5D" w:rsidRDefault="00F93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8C26871" w14:textId="77777777" w:rsidR="00F93B5D" w:rsidRDefault="00F93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8C26872" w14:textId="77777777" w:rsidR="00F93B5D" w:rsidRDefault="00F93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8C26873" w14:textId="77777777" w:rsidR="00F93B5D" w:rsidRDefault="00F93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8C26874" w14:textId="77777777" w:rsidR="00F93B5D" w:rsidRDefault="00F93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8C26875" w14:textId="77777777" w:rsidR="00F93B5D" w:rsidRDefault="00F93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8C26876" w14:textId="77777777" w:rsidR="00F93B5D" w:rsidRDefault="00F93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8C26877" w14:textId="77777777" w:rsidR="00F93B5D" w:rsidRDefault="00F93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8C26878" w14:textId="77777777" w:rsidR="00F93B5D" w:rsidRDefault="00F93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8C26879" w14:textId="77777777" w:rsidR="00F93B5D" w:rsidRDefault="00F93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8C2687A" w14:textId="77777777" w:rsidR="00F93B5D" w:rsidRDefault="00F93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8C2687B" w14:textId="77777777" w:rsidR="00F93B5D" w:rsidRDefault="00F93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8C2687C" w14:textId="77777777" w:rsidR="00F93B5D" w:rsidRDefault="00F93B5D">
                <w:pPr>
                  <w:pStyle w:val="EmptyCellLayoutStyle"/>
                  <w:spacing w:after="0" w:line="240" w:lineRule="auto"/>
                </w:pPr>
              </w:p>
            </w:tc>
          </w:tr>
          <w:tr w:rsidR="00FB33B3" w14:paraId="78C2689C" w14:textId="77777777" w:rsidTr="00FB33B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8C2687E" w14:textId="77777777" w:rsidR="00F93B5D" w:rsidRDefault="00F93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8C2687F" w14:textId="77777777" w:rsidR="00F93B5D" w:rsidRDefault="00F93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F93B5D" w14:paraId="78C26881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8C26880" w14:textId="77777777" w:rsidR="00F93B5D" w:rsidRDefault="00EA7DC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78C26882" w14:textId="77777777" w:rsidR="00F93B5D" w:rsidRDefault="00F93B5D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8C26884" w14:textId="77777777" w:rsidR="00F93B5D" w:rsidRDefault="00F93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F93B5D" w14:paraId="78C26886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8C26885" w14:textId="77777777" w:rsidR="00F93B5D" w:rsidRDefault="00EA7DC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3912408</w:t>
                      </w:r>
                    </w:p>
                  </w:tc>
                </w:tr>
              </w:tbl>
              <w:p w14:paraId="78C26887" w14:textId="77777777" w:rsidR="00F93B5D" w:rsidRDefault="00F93B5D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8C26889" w14:textId="77777777" w:rsidR="00F93B5D" w:rsidRDefault="00F93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F93B5D" w14:paraId="78C2688B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8C2688A" w14:textId="77777777" w:rsidR="00F93B5D" w:rsidRDefault="00EA7DC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78C2688C" w14:textId="77777777" w:rsidR="00F93B5D" w:rsidRDefault="00F93B5D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8C2688D" w14:textId="77777777" w:rsidR="00F93B5D" w:rsidRDefault="00F93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8C2688E" w14:textId="77777777" w:rsidR="00F93B5D" w:rsidRDefault="00F93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8C2688F" w14:textId="77777777" w:rsidR="00F93B5D" w:rsidRDefault="00F93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5"/>
                </w:tblGrid>
                <w:tr w:rsidR="00F93B5D" w14:paraId="78C26891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8C26890" w14:textId="77777777" w:rsidR="00F93B5D" w:rsidRDefault="00F93B5D">
                      <w:pPr>
                        <w:spacing w:after="0" w:line="240" w:lineRule="auto"/>
                      </w:pPr>
                    </w:p>
                  </w:tc>
                </w:tr>
              </w:tbl>
              <w:p w14:paraId="78C26892" w14:textId="77777777" w:rsidR="00F93B5D" w:rsidRDefault="00F93B5D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8C26893" w14:textId="77777777" w:rsidR="00F93B5D" w:rsidRDefault="00F93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F93B5D" w14:paraId="78C26895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8C26894" w14:textId="77777777" w:rsidR="00F93B5D" w:rsidRDefault="00EA7DC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78C26896" w14:textId="77777777" w:rsidR="00F93B5D" w:rsidRDefault="00F93B5D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8C26897" w14:textId="77777777" w:rsidR="00F93B5D" w:rsidRDefault="00F93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F93B5D" w14:paraId="78C26899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8C26898" w14:textId="77777777" w:rsidR="00F93B5D" w:rsidRDefault="00EA7DC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107 729 Kč</w:t>
                      </w:r>
                    </w:p>
                  </w:tc>
                </w:tr>
              </w:tbl>
              <w:p w14:paraId="78C2689A" w14:textId="77777777" w:rsidR="00F93B5D" w:rsidRDefault="00F93B5D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8C2689B" w14:textId="77777777" w:rsidR="00F93B5D" w:rsidRDefault="00F93B5D">
                <w:pPr>
                  <w:pStyle w:val="EmptyCellLayoutStyle"/>
                  <w:spacing w:after="0" w:line="240" w:lineRule="auto"/>
                </w:pPr>
              </w:p>
            </w:tc>
          </w:tr>
          <w:tr w:rsidR="00F93B5D" w14:paraId="78C268AF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8C2689D" w14:textId="77777777" w:rsidR="00F93B5D" w:rsidRDefault="00F93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8C2689E" w14:textId="77777777" w:rsidR="00F93B5D" w:rsidRDefault="00F93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8C2689F" w14:textId="77777777" w:rsidR="00F93B5D" w:rsidRDefault="00F93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8C268A0" w14:textId="77777777" w:rsidR="00F93B5D" w:rsidRDefault="00F93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8C268A1" w14:textId="77777777" w:rsidR="00F93B5D" w:rsidRDefault="00F93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8C268A2" w14:textId="77777777" w:rsidR="00F93B5D" w:rsidRDefault="00F93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8C268A3" w14:textId="77777777" w:rsidR="00F93B5D" w:rsidRDefault="00F93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8C268A4" w14:textId="77777777" w:rsidR="00F93B5D" w:rsidRDefault="00F93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8C268A5" w14:textId="77777777" w:rsidR="00F93B5D" w:rsidRDefault="00F93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8C268A6" w14:textId="77777777" w:rsidR="00F93B5D" w:rsidRDefault="00F93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8C268A7" w14:textId="77777777" w:rsidR="00F93B5D" w:rsidRDefault="00F93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8C268A8" w14:textId="77777777" w:rsidR="00F93B5D" w:rsidRDefault="00F93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78C268A9" w14:textId="77777777" w:rsidR="00F93B5D" w:rsidRDefault="00F93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8C268AA" w14:textId="77777777" w:rsidR="00F93B5D" w:rsidRDefault="00F93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8C268AB" w14:textId="77777777" w:rsidR="00F93B5D" w:rsidRDefault="00F93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8C268AC" w14:textId="77777777" w:rsidR="00F93B5D" w:rsidRDefault="00F93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8C268AD" w14:textId="77777777" w:rsidR="00F93B5D" w:rsidRDefault="00F93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8C268AE" w14:textId="77777777" w:rsidR="00F93B5D" w:rsidRDefault="00F93B5D">
                <w:pPr>
                  <w:pStyle w:val="EmptyCellLayoutStyle"/>
                  <w:spacing w:after="0" w:line="240" w:lineRule="auto"/>
                </w:pPr>
              </w:p>
            </w:tc>
          </w:tr>
          <w:tr w:rsidR="00F93B5D" w14:paraId="78C268C2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8C268B0" w14:textId="77777777" w:rsidR="00F93B5D" w:rsidRDefault="00F93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8C268B1" w14:textId="77777777" w:rsidR="00F93B5D" w:rsidRDefault="00F93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8C268B2" w14:textId="77777777" w:rsidR="00F93B5D" w:rsidRDefault="00F93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8C268B3" w14:textId="77777777" w:rsidR="00F93B5D" w:rsidRDefault="00F93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8C268B4" w14:textId="77777777" w:rsidR="00F93B5D" w:rsidRDefault="00F93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8C268B5" w14:textId="77777777" w:rsidR="00F93B5D" w:rsidRDefault="00F93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8C268B6" w14:textId="77777777" w:rsidR="00F93B5D" w:rsidRDefault="00F93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8C268B7" w14:textId="77777777" w:rsidR="00F93B5D" w:rsidRDefault="00F93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8C268B8" w14:textId="77777777" w:rsidR="00F93B5D" w:rsidRDefault="00F93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8C268B9" w14:textId="77777777" w:rsidR="00F93B5D" w:rsidRDefault="00F93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8C268BA" w14:textId="77777777" w:rsidR="00F93B5D" w:rsidRDefault="00F93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8C268BB" w14:textId="77777777" w:rsidR="00F93B5D" w:rsidRDefault="00F93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8C268BC" w14:textId="77777777" w:rsidR="00F93B5D" w:rsidRDefault="00F93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8C268BD" w14:textId="77777777" w:rsidR="00F93B5D" w:rsidRDefault="00F93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8C268BE" w14:textId="77777777" w:rsidR="00F93B5D" w:rsidRDefault="00F93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8C268BF" w14:textId="77777777" w:rsidR="00F93B5D" w:rsidRDefault="00F93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8C268C0" w14:textId="77777777" w:rsidR="00F93B5D" w:rsidRDefault="00F93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8C268C1" w14:textId="77777777" w:rsidR="00F93B5D" w:rsidRDefault="00F93B5D">
                <w:pPr>
                  <w:pStyle w:val="EmptyCellLayoutStyle"/>
                  <w:spacing w:after="0" w:line="240" w:lineRule="auto"/>
                </w:pPr>
              </w:p>
            </w:tc>
          </w:tr>
          <w:tr w:rsidR="00F93B5D" w14:paraId="78C268D7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8C268C3" w14:textId="77777777" w:rsidR="00F93B5D" w:rsidRDefault="00F93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8C268C4" w14:textId="77777777" w:rsidR="00F93B5D" w:rsidRDefault="00F93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F93B5D" w14:paraId="78C268C6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8C268C5" w14:textId="77777777" w:rsidR="00F93B5D" w:rsidRDefault="00EA7DC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78C268C7" w14:textId="77777777" w:rsidR="00F93B5D" w:rsidRDefault="00F93B5D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8C268C8" w14:textId="77777777" w:rsidR="00F93B5D" w:rsidRDefault="00F93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8C268C9" w14:textId="77777777" w:rsidR="00F93B5D" w:rsidRDefault="00F93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8C268CA" w14:textId="77777777" w:rsidR="00F93B5D" w:rsidRDefault="00F93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8C268CB" w14:textId="77777777" w:rsidR="00F93B5D" w:rsidRDefault="00F93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8C268CC" w14:textId="77777777" w:rsidR="00F93B5D" w:rsidRDefault="00F93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8C268CD" w14:textId="77777777" w:rsidR="00F93B5D" w:rsidRDefault="00F93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8C268CE" w14:textId="77777777" w:rsidR="00F93B5D" w:rsidRDefault="00F93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8C268CF" w14:textId="77777777" w:rsidR="00F93B5D" w:rsidRDefault="00F93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8C268D0" w14:textId="77777777" w:rsidR="00F93B5D" w:rsidRDefault="00F93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8C268D1" w14:textId="77777777" w:rsidR="00F93B5D" w:rsidRDefault="00F93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8C268D2" w14:textId="77777777" w:rsidR="00F93B5D" w:rsidRDefault="00F93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8C268D3" w14:textId="77777777" w:rsidR="00F93B5D" w:rsidRDefault="00F93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8C268D4" w14:textId="77777777" w:rsidR="00F93B5D" w:rsidRDefault="00F93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8C268D5" w14:textId="77777777" w:rsidR="00F93B5D" w:rsidRDefault="00F93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8C268D6" w14:textId="77777777" w:rsidR="00F93B5D" w:rsidRDefault="00F93B5D">
                <w:pPr>
                  <w:pStyle w:val="EmptyCellLayoutStyle"/>
                  <w:spacing w:after="0" w:line="240" w:lineRule="auto"/>
                </w:pPr>
              </w:p>
            </w:tc>
          </w:tr>
          <w:tr w:rsidR="00FB33B3" w14:paraId="78C268EE" w14:textId="77777777" w:rsidTr="00FB33B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8C268D8" w14:textId="77777777" w:rsidR="00F93B5D" w:rsidRDefault="00F93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8C268D9" w14:textId="77777777" w:rsidR="00F93B5D" w:rsidRDefault="00F93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8C268DA" w14:textId="77777777" w:rsidR="00F93B5D" w:rsidRDefault="00F93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8C268DB" w14:textId="77777777" w:rsidR="00F93B5D" w:rsidRDefault="00F93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8C268DC" w14:textId="77777777" w:rsidR="00F93B5D" w:rsidRDefault="00F93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F93B5D" w14:paraId="78C268DE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8C268DD" w14:textId="77777777" w:rsidR="00F93B5D" w:rsidRDefault="00EA7DC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12.04.2024</w:t>
                      </w:r>
                    </w:p>
                  </w:tc>
                </w:tr>
              </w:tbl>
              <w:p w14:paraId="78C268DF" w14:textId="77777777" w:rsidR="00F93B5D" w:rsidRDefault="00F93B5D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8C268E0" w14:textId="77777777" w:rsidR="00F93B5D" w:rsidRDefault="00F93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8C268E1" w14:textId="77777777" w:rsidR="00F93B5D" w:rsidRDefault="00F93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F93B5D" w14:paraId="78C268E3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8C268E2" w14:textId="77777777" w:rsidR="00F93B5D" w:rsidRDefault="00EA7DC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78C268E4" w14:textId="77777777" w:rsidR="00F93B5D" w:rsidRDefault="00F93B5D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8C268E6" w14:textId="77777777" w:rsidR="00F93B5D" w:rsidRDefault="00F93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8C268E7" w14:textId="77777777" w:rsidR="00F93B5D" w:rsidRDefault="00F93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8C268E8" w14:textId="77777777" w:rsidR="00F93B5D" w:rsidRDefault="00F93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8C268E9" w14:textId="77777777" w:rsidR="00F93B5D" w:rsidRDefault="00F93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8C268EA" w14:textId="77777777" w:rsidR="00F93B5D" w:rsidRDefault="00F93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8C268EB" w14:textId="77777777" w:rsidR="00F93B5D" w:rsidRDefault="00F93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8C268EC" w14:textId="77777777" w:rsidR="00F93B5D" w:rsidRDefault="00F93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8C268ED" w14:textId="77777777" w:rsidR="00F93B5D" w:rsidRDefault="00F93B5D">
                <w:pPr>
                  <w:pStyle w:val="EmptyCellLayoutStyle"/>
                  <w:spacing w:after="0" w:line="240" w:lineRule="auto"/>
                </w:pPr>
              </w:p>
            </w:tc>
          </w:tr>
          <w:tr w:rsidR="00FB33B3" w14:paraId="78C26903" w14:textId="77777777" w:rsidTr="00FB33B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8C268EF" w14:textId="77777777" w:rsidR="00F93B5D" w:rsidRDefault="00F93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8C268F0" w14:textId="77777777" w:rsidR="00F93B5D" w:rsidRDefault="00F93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8C268F1" w14:textId="77777777" w:rsidR="00F93B5D" w:rsidRDefault="00F93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8C268F2" w14:textId="77777777" w:rsidR="00F93B5D" w:rsidRDefault="00F93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8C268F3" w14:textId="77777777" w:rsidR="00F93B5D" w:rsidRDefault="00F93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78C268F4" w14:textId="77777777" w:rsidR="00F93B5D" w:rsidRDefault="00F93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8C268F5" w14:textId="77777777" w:rsidR="00F93B5D" w:rsidRDefault="00F93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8C268F6" w14:textId="77777777" w:rsidR="00F93B5D" w:rsidRDefault="00F93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78C268F7" w14:textId="77777777" w:rsidR="00F93B5D" w:rsidRDefault="00F93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8C268F9" w14:textId="77777777" w:rsidR="00F93B5D" w:rsidRDefault="00F93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0"/>
                </w:tblGrid>
                <w:tr w:rsidR="00F93B5D" w14:paraId="78C268FB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8C268FA" w14:textId="77777777" w:rsidR="00F93B5D" w:rsidRDefault="00F93B5D">
                      <w:pPr>
                        <w:spacing w:after="0" w:line="240" w:lineRule="auto"/>
                      </w:pPr>
                    </w:p>
                  </w:tc>
                </w:tr>
              </w:tbl>
              <w:p w14:paraId="78C268FC" w14:textId="77777777" w:rsidR="00F93B5D" w:rsidRDefault="00F93B5D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8C268FE" w14:textId="77777777" w:rsidR="00F93B5D" w:rsidRDefault="00F93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8C268FF" w14:textId="77777777" w:rsidR="00F93B5D" w:rsidRDefault="00F93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8C26900" w14:textId="77777777" w:rsidR="00F93B5D" w:rsidRDefault="00F93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8C26901" w14:textId="77777777" w:rsidR="00F93B5D" w:rsidRDefault="00F93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8C26902" w14:textId="77777777" w:rsidR="00F93B5D" w:rsidRDefault="00F93B5D">
                <w:pPr>
                  <w:pStyle w:val="EmptyCellLayoutStyle"/>
                  <w:spacing w:after="0" w:line="240" w:lineRule="auto"/>
                </w:pPr>
              </w:p>
            </w:tc>
          </w:tr>
          <w:tr w:rsidR="00FB33B3" w14:paraId="78C26916" w14:textId="77777777" w:rsidTr="00FB33B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8C26904" w14:textId="77777777" w:rsidR="00F93B5D" w:rsidRDefault="00F93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8C26905" w14:textId="77777777" w:rsidR="00F93B5D" w:rsidRDefault="00F93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8C26906" w14:textId="77777777" w:rsidR="00F93B5D" w:rsidRDefault="00F93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8C26907" w14:textId="77777777" w:rsidR="00F93B5D" w:rsidRDefault="00F93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8C26908" w14:textId="77777777" w:rsidR="00F93B5D" w:rsidRDefault="00F93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8C26909" w14:textId="77777777" w:rsidR="00F93B5D" w:rsidRDefault="00F93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8C2690A" w14:textId="77777777" w:rsidR="00F93B5D" w:rsidRDefault="00F93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8C2690B" w14:textId="77777777" w:rsidR="00F93B5D" w:rsidRDefault="00F93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8C2690C" w14:textId="77777777" w:rsidR="00F93B5D" w:rsidRDefault="00F93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8C2690D" w14:textId="77777777" w:rsidR="00F93B5D" w:rsidRDefault="00F93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8C2690E" w14:textId="77777777" w:rsidR="00F93B5D" w:rsidRDefault="00F93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78C2690F" w14:textId="77777777" w:rsidR="00F93B5D" w:rsidRDefault="00F93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8C26911" w14:textId="77777777" w:rsidR="00F93B5D" w:rsidRDefault="00F93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8C26912" w14:textId="77777777" w:rsidR="00F93B5D" w:rsidRDefault="00F93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8C26913" w14:textId="77777777" w:rsidR="00F93B5D" w:rsidRDefault="00F93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8C26914" w14:textId="77777777" w:rsidR="00F93B5D" w:rsidRDefault="00F93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8C26915" w14:textId="77777777" w:rsidR="00F93B5D" w:rsidRDefault="00F93B5D">
                <w:pPr>
                  <w:pStyle w:val="EmptyCellLayoutStyle"/>
                  <w:spacing w:after="0" w:line="240" w:lineRule="auto"/>
                </w:pPr>
              </w:p>
            </w:tc>
          </w:tr>
          <w:tr w:rsidR="00F93B5D" w14:paraId="78C26929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78C26917" w14:textId="77777777" w:rsidR="00F93B5D" w:rsidRDefault="00F93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78C26918" w14:textId="77777777" w:rsidR="00F93B5D" w:rsidRDefault="00F93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78C26919" w14:textId="77777777" w:rsidR="00F93B5D" w:rsidRDefault="00F93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78C2691A" w14:textId="77777777" w:rsidR="00F93B5D" w:rsidRDefault="00F93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78C2691B" w14:textId="77777777" w:rsidR="00F93B5D" w:rsidRDefault="00F93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78C2691C" w14:textId="77777777" w:rsidR="00F93B5D" w:rsidRDefault="00F93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78C2691D" w14:textId="77777777" w:rsidR="00F93B5D" w:rsidRDefault="00F93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78C2691E" w14:textId="77777777" w:rsidR="00F93B5D" w:rsidRDefault="00F93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78C2691F" w14:textId="77777777" w:rsidR="00F93B5D" w:rsidRDefault="00F93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78C26920" w14:textId="77777777" w:rsidR="00F93B5D" w:rsidRDefault="00F93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8C26921" w14:textId="77777777" w:rsidR="00F93B5D" w:rsidRDefault="00F93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78C26922" w14:textId="77777777" w:rsidR="00F93B5D" w:rsidRDefault="00F93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78C26923" w14:textId="77777777" w:rsidR="00F93B5D" w:rsidRDefault="00F93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78C26924" w14:textId="77777777" w:rsidR="00F93B5D" w:rsidRDefault="00F93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78C26925" w14:textId="77777777" w:rsidR="00F93B5D" w:rsidRDefault="00F93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8C26926" w14:textId="77777777" w:rsidR="00F93B5D" w:rsidRDefault="00F93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78C26927" w14:textId="77777777" w:rsidR="00F93B5D" w:rsidRDefault="00F93B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78C26928" w14:textId="77777777" w:rsidR="00F93B5D" w:rsidRDefault="00F93B5D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8C2692A" w14:textId="77777777" w:rsidR="00F93B5D" w:rsidRDefault="00F93B5D">
          <w:pPr>
            <w:spacing w:after="0" w:line="240" w:lineRule="auto"/>
          </w:pPr>
        </w:p>
      </w:tc>
    </w:tr>
    <w:tr w:rsidR="00F93B5D" w14:paraId="78C2692E" w14:textId="77777777">
      <w:tc>
        <w:tcPr>
          <w:tcW w:w="144" w:type="dxa"/>
        </w:tcPr>
        <w:p w14:paraId="78C2692C" w14:textId="77777777" w:rsidR="00F93B5D" w:rsidRDefault="00F93B5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8C2692D" w14:textId="77777777" w:rsidR="00F93B5D" w:rsidRDefault="00F93B5D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251768694">
    <w:abstractNumId w:val="0"/>
  </w:num>
  <w:num w:numId="2" w16cid:durableId="1357194298">
    <w:abstractNumId w:val="1"/>
  </w:num>
  <w:num w:numId="3" w16cid:durableId="1170368117">
    <w:abstractNumId w:val="2"/>
  </w:num>
  <w:num w:numId="4" w16cid:durableId="1269192672">
    <w:abstractNumId w:val="3"/>
  </w:num>
  <w:num w:numId="5" w16cid:durableId="1777359198">
    <w:abstractNumId w:val="4"/>
  </w:num>
  <w:num w:numId="6" w16cid:durableId="1681199335">
    <w:abstractNumId w:val="5"/>
  </w:num>
  <w:num w:numId="7" w16cid:durableId="1613703981">
    <w:abstractNumId w:val="6"/>
  </w:num>
  <w:num w:numId="8" w16cid:durableId="160855568">
    <w:abstractNumId w:val="7"/>
  </w:num>
  <w:num w:numId="9" w16cid:durableId="290670256">
    <w:abstractNumId w:val="8"/>
  </w:num>
  <w:num w:numId="10" w16cid:durableId="1099105769">
    <w:abstractNumId w:val="9"/>
  </w:num>
  <w:num w:numId="11" w16cid:durableId="614872696">
    <w:abstractNumId w:val="10"/>
  </w:num>
  <w:num w:numId="12" w16cid:durableId="779839188">
    <w:abstractNumId w:val="11"/>
  </w:num>
  <w:num w:numId="13" w16cid:durableId="1799566269">
    <w:abstractNumId w:val="12"/>
  </w:num>
  <w:num w:numId="14" w16cid:durableId="1495341332">
    <w:abstractNumId w:val="13"/>
  </w:num>
  <w:num w:numId="15" w16cid:durableId="268859253">
    <w:abstractNumId w:val="14"/>
  </w:num>
  <w:num w:numId="16" w16cid:durableId="1713966791">
    <w:abstractNumId w:val="15"/>
  </w:num>
  <w:num w:numId="17" w16cid:durableId="1004741966">
    <w:abstractNumId w:val="16"/>
  </w:num>
  <w:num w:numId="18" w16cid:durableId="237331183">
    <w:abstractNumId w:val="17"/>
  </w:num>
  <w:num w:numId="19" w16cid:durableId="451829571">
    <w:abstractNumId w:val="18"/>
  </w:num>
  <w:num w:numId="20" w16cid:durableId="123011310">
    <w:abstractNumId w:val="19"/>
  </w:num>
  <w:num w:numId="21" w16cid:durableId="1965967562">
    <w:abstractNumId w:val="20"/>
  </w:num>
  <w:num w:numId="22" w16cid:durableId="1676036427">
    <w:abstractNumId w:val="21"/>
  </w:num>
  <w:num w:numId="23" w16cid:durableId="20448937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3B5D"/>
    <w:rsid w:val="00814090"/>
    <w:rsid w:val="00EA7DC9"/>
    <w:rsid w:val="00F93B5D"/>
    <w:rsid w:val="00FB3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26258"/>
  <w15:docId w15:val="{9B440CBE-C118-41E5-A403-F4D0A1400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761</Words>
  <Characters>4493</Characters>
  <Application>Microsoft Office Word</Application>
  <DocSecurity>0</DocSecurity>
  <Lines>37</Lines>
  <Paragraphs>10</Paragraphs>
  <ScaleCrop>false</ScaleCrop>
  <Company>Státní pozemkový úřad</Company>
  <LinksUpToDate>false</LinksUpToDate>
  <CharactersWithSpaces>5244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/>
  <dc:description/>
  <cp:lastModifiedBy>Žinčík Pavel Ing.</cp:lastModifiedBy>
  <cp:revision>4</cp:revision>
  <dcterms:created xsi:type="dcterms:W3CDTF">2024-04-12T11:47:00Z</dcterms:created>
  <dcterms:modified xsi:type="dcterms:W3CDTF">2024-04-12T11:48:00Z</dcterms:modified>
</cp:coreProperties>
</file>