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M&amp;A pila s.r.o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Korunní 2569/108, 10100 Praha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Kameničná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17 271,91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26 850,53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3 888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26 851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10N22/50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1012250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26 851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