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04AF4" w14:paraId="4AB617F2" w14:textId="77777777">
        <w:trPr>
          <w:trHeight w:val="100"/>
        </w:trPr>
        <w:tc>
          <w:tcPr>
            <w:tcW w:w="107" w:type="dxa"/>
          </w:tcPr>
          <w:p w14:paraId="79B4F123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93BDC2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E380A3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CAB9CC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466CA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C2F637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6C9AF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828AD1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442AD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4EBD04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BB00B6" w14:paraId="72A845AC" w14:textId="77777777" w:rsidTr="00BB00B6">
        <w:trPr>
          <w:trHeight w:val="340"/>
        </w:trPr>
        <w:tc>
          <w:tcPr>
            <w:tcW w:w="107" w:type="dxa"/>
          </w:tcPr>
          <w:p w14:paraId="46C1826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B5251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5D354E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04AF4" w14:paraId="238A11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C987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2DC329E" w14:textId="77777777" w:rsidR="00604AF4" w:rsidRDefault="00604AF4">
            <w:pPr>
              <w:spacing w:after="0" w:line="240" w:lineRule="auto"/>
            </w:pPr>
          </w:p>
        </w:tc>
        <w:tc>
          <w:tcPr>
            <w:tcW w:w="2422" w:type="dxa"/>
          </w:tcPr>
          <w:p w14:paraId="4C8370BA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8649D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8BB18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7E5C51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604AF4" w14:paraId="3A491AF4" w14:textId="77777777">
        <w:trPr>
          <w:trHeight w:val="167"/>
        </w:trPr>
        <w:tc>
          <w:tcPr>
            <w:tcW w:w="107" w:type="dxa"/>
          </w:tcPr>
          <w:p w14:paraId="3C85C4CE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DBED4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2A797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8368F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5F446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0918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6C3EB7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AEB551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EBF2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886D2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BB00B6" w14:paraId="2A40354E" w14:textId="77777777" w:rsidTr="00BB00B6">
        <w:tc>
          <w:tcPr>
            <w:tcW w:w="107" w:type="dxa"/>
          </w:tcPr>
          <w:p w14:paraId="219BD570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57F882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E596BA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04AF4" w14:paraId="7326A2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2F05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974D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3F8F" w14:textId="77777777" w:rsidR="00604AF4" w:rsidRDefault="00BB00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41F0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9118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17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9013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E2AC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BC0D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F0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00B6" w14:paraId="2D6C3AB5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F76D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Ahníkov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B26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1D06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178D47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0F3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91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B9F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3F4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F8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DC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16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DF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58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6C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6D014F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27A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E47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AF4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0EE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CB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B29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EA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B78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300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6E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41609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FC3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F1C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43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A8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CE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B1E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8E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820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69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A30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1000E5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336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4D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FC6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89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586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8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B0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38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9C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E2E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547623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9AF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9E0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16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E14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781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408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3E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40E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85B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BA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5EDB46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FC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137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01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02C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03E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A7A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54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5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1D8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E3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425A1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62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72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5BD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EEA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329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82C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ECE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E62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973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47E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5DB9FB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21B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AF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91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3F4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90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65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93E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D0F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7B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2C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5D5A22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C15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4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7CF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E93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1E7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0D7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CF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3E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25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86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4CBE7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9F6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571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F6A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19F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38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24B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A60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C49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CC5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47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58799A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FA0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86A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AF2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046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5E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A7B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15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43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069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40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38EB017F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6528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0A2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A6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D47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084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D82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BD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00B6" w14:paraId="310ED7FB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905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98B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4C30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2A3FFA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8C7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0B6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05A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96B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AE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35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F6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059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3D4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D6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719E37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5EE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05F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333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7D9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8F7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6B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D08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9A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64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B5F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 Kč</w:t>
                  </w:r>
                </w:p>
              </w:tc>
            </w:tr>
            <w:tr w:rsidR="00604AF4" w14:paraId="76C851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8B7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329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6C3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DA1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893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A2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5A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06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1E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EC8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604AF4" w14:paraId="54B147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413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463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ECE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E90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D2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FFB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A8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FA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8E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6B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 Kč</w:t>
                  </w:r>
                </w:p>
              </w:tc>
            </w:tr>
            <w:tr w:rsidR="00604AF4" w14:paraId="7FD215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6A6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EC6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B54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B6D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08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D2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555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65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568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E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604AF4" w14:paraId="5EB31D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396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E50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D5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E81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732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6C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685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072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67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9D8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54FE4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E06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4B0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236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35A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7FA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613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624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7CE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9E9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8C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16A77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94B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24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AA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929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A1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810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08C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DA4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5B1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83A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 Kč</w:t>
                  </w:r>
                </w:p>
              </w:tc>
            </w:tr>
            <w:tr w:rsidR="00604AF4" w14:paraId="67B0C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09B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BC3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7FE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307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3C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BAB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C6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8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E1C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59A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0B8D3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98B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CAA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79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767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99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91F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66C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8C4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714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0AE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 Kč</w:t>
                  </w:r>
                </w:p>
              </w:tc>
            </w:tr>
            <w:tr w:rsidR="00604AF4" w14:paraId="524AE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C07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570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46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A98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6A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B8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90E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F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F92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2FB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047240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72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6B0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37F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E64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592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780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02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50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2B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A9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5A8C54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30B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8D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266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59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0F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CB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C9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F1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44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41B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6E6658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4E6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4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AF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460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6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C5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28A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A0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2E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2C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 Kč</w:t>
                  </w:r>
                </w:p>
              </w:tc>
            </w:tr>
            <w:tr w:rsidR="00604AF4" w14:paraId="44F36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B3C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1CF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743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5FA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74E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4B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02F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F1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B3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39F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604AF4" w14:paraId="46DCF2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1C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89E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C2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76F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D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F9C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2C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78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95E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D5B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99,68 Kč</w:t>
                  </w:r>
                </w:p>
              </w:tc>
            </w:tr>
            <w:tr w:rsidR="00604AF4" w14:paraId="65A96B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4A2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163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9B8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BE0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AB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D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A2F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D9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DD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22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604AF4" w14:paraId="094D7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2EA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28E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8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8CE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63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AFF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673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38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699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9F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06C8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C42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A2F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26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AEA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B2D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36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105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8E7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41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A9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5AAFE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C05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D1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31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1F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A22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54F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5F8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533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C7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BDF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2EBC95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529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553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4F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CBF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4E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92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D42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B2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A81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B32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2FD33A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E74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9AF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89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44B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1EC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14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CC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CA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D3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A97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FBE3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B7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008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51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04C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DD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C39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E5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2C0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9FC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546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 Kč</w:t>
                  </w:r>
                </w:p>
              </w:tc>
            </w:tr>
            <w:tr w:rsidR="00604AF4" w14:paraId="72AFF9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A1F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AF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D8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B65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CB1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420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B6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E37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768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87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 Kč</w:t>
                  </w:r>
                </w:p>
              </w:tc>
            </w:tr>
            <w:tr w:rsidR="00BB00B6" w14:paraId="28613653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3B9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F2B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A75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F7D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E72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8A8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E11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247,75 Kč</w:t>
                  </w:r>
                </w:p>
              </w:tc>
            </w:tr>
            <w:tr w:rsidR="00BB00B6" w14:paraId="1F7EAB1B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D11A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E16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488A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46BC79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DD8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9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D6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78F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BD9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BD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6BB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A4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4AC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5A3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771AAB91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996A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35E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7B7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65F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7CA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388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7F8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00B6" w14:paraId="52BD6F32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E318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CFC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A9CF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115016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BAE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7B9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3E7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C59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AB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91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AC1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B73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75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C0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6C23D3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E4C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AF8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D21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B1F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17C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752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F0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7D8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A45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DC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6CBA8445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7DF6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A5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7B4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037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41E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D65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B3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00B6" w14:paraId="5BAA8E2F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3A7C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4A3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CBF6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22502D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778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DA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33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590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F2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D4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622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130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1CB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578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2D947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E0E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24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9B9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82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BB8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24D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67C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E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3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E6B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5B4D47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7D8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54D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996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96B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5D3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278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6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F0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A3C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6FF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059F2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3A9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B39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5D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804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9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166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9D8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C5B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171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68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599E2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1CC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05A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ED4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2B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FAB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44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E0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51B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F9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FAB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2C4BE4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90F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20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42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E7D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B9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589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1AB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40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68F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BB0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077C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C75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7A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20C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CE5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F2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EF2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43D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9FE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989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D43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726B93BA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EEFE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16D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C39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27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1B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E1A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F7F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00B6" w14:paraId="5D2E48BC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3936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BD3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2D36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399E1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2A9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AC7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2C7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C0C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3E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16C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B2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03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36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91B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248,75 Kč</w:t>
                  </w:r>
                </w:p>
              </w:tc>
            </w:tr>
            <w:tr w:rsidR="00604AF4" w14:paraId="157B0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67C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EC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484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EFA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E3A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7AA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B3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3AA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70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9DE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 Kč</w:t>
                  </w:r>
                </w:p>
              </w:tc>
            </w:tr>
            <w:tr w:rsidR="00604AF4" w14:paraId="5E2DF2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3C6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46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7C5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DA1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B0A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C4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50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1FE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4EB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0A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 Kč</w:t>
                  </w:r>
                </w:p>
              </w:tc>
            </w:tr>
            <w:tr w:rsidR="00604AF4" w14:paraId="37E9BF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AD0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B2F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73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67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523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FF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EFF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8F6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F5C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C17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604AF4" w14:paraId="1151AF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AEF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143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527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094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BA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C12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3A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11B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BC2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E4C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75502C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114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2D4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8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818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42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D24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52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0E2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BA6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C40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C69A8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339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F5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1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CE0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B2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F90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56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B8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C3E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375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D40CF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89D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CAC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027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943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38C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F2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1C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D7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A03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FA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058BD6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AF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B6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4FC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1C8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6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4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11B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BC7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8A5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BBF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64433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36A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0F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51C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545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D8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283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C98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FED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13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66C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07A8F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AA0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8A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378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31B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AE8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D0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EB5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4B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8B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8A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272E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8B8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4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286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BF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EC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379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2F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5E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6E2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7F8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2F09DF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937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E62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FB1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D56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BD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D11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62D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3CE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5A5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9A5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6AFA2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F04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940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DD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047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0A6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85C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9F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83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65F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A8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0E17BE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602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AF5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BE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CA3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699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A1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BE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9F7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AE2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206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293E1C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43B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B7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575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F82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94D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C25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588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B26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CE1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3C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66B93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E72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E23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09C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1C0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D32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F8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19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264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03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34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99F33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92A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D35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16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D6B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1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1B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C54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9F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E5D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08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7600AE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9F8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1D6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2C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1D3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0E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272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F5D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02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DBA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549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25ACE1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953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80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60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A8B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B4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06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D99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B8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5C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79D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05F0F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A3D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17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B98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39F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16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B30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06C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E85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1D5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1E6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777FC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3EB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7B6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C32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C95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EE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85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1F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F59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78E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D21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 Kč</w:t>
                  </w:r>
                </w:p>
              </w:tc>
            </w:tr>
            <w:tr w:rsidR="00604AF4" w14:paraId="4C2BF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E9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87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53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40A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FC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B06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F74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22A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66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6C2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 Kč</w:t>
                  </w:r>
                </w:p>
              </w:tc>
            </w:tr>
            <w:tr w:rsidR="00604AF4" w14:paraId="2D9CAC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A3B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17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A2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292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FB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D1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52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634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93C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06C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63A821D6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D101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7CD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E72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A35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565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11C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F90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413,80 Kč</w:t>
                  </w:r>
                </w:p>
              </w:tc>
            </w:tr>
            <w:tr w:rsidR="00BB00B6" w14:paraId="5D523ADB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F399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Nebovazy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B66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C751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7809A1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B887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EC2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AD1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16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60F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AF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99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77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EF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B0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6707C2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DED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9CE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055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B5C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4EF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D0E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A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6E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374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9C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077125C3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604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75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18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CF3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75C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1D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592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00B6" w14:paraId="577B9CA2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5A9F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BE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F35A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5C1623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E3F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6BC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94D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F21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45F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B8C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459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AA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02D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C7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 Kč</w:t>
                  </w:r>
                </w:p>
              </w:tc>
            </w:tr>
            <w:tr w:rsidR="00604AF4" w14:paraId="60060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D96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6F0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2A2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8A7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98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CC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21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F36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13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E2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 Kč</w:t>
                  </w:r>
                </w:p>
              </w:tc>
            </w:tr>
            <w:tr w:rsidR="00604AF4" w14:paraId="7CBD65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C0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7BE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72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2FD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06E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A38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BF1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E7F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070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88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16,23 Kč</w:t>
                  </w:r>
                </w:p>
              </w:tc>
            </w:tr>
            <w:tr w:rsidR="00604AF4" w14:paraId="15EB6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FAB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C1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A8B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D96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3B3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5B5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C2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9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38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EC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 Kč</w:t>
                  </w:r>
                </w:p>
              </w:tc>
            </w:tr>
            <w:tr w:rsidR="00604AF4" w14:paraId="41A882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792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433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1BC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AC7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BDB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861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241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1FA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85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D4D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21,67 Kč</w:t>
                  </w:r>
                </w:p>
              </w:tc>
            </w:tr>
            <w:tr w:rsidR="00604AF4" w14:paraId="762405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DB3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CD7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AF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5CA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854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0D1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1C9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F8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99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24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99,41 Kč</w:t>
                  </w:r>
                </w:p>
              </w:tc>
            </w:tr>
            <w:tr w:rsidR="00604AF4" w14:paraId="147085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70F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AA9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7FC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F69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D2C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08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6D4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C7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FD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A43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4 998,64 Kč</w:t>
                  </w:r>
                </w:p>
              </w:tc>
            </w:tr>
            <w:tr w:rsidR="00604AF4" w14:paraId="2867B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8515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52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BA0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AA5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630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50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1C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27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B25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10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6E676C88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4F1A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F7A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4F8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052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973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AC6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D8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5 215,55 Kč</w:t>
                  </w:r>
                </w:p>
              </w:tc>
            </w:tr>
            <w:tr w:rsidR="00BB00B6" w14:paraId="482C04C6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8B1B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E7C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2BA5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5D07D9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03B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1B0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1D0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AF9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1F5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72E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B12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ED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9AA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AC2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7FD188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06E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05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BB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7F4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8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774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3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65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40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60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71CAC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068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30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C8D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A4B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A91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C26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BF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99D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3A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E59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2DB77BD4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C90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F1F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C1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DEF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00E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2B4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43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00B6" w14:paraId="445D3966" w14:textId="77777777" w:rsidTr="00BB00B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435D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Zelená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57C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E7E7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796B7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C58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FD8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C9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996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64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EE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C0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237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7D8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49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D8FA8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596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33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59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FA3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80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F3D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1F2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D14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232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7BF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813D2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842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A0C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5B8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CE7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A04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6C6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BC9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8D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4F2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F4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487A9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661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34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99C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168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F09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6EC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DE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78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3B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EC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FDF49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A7D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D7C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734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A5B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24F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FC3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937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23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4F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D1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 Kč</w:t>
                  </w:r>
                </w:p>
              </w:tc>
            </w:tr>
            <w:tr w:rsidR="00604AF4" w14:paraId="2DE924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7C9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58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5B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55E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40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801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AFD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6CC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3A8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B3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6D0FB0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02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A6C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9BC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BED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47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1E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6EC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C38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CA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6EC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 Kč</w:t>
                  </w:r>
                </w:p>
              </w:tc>
            </w:tr>
            <w:tr w:rsidR="00604AF4" w14:paraId="541BBF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910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96D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225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A5C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15D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C2D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24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7B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35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1E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120,28 Kč</w:t>
                  </w:r>
                </w:p>
              </w:tc>
            </w:tr>
            <w:tr w:rsidR="00604AF4" w14:paraId="316A1E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42A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BCF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CB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B9A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1B6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DD9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B2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72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F6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0B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 Kč</w:t>
                  </w:r>
                </w:p>
              </w:tc>
            </w:tr>
            <w:tr w:rsidR="00604AF4" w14:paraId="44014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B7A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F23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B1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379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68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506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0C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FF0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FF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39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46,99 Kč</w:t>
                  </w:r>
                </w:p>
              </w:tc>
            </w:tr>
            <w:tr w:rsidR="00604AF4" w14:paraId="3100E5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92E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4B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FF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FD4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1CE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CB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1C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0A1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1FB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05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34C7A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089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FA6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F2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113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A3A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1A3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49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446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0D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C2F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7C1A76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C94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A88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D11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04B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DF5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D3A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1BA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38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ADC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2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0DB2B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926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D5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B5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BD6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175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599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B80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804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B8A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BEB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31,14 Kč</w:t>
                  </w:r>
                </w:p>
              </w:tc>
            </w:tr>
            <w:tr w:rsidR="00604AF4" w14:paraId="1AFAFC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B9D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66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127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EE9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F9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7E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FF6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E79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39A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21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71971D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95B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F1E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311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0B9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62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B8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296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F71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CAD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9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2A1D3F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710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5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AE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997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F0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E84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A88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A1E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CFF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D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4AF4" w14:paraId="49DD04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44A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C8C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C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D32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945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E6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1E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24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67B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C6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00B6" w14:paraId="56CB04FB" w14:textId="77777777" w:rsidTr="00BB00B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D54B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E7B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439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48E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BD9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B3C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B68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477,49 Kč</w:t>
                  </w:r>
                </w:p>
              </w:tc>
            </w:tr>
            <w:tr w:rsidR="00BB00B6" w14:paraId="738F87A3" w14:textId="77777777" w:rsidTr="00BB00B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EF38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E3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208 953,00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34B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F9F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2AC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216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6 354,59 Kč</w:t>
                  </w:r>
                </w:p>
              </w:tc>
            </w:tr>
          </w:tbl>
          <w:p w14:paraId="64536CA7" w14:textId="77777777" w:rsidR="00604AF4" w:rsidRDefault="00604AF4">
            <w:pPr>
              <w:spacing w:after="0" w:line="240" w:lineRule="auto"/>
            </w:pPr>
          </w:p>
        </w:tc>
        <w:tc>
          <w:tcPr>
            <w:tcW w:w="15" w:type="dxa"/>
          </w:tcPr>
          <w:p w14:paraId="11E27E4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1308AA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604AF4" w14:paraId="64CDC2E3" w14:textId="77777777">
        <w:trPr>
          <w:trHeight w:val="124"/>
        </w:trPr>
        <w:tc>
          <w:tcPr>
            <w:tcW w:w="107" w:type="dxa"/>
          </w:tcPr>
          <w:p w14:paraId="7C49B91D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4F8E30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0E9CA2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9BBA7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4DF36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F6D69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9561C9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D5339C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9CE78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2D9E3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BB00B6" w14:paraId="3578B6B4" w14:textId="77777777" w:rsidTr="00BB00B6">
        <w:trPr>
          <w:trHeight w:val="340"/>
        </w:trPr>
        <w:tc>
          <w:tcPr>
            <w:tcW w:w="107" w:type="dxa"/>
          </w:tcPr>
          <w:p w14:paraId="44BA6E1C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04AF4" w14:paraId="2191D6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F460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D71020" w14:textId="77777777" w:rsidR="00604AF4" w:rsidRDefault="00604AF4">
            <w:pPr>
              <w:spacing w:after="0" w:line="240" w:lineRule="auto"/>
            </w:pPr>
          </w:p>
        </w:tc>
        <w:tc>
          <w:tcPr>
            <w:tcW w:w="40" w:type="dxa"/>
          </w:tcPr>
          <w:p w14:paraId="52D7E25C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13B4C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0BB39F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6DFD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5DEFF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604AF4" w14:paraId="3AC9A524" w14:textId="77777777">
        <w:trPr>
          <w:trHeight w:val="225"/>
        </w:trPr>
        <w:tc>
          <w:tcPr>
            <w:tcW w:w="107" w:type="dxa"/>
          </w:tcPr>
          <w:p w14:paraId="7305D79A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2D225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8B0C97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6EE467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3D44A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03A9F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55D22F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6D289E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C238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AC65C9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BB00B6" w14:paraId="1159B609" w14:textId="77777777" w:rsidTr="00BB00B6">
        <w:tc>
          <w:tcPr>
            <w:tcW w:w="107" w:type="dxa"/>
          </w:tcPr>
          <w:p w14:paraId="64D116BD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04AF4" w14:paraId="15E38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477F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B020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7F0F" w14:textId="77777777" w:rsidR="00604AF4" w:rsidRDefault="00BB00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4E92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1501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72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AA85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9325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E2AF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31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00B6" w14:paraId="1F57C4B6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96A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Ahníkov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66C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5B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7AE0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4F2B9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2BB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152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39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0A8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A79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42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383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EFC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401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E0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23,14 Kč</w:t>
                  </w:r>
                </w:p>
              </w:tc>
            </w:tr>
            <w:tr w:rsidR="00604AF4" w14:paraId="22325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016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16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B9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05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56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44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A4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B3E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D5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B3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604AF4" w14:paraId="598F7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811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AD1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0B0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DFB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85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61B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8A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066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AA1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FF3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 Kč</w:t>
                  </w:r>
                </w:p>
              </w:tc>
            </w:tr>
            <w:tr w:rsidR="00604AF4" w14:paraId="7AB7C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E22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A9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95A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EC2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6E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D3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895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3A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56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E1F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 Kč</w:t>
                  </w:r>
                </w:p>
              </w:tc>
            </w:tr>
            <w:tr w:rsidR="00604AF4" w14:paraId="5F0CE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FCB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EDF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EFB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566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E73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D4E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F33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3ED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2D4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CED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46,64 Kč</w:t>
                  </w:r>
                </w:p>
              </w:tc>
            </w:tr>
            <w:tr w:rsidR="00604AF4" w14:paraId="2D259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A77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67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389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72C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D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F09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659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F79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D7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C62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 Kč</w:t>
                  </w:r>
                </w:p>
              </w:tc>
            </w:tr>
            <w:tr w:rsidR="00604AF4" w14:paraId="3C4CE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BC0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45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50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ACC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EF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94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805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847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5EF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D0C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604AF4" w14:paraId="61E49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B2A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F3F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2D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085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EC9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2CE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470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BE8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FDB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F4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604AF4" w14:paraId="645FAE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732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ECA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5A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4C3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5CD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2D4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D0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E1E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45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6AE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604AF4" w14:paraId="0A9B5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A13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07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55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721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07F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0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CA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A7C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031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7C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604AF4" w14:paraId="7FD2E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809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DF4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65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D1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EB9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C4B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77A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F21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3D3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67E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604AF4" w14:paraId="1E7FB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25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74A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7CA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4B5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25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E28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0AE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A3D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AAC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54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1 437,73 Kč</w:t>
                  </w:r>
                </w:p>
              </w:tc>
            </w:tr>
            <w:tr w:rsidR="00604AF4" w14:paraId="0998C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E12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22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88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119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4E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08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31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4E5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640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0C6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 Kč</w:t>
                  </w:r>
                </w:p>
              </w:tc>
            </w:tr>
            <w:tr w:rsidR="00604AF4" w14:paraId="6E551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296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F7B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EF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DCB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24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D7C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078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A30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2D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4EB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604AF4" w14:paraId="0C93F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19D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AB1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F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720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BF8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BB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0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688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94A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98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604AF4" w14:paraId="72A64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827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E1B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4F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E85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A03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B6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4A8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0C1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892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4D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59,94 Kč</w:t>
                  </w:r>
                </w:p>
              </w:tc>
            </w:tr>
            <w:tr w:rsidR="00604AF4" w14:paraId="456DF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E0A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72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EFD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8D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CBA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1A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D5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00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D13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995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 Kč</w:t>
                  </w:r>
                </w:p>
              </w:tc>
            </w:tr>
            <w:tr w:rsidR="00604AF4" w14:paraId="134373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330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559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297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40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B2D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77F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D9E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9D0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F9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D15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604AF4" w14:paraId="49C39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D74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2B9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CB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273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CF9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70F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6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46B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0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1E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53,02 Kč</w:t>
                  </w:r>
                </w:p>
              </w:tc>
            </w:tr>
            <w:tr w:rsidR="00604AF4" w14:paraId="387D8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11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F2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30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7B1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A74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0F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6B9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507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433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83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29,68 Kč</w:t>
                  </w:r>
                </w:p>
              </w:tc>
            </w:tr>
            <w:tr w:rsidR="00604AF4" w14:paraId="21BBE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ACB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712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81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B1A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CB9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D5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073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BAF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E0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02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 Kč</w:t>
                  </w:r>
                </w:p>
              </w:tc>
            </w:tr>
            <w:tr w:rsidR="00604AF4" w14:paraId="6F8DE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170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65E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FF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AD9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A54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D2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C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0B7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BA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452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52,23 Kč</w:t>
                  </w:r>
                </w:p>
              </w:tc>
            </w:tr>
            <w:tr w:rsidR="00604AF4" w14:paraId="1362D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C30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CA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CD4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6B1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6DA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76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C1A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EC7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8D2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488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 Kč</w:t>
                  </w:r>
                </w:p>
              </w:tc>
            </w:tr>
            <w:tr w:rsidR="00604AF4" w14:paraId="4C964E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C2F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5FB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E5D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291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5C3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12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846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15F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7C5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3C9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83,07 Kč</w:t>
                  </w:r>
                </w:p>
              </w:tc>
            </w:tr>
            <w:tr w:rsidR="00604AF4" w14:paraId="15446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5E5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24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82F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7FD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59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A0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DBB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5C8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CF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CC8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604AF4" w14:paraId="1C561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4DD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5C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846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DAD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EEA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3F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D8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189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C35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28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604AF4" w14:paraId="680FB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BBC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29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C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361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804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EEC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E69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30E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00E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E9E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49,34 Kč</w:t>
                  </w:r>
                </w:p>
              </w:tc>
            </w:tr>
            <w:tr w:rsidR="00604AF4" w14:paraId="4147A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8AE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E6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34F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3C7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BB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8F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49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1A3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D71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CFB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83,85 Kč</w:t>
                  </w:r>
                </w:p>
              </w:tc>
            </w:tr>
            <w:tr w:rsidR="00604AF4" w14:paraId="7F5F1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425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2E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E4C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5B6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C3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2EB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440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B1C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71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0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82,69 Kč</w:t>
                  </w:r>
                </w:p>
              </w:tc>
            </w:tr>
            <w:tr w:rsidR="00604AF4" w14:paraId="60DF9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EDB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6F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BB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39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4A0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AF8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FA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4C8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370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C07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604AF4" w14:paraId="75F54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415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DE2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3F4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811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A08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20B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56B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677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614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BB5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 Kč</w:t>
                  </w:r>
                </w:p>
              </w:tc>
            </w:tr>
            <w:tr w:rsidR="00604AF4" w14:paraId="63C05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6E9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250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F0F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D1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124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B5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A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8DA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1D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349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24,48 Kč</w:t>
                  </w:r>
                </w:p>
              </w:tc>
            </w:tr>
            <w:tr w:rsidR="00604AF4" w14:paraId="0C537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51A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E0A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A1C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5EC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188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80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6F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94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19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8B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216,85 Kč</w:t>
                  </w:r>
                </w:p>
              </w:tc>
            </w:tr>
            <w:tr w:rsidR="00604AF4" w14:paraId="473CE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D30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437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C01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EB0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45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CC9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BEE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0C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03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B4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81,53 Kč</w:t>
                  </w:r>
                </w:p>
              </w:tc>
            </w:tr>
            <w:tr w:rsidR="00604AF4" w14:paraId="279C3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1DA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518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9B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00F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9A5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99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E22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14B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A30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D2C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 Kč</w:t>
                  </w:r>
                </w:p>
              </w:tc>
            </w:tr>
            <w:tr w:rsidR="00604AF4" w14:paraId="168F1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621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D9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7A0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DD3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BC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2B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23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988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19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7D9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604AF4" w14:paraId="114FF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BD4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426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568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F18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C7F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24E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872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514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1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9EA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 Kč</w:t>
                  </w:r>
                </w:p>
              </w:tc>
            </w:tr>
            <w:tr w:rsidR="00604AF4" w14:paraId="0109E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A6D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542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931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958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302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C0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402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3E4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1EA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BAB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 Kč</w:t>
                  </w:r>
                </w:p>
              </w:tc>
            </w:tr>
            <w:tr w:rsidR="00604AF4" w14:paraId="0E00A3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721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7C4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A3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B71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2F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80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145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656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21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5E9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 Kč</w:t>
                  </w:r>
                </w:p>
              </w:tc>
            </w:tr>
            <w:tr w:rsidR="00604AF4" w14:paraId="2B933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731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49D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72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18E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DA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900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30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A91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2A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0C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 Kč</w:t>
                  </w:r>
                </w:p>
              </w:tc>
            </w:tr>
            <w:tr w:rsidR="00604AF4" w14:paraId="41E07A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68D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C1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8B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6F6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E6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329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B1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964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3A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40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146,11 Kč</w:t>
                  </w:r>
                </w:p>
              </w:tc>
            </w:tr>
            <w:tr w:rsidR="00604AF4" w14:paraId="3F6DD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5C5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288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036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64B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541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6A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ADB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C13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00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07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 Kč</w:t>
                  </w:r>
                </w:p>
              </w:tc>
            </w:tr>
            <w:tr w:rsidR="00604AF4" w14:paraId="203CA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876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C0C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38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45B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4BB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50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D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F5A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DC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8CB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 Kč</w:t>
                  </w:r>
                </w:p>
              </w:tc>
            </w:tr>
            <w:tr w:rsidR="00604AF4" w14:paraId="33465D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104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FF8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1E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138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11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13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3F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2BB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212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4B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 Kč</w:t>
                  </w:r>
                </w:p>
              </w:tc>
            </w:tr>
            <w:tr w:rsidR="00604AF4" w14:paraId="5E3A0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20C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E9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971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FE8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10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A28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1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9B2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0C1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8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 Kč</w:t>
                  </w:r>
                </w:p>
              </w:tc>
            </w:tr>
            <w:tr w:rsidR="00604AF4" w14:paraId="7790E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2EB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51D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73E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288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B08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3A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F9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BC9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C74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453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346,96 Kč</w:t>
                  </w:r>
                </w:p>
              </w:tc>
            </w:tr>
            <w:tr w:rsidR="00604AF4" w14:paraId="54C81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29D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33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8B9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AAF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015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ACF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6BD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420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338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D8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1 019,06 Kč</w:t>
                  </w:r>
                </w:p>
              </w:tc>
            </w:tr>
            <w:tr w:rsidR="00604AF4" w14:paraId="51E7F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8D2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4F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61A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0FC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CD9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FFF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0A0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BF4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EA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2DB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604AF4" w14:paraId="5DA47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83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D2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D62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9F6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B9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400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7D1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19A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9D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061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35,47 Kč</w:t>
                  </w:r>
                </w:p>
              </w:tc>
            </w:tr>
            <w:tr w:rsidR="00604AF4" w14:paraId="4CCBA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B85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4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69A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038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A7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3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F6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10B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33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D8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 Kč</w:t>
                  </w:r>
                </w:p>
              </w:tc>
            </w:tr>
            <w:tr w:rsidR="00604AF4" w14:paraId="288CE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F1D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E8C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95F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76A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C96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463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797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766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CD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BC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 Kč</w:t>
                  </w:r>
                </w:p>
              </w:tc>
            </w:tr>
            <w:tr w:rsidR="00604AF4" w14:paraId="53900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C2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BB8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DBC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23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225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72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264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7AB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86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4C6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604AF4" w14:paraId="22B0F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8FA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133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6C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936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BE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0D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6E2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230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EB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BC8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604AF4" w14:paraId="1A131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BE1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E3B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E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27A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BA3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9E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28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9DF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E25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8E4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604AF4" w14:paraId="00461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DFC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11A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72F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16C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31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41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D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CDC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2B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4AB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604AF4" w14:paraId="14E8CF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C06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17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F62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C2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60E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9C9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023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6B5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E7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7A5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 Kč</w:t>
                  </w:r>
                </w:p>
              </w:tc>
            </w:tr>
            <w:tr w:rsidR="00BB00B6" w14:paraId="69B37F97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385B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E1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CD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0F9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12C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513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F31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4 440,78 Kč</w:t>
                  </w:r>
                </w:p>
              </w:tc>
            </w:tr>
            <w:tr w:rsidR="00BB00B6" w14:paraId="216D9B90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BED1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Černovice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9B0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E40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0EB8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4B109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9A6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8ED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EE3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074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115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718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E96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4E4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F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C2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 Kč</w:t>
                  </w:r>
                </w:p>
              </w:tc>
            </w:tr>
            <w:tr w:rsidR="00604AF4" w14:paraId="3D122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3BC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02D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2E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EFF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D19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8F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5DC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338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82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AA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127,40 Kč</w:t>
                  </w:r>
                </w:p>
              </w:tc>
            </w:tr>
            <w:tr w:rsidR="00604AF4" w14:paraId="34BBF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521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76B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611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CA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74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9A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E7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D8D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8D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AE4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974,47 Kč</w:t>
                  </w:r>
                </w:p>
              </w:tc>
            </w:tr>
            <w:tr w:rsidR="00604AF4" w14:paraId="4705BC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823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11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E23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588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7A5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88B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22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3F6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337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A5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518,15 Kč</w:t>
                  </w:r>
                </w:p>
              </w:tc>
            </w:tr>
            <w:tr w:rsidR="00604AF4" w14:paraId="5B3E89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BC5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CD7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495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52C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4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2D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CB3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502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D6B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AE7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 Kč</w:t>
                  </w:r>
                </w:p>
              </w:tc>
            </w:tr>
            <w:tr w:rsidR="00604AF4" w14:paraId="305EE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8F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DD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62A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B57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3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BA5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4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CA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2A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358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202,90 Kč</w:t>
                  </w:r>
                </w:p>
              </w:tc>
            </w:tr>
            <w:tr w:rsidR="00604AF4" w14:paraId="3EA32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342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D48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16A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2BA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87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E1E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50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1F0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91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B24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170,60 Kč</w:t>
                  </w:r>
                </w:p>
              </w:tc>
            </w:tr>
            <w:tr w:rsidR="00604AF4" w14:paraId="58E3D6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B4C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97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0A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89D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15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01A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8F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429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E2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7B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341,80 Kč</w:t>
                  </w:r>
                </w:p>
              </w:tc>
            </w:tr>
            <w:tr w:rsidR="00604AF4" w14:paraId="6F91C9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98C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ECB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9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F29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C2B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500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23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718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F22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C55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150,99 Kč</w:t>
                  </w:r>
                </w:p>
              </w:tc>
            </w:tr>
            <w:tr w:rsidR="00604AF4" w14:paraId="66C20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29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FC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926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518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998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BDD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2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D03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730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96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382,02 Kč</w:t>
                  </w:r>
                </w:p>
              </w:tc>
            </w:tr>
            <w:tr w:rsidR="00604AF4" w14:paraId="29372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A2A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6FC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FFD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91F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15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1D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85A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84F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23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B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 Kč</w:t>
                  </w:r>
                </w:p>
              </w:tc>
            </w:tr>
            <w:tr w:rsidR="00BB00B6" w14:paraId="1227BD13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F6ED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EEC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4D1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800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DB5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7F6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749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2 955,32 Kč</w:t>
                  </w:r>
                </w:p>
              </w:tc>
            </w:tr>
            <w:tr w:rsidR="00BB00B6" w14:paraId="51403B0C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360E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Chomutov II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718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AC8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7D86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7E645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0C2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46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CC2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951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56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698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B78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EBE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83F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51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 Kč</w:t>
                  </w:r>
                </w:p>
              </w:tc>
            </w:tr>
            <w:tr w:rsidR="00604AF4" w14:paraId="7CA94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CD5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126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52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A06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91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75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0A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2DC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090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34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 Kč</w:t>
                  </w:r>
                </w:p>
              </w:tc>
            </w:tr>
            <w:tr w:rsidR="00604AF4" w14:paraId="3EBBF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A81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E92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52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E0C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C3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82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9B3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7B6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AE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AD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604AF4" w14:paraId="01CFC1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6CC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31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4D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0E3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35B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9B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63A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9AD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36B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14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67,52 Kč</w:t>
                  </w:r>
                </w:p>
              </w:tc>
            </w:tr>
            <w:tr w:rsidR="00604AF4" w14:paraId="00935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C8C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497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9D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6BF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046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A2B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12A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6CE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CAD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435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604AF4" w14:paraId="10F05E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CCD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3B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62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A1E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E4E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DD5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47D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F3C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005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D40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257,49 Kč</w:t>
                  </w:r>
                </w:p>
              </w:tc>
            </w:tr>
            <w:tr w:rsidR="00604AF4" w14:paraId="7B3726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7A6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7C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A48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C26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C59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A8A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68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22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A3C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05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 Kč</w:t>
                  </w:r>
                </w:p>
              </w:tc>
            </w:tr>
            <w:tr w:rsidR="00604AF4" w14:paraId="40AFB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9AB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7C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EB9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CAB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6D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298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E3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451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5B6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1BF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 Kč</w:t>
                  </w:r>
                </w:p>
              </w:tc>
            </w:tr>
            <w:tr w:rsidR="00BB00B6" w14:paraId="6354CA01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5874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902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860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B48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DC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DAE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188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401,00 Kč</w:t>
                  </w:r>
                </w:p>
              </w:tc>
            </w:tr>
            <w:tr w:rsidR="00BB00B6" w14:paraId="4990DB5C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6A98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EF1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077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159C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686F9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428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C9F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3CC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8AE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B8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479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AC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DE6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A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3D8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 Kč</w:t>
                  </w:r>
                </w:p>
              </w:tc>
            </w:tr>
            <w:tr w:rsidR="00BB00B6" w14:paraId="529FEEB7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24B3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771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24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6BE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39A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D45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67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48,56 Kč</w:t>
                  </w:r>
                </w:p>
              </w:tc>
            </w:tr>
            <w:tr w:rsidR="00BB00B6" w14:paraId="7614E4CB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D169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1BA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4F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863E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5E87F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2BA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220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114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6C6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4C1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C95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4D1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5B2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C1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61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604AF4" w14:paraId="402F9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157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5B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27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513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BE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9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07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60A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63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6D0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 Kč</w:t>
                  </w:r>
                </w:p>
              </w:tc>
            </w:tr>
            <w:tr w:rsidR="00604AF4" w14:paraId="19AFEC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B31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44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174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159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412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8CB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66D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E55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7DB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5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412,68 Kč</w:t>
                  </w:r>
                </w:p>
              </w:tc>
            </w:tr>
            <w:tr w:rsidR="00604AF4" w14:paraId="5EC0A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DED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9EF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A1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E0C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C4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87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B8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BB2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54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803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 Kč</w:t>
                  </w:r>
                </w:p>
              </w:tc>
            </w:tr>
            <w:tr w:rsidR="00604AF4" w14:paraId="5CB97C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306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8F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12F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82D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88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45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D6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295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25C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2D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604AF4" w14:paraId="2FD0F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927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0F8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E3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7BD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72F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7C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1CC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CD1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50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8BA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 Kč</w:t>
                  </w:r>
                </w:p>
              </w:tc>
            </w:tr>
            <w:tr w:rsidR="00604AF4" w14:paraId="6B6BE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C54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79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D6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6AB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44E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E6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BA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1B7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8AA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0E6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604AF4" w14:paraId="7A1C4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DF2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23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A08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AC1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BFF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7FD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2BA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899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7E9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3B0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108,79 Kč</w:t>
                  </w:r>
                </w:p>
              </w:tc>
            </w:tr>
            <w:tr w:rsidR="00604AF4" w14:paraId="29FB9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52F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BFB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ADD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1EC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E1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EB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EA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A79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0A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04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 Kč</w:t>
                  </w:r>
                </w:p>
              </w:tc>
            </w:tr>
            <w:tr w:rsidR="00604AF4" w14:paraId="54954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E2B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75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F65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6DE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76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28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5B1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7C9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3F1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27F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1 947,61 Kč</w:t>
                  </w:r>
                </w:p>
              </w:tc>
            </w:tr>
            <w:tr w:rsidR="00604AF4" w14:paraId="50593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6B3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9F4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85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1BD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CF9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939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E9B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CD7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6DE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39C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61,98 Kč</w:t>
                  </w:r>
                </w:p>
              </w:tc>
            </w:tr>
            <w:tr w:rsidR="00604AF4" w14:paraId="2FF42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75A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6D0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35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C91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F25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C6A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F1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C5B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513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040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 Kč</w:t>
                  </w:r>
                </w:p>
              </w:tc>
            </w:tr>
            <w:tr w:rsidR="00604AF4" w14:paraId="26445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A1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DC0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BCB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A8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270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D82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91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885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C7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2F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604AF4" w14:paraId="646E7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C4C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10F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4F9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EDE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B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D12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C82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207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59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6AD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604AF4" w14:paraId="122DC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28C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14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CB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66B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58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9F3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F44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D01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8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808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604AF4" w14:paraId="5DCA26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74F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7E2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8A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89A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937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EB3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943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F71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71F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DC7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7,95 Kč</w:t>
                  </w:r>
                </w:p>
              </w:tc>
            </w:tr>
            <w:tr w:rsidR="00604AF4" w14:paraId="3CB7B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5BA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75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B8A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289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636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31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57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CED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396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42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46,94 Kč</w:t>
                  </w:r>
                </w:p>
              </w:tc>
            </w:tr>
            <w:tr w:rsidR="00604AF4" w14:paraId="40168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338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23C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2E1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BC9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A1F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EBC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2A1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139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39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670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56,46 Kč</w:t>
                  </w:r>
                </w:p>
              </w:tc>
            </w:tr>
            <w:tr w:rsidR="00604AF4" w14:paraId="23806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2BD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BE5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8E7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2F4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D4A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B95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454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4B8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8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EA6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604AF4" w14:paraId="20CEE0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D03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D81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DB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C1D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20A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C44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11C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5F9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50C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37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 Kč</w:t>
                  </w:r>
                </w:p>
              </w:tc>
            </w:tr>
            <w:tr w:rsidR="00604AF4" w14:paraId="75C72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B0F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07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620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D9E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06B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FF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AFD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E2A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18E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2A6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604AF4" w14:paraId="50B14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E27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B0C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33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914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212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710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7C5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5BD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1EF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3F2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75,98 Kč</w:t>
                  </w:r>
                </w:p>
              </w:tc>
            </w:tr>
            <w:tr w:rsidR="00604AF4" w14:paraId="5DAC5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FFB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7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29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6B7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709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B34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CE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6E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DD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C5F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 Kč</w:t>
                  </w:r>
                </w:p>
              </w:tc>
            </w:tr>
            <w:tr w:rsidR="00604AF4" w14:paraId="129E5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313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907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F9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7ED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FF6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2A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BAC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2D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29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1C2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1 200,34 Kč</w:t>
                  </w:r>
                </w:p>
              </w:tc>
            </w:tr>
            <w:tr w:rsidR="00604AF4" w14:paraId="7CDC43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FE0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30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DC6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7A6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93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7C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7C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2D4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EA7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DA7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 Kč</w:t>
                  </w:r>
                </w:p>
              </w:tc>
            </w:tr>
            <w:tr w:rsidR="00604AF4" w14:paraId="7366D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372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7C4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8B7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008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88D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857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6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A90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C8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CA1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604AF4" w14:paraId="008F0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28A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E27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C25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FB1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9FF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5F5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498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670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939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D5D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604AF4" w14:paraId="322B3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D0E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340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4E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8FB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AF7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49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30E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51D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61F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93B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68,25 Kč</w:t>
                  </w:r>
                </w:p>
              </w:tc>
            </w:tr>
            <w:tr w:rsidR="00604AF4" w14:paraId="78BFC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CB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685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198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1E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FA5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89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933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DAE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1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56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 Kč</w:t>
                  </w:r>
                </w:p>
              </w:tc>
            </w:tr>
            <w:tr w:rsidR="00604AF4" w14:paraId="4C93B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46A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C97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88A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6D0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561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A57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9CA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23F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838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CDF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 Kč</w:t>
                  </w:r>
                </w:p>
              </w:tc>
            </w:tr>
            <w:tr w:rsidR="00604AF4" w14:paraId="26B75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8F9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B34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9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F7A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F79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5CF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FB9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DE5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825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986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BB00B6" w14:paraId="60A470DF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3790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5E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885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74 687,00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503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640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66E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067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4 643,17 Kč</w:t>
                  </w:r>
                </w:p>
              </w:tc>
            </w:tr>
            <w:tr w:rsidR="00BB00B6" w14:paraId="10F3DCFF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07F6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18E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7AD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7F85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5D920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7A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89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DD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619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A3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61C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D8D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CB1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0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3D3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140,34 Kč</w:t>
                  </w:r>
                </w:p>
              </w:tc>
            </w:tr>
            <w:tr w:rsidR="00604AF4" w14:paraId="47A31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C4E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B29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512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4BD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540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BA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BFF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3D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D5C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DC0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949,06 Kč</w:t>
                  </w:r>
                </w:p>
              </w:tc>
            </w:tr>
            <w:tr w:rsidR="00604AF4" w14:paraId="15A47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02B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0D1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7F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E2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B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BF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1E9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AE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E5B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64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 Kč</w:t>
                  </w:r>
                </w:p>
              </w:tc>
            </w:tr>
            <w:tr w:rsidR="00604AF4" w14:paraId="540E5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B08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415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DB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0A1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B7A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23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5BB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DEF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6EE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ED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 Kč</w:t>
                  </w:r>
                </w:p>
              </w:tc>
            </w:tr>
            <w:tr w:rsidR="00604AF4" w14:paraId="4761B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CF6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954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B05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99C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57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9FF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B58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E8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AE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273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 Kč</w:t>
                  </w:r>
                </w:p>
              </w:tc>
            </w:tr>
            <w:tr w:rsidR="00604AF4" w14:paraId="5FC8C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020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619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F3B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97D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E8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595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6F7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202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A42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AA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 Kč</w:t>
                  </w:r>
                </w:p>
              </w:tc>
            </w:tr>
            <w:tr w:rsidR="00604AF4" w14:paraId="22679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C3D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1C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CA5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53B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D9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DA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F8C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C24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41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0E0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 Kč</w:t>
                  </w:r>
                </w:p>
              </w:tc>
            </w:tr>
            <w:tr w:rsidR="00604AF4" w14:paraId="7BF523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B4A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A68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91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3F4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209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6D3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C1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64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C05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F94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275,50 Kč</w:t>
                  </w:r>
                </w:p>
              </w:tc>
            </w:tr>
            <w:tr w:rsidR="00604AF4" w14:paraId="48D9C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ADB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007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CD8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48C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A00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6E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B61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67F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4F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74E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63,43 Kč</w:t>
                  </w:r>
                </w:p>
              </w:tc>
            </w:tr>
            <w:tr w:rsidR="00BB00B6" w14:paraId="3FB04D21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0DF5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728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70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342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A74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E4C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55B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1 588,21 Kč</w:t>
                  </w:r>
                </w:p>
              </w:tc>
            </w:tr>
            <w:tr w:rsidR="00BB00B6" w14:paraId="78DE33A1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BF0E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9B9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B93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1FDD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6A926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993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3C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CEC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06A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F92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27E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C7E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7E0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BAF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E0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1 072,00 Kč</w:t>
                  </w:r>
                </w:p>
              </w:tc>
            </w:tr>
            <w:tr w:rsidR="00604AF4" w14:paraId="4E421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05F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93E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6C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269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EC0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E65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5FF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0C2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047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FEB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604AF4" w14:paraId="12CA8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82C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C6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C8D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91C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8FF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605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6A8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DDC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738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0AC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171,81 Kč</w:t>
                  </w:r>
                </w:p>
              </w:tc>
            </w:tr>
            <w:tr w:rsidR="00604AF4" w14:paraId="4800F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967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B11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B96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ED4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7B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6AA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8F6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96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A37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61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 Kč</w:t>
                  </w:r>
                </w:p>
              </w:tc>
            </w:tr>
            <w:tr w:rsidR="00BB00B6" w14:paraId="35104E02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0C2F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51E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FA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B1F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68F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AF3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4CE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1 261,35 Kč</w:t>
                  </w:r>
                </w:p>
              </w:tc>
            </w:tr>
            <w:tr w:rsidR="00BB00B6" w14:paraId="46AEA903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CC1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Nebovazy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9D8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0C4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B72B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6E4EE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C15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EE7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2C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2F1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1E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B6F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B88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357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A87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F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38,16 Kč</w:t>
                  </w:r>
                </w:p>
              </w:tc>
            </w:tr>
            <w:tr w:rsidR="00BB00B6" w14:paraId="2B1ACFD0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7A1B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AA6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C9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6F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765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10A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5B6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38,16 Kč</w:t>
                  </w:r>
                </w:p>
              </w:tc>
            </w:tr>
            <w:tr w:rsidR="00BB00B6" w14:paraId="18722C75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3927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Spořice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F87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DE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8989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42C56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364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4CD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4C8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6B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10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69B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039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F3A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DC1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003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229,39 Kč</w:t>
                  </w:r>
                </w:p>
              </w:tc>
            </w:tr>
            <w:tr w:rsidR="00604AF4" w14:paraId="2BBCD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99E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3C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46C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C86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491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E4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810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7AE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FB8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4D0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 Kč</w:t>
                  </w:r>
                </w:p>
              </w:tc>
            </w:tr>
            <w:tr w:rsidR="00604AF4" w14:paraId="58780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8E7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C7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60F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035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834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46B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AC3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0D8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DEE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653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266,53 Kč</w:t>
                  </w:r>
                </w:p>
              </w:tc>
            </w:tr>
            <w:tr w:rsidR="00604AF4" w14:paraId="6FAB12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32B1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72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40D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5D0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EF7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C5D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031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9A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D8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6E7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285,85 Kč</w:t>
                  </w:r>
                </w:p>
              </w:tc>
            </w:tr>
            <w:tr w:rsidR="00BB00B6" w14:paraId="39289AC2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D829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59C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260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AD7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712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79E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7E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794,52 Kč</w:t>
                  </w:r>
                </w:p>
              </w:tc>
            </w:tr>
            <w:tr w:rsidR="00BB00B6" w14:paraId="7654C039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E056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Strážky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A5F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29E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8B0F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741D0E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3BA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38C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E0F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3AA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E6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F12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C6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2D5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07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54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62,23 Kč</w:t>
                  </w:r>
                </w:p>
              </w:tc>
            </w:tr>
            <w:tr w:rsidR="00604AF4" w14:paraId="4074AC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EE5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32F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78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5B1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CDF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F29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5D3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855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0DF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73A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95,31 Kč</w:t>
                  </w:r>
                </w:p>
              </w:tc>
            </w:tr>
            <w:tr w:rsidR="00BB00B6" w14:paraId="3CDEE2B0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CE75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948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F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385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E7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ADC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71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157,54 Kč</w:t>
                  </w:r>
                </w:p>
              </w:tc>
            </w:tr>
            <w:tr w:rsidR="00BB00B6" w14:paraId="26110A74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513A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Vysoká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7E6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75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A692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54647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CEB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2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C4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7FE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BA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19D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34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917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88D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91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185,81 Kč</w:t>
                  </w:r>
                </w:p>
              </w:tc>
            </w:tr>
            <w:tr w:rsidR="00604AF4" w14:paraId="28314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A5D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A28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7C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91F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AA3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0FB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51F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A90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2B8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173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 Kč</w:t>
                  </w:r>
                </w:p>
              </w:tc>
            </w:tr>
            <w:tr w:rsidR="00604AF4" w14:paraId="65911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1E5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BBE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A37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032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862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5CF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DD7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787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7E8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959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679,14 Kč</w:t>
                  </w:r>
                </w:p>
              </w:tc>
            </w:tr>
            <w:tr w:rsidR="00BB00B6" w14:paraId="71CB7908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0A01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37F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2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D0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2F98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CE6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47A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871,04 Kč</w:t>
                  </w:r>
                </w:p>
              </w:tc>
            </w:tr>
            <w:tr w:rsidR="00BB00B6" w14:paraId="0C17FCE3" w14:textId="77777777" w:rsidTr="00BB00B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2929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Zelená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50C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DC2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9ECD" w14:textId="77777777" w:rsidR="00604AF4" w:rsidRDefault="00604AF4">
                  <w:pPr>
                    <w:spacing w:after="0" w:line="240" w:lineRule="auto"/>
                  </w:pPr>
                </w:p>
              </w:tc>
            </w:tr>
            <w:tr w:rsidR="00604AF4" w14:paraId="70489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3ED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CF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B18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898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85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118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502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5C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E92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69A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 Kč</w:t>
                  </w:r>
                </w:p>
              </w:tc>
            </w:tr>
            <w:tr w:rsidR="00604AF4" w14:paraId="13E08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CEA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3D6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821D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5E2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491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ED0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D2F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F5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08D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6B4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993,66 Kč</w:t>
                  </w:r>
                </w:p>
              </w:tc>
            </w:tr>
            <w:tr w:rsidR="00604AF4" w14:paraId="4421A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E636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6B0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C07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14A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796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2E5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D71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77E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97E7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565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406,34 Kč</w:t>
                  </w:r>
                </w:p>
              </w:tc>
            </w:tr>
            <w:tr w:rsidR="00604AF4" w14:paraId="15ADC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BF2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8A2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71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928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F2D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87E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D30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B3C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31D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B65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675,07 Kč</w:t>
                  </w:r>
                </w:p>
              </w:tc>
            </w:tr>
            <w:tr w:rsidR="00604AF4" w14:paraId="6EC15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F20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425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067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434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9CD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9D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B14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5FA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B33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943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 Kč</w:t>
                  </w:r>
                </w:p>
              </w:tc>
            </w:tr>
            <w:tr w:rsidR="00604AF4" w14:paraId="19E64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00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4EA9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756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9E6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5D3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B64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F36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29DC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BC9B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5E6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2 518,72 Kč</w:t>
                  </w:r>
                </w:p>
              </w:tc>
            </w:tr>
            <w:tr w:rsidR="00604AF4" w14:paraId="41BCE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953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97AF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BE3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DD5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16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87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120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7F1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BE05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9AC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353,15 Kč</w:t>
                  </w:r>
                </w:p>
              </w:tc>
            </w:tr>
            <w:tr w:rsidR="00604AF4" w14:paraId="4E5A6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0CE4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3CB4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8FD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269D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55B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162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DDFC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D8E5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CCE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1370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174,81 Kč</w:t>
                  </w:r>
                </w:p>
              </w:tc>
            </w:tr>
            <w:tr w:rsidR="00604AF4" w14:paraId="279C7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9FE1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87E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8AD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902E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1D63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F4A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F8EE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B48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7E0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78C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 Kč</w:t>
                  </w:r>
                </w:p>
              </w:tc>
            </w:tr>
            <w:tr w:rsidR="00BB00B6" w14:paraId="39DD5700" w14:textId="77777777" w:rsidTr="00BB00B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413A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2AC3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6A68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0360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3C9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ADDF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BA2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5 206,36 Kč</w:t>
                  </w:r>
                </w:p>
              </w:tc>
            </w:tr>
            <w:tr w:rsidR="00BB00B6" w14:paraId="07A1C7EE" w14:textId="77777777" w:rsidTr="00BB00B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69F9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6ED1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209 959,00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2237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6D1A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3F1B" w14:textId="77777777" w:rsidR="00604AF4" w:rsidRDefault="00604AF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E5A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22 406,01 Kč</w:t>
                  </w:r>
                </w:p>
              </w:tc>
            </w:tr>
          </w:tbl>
          <w:p w14:paraId="647FB8E5" w14:textId="77777777" w:rsidR="00604AF4" w:rsidRDefault="00604AF4">
            <w:pPr>
              <w:spacing w:after="0" w:line="240" w:lineRule="auto"/>
            </w:pPr>
          </w:p>
        </w:tc>
        <w:tc>
          <w:tcPr>
            <w:tcW w:w="40" w:type="dxa"/>
          </w:tcPr>
          <w:p w14:paraId="703A8DAA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604AF4" w14:paraId="71A69798" w14:textId="77777777">
        <w:trPr>
          <w:trHeight w:val="107"/>
        </w:trPr>
        <w:tc>
          <w:tcPr>
            <w:tcW w:w="107" w:type="dxa"/>
          </w:tcPr>
          <w:p w14:paraId="39A933BD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32A38B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B8C2B8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12E1A9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6801E8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E2899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087795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E06EA9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239F0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757F6E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BB00B6" w14:paraId="0F4C86DA" w14:textId="77777777" w:rsidTr="00BB00B6">
        <w:trPr>
          <w:trHeight w:val="30"/>
        </w:trPr>
        <w:tc>
          <w:tcPr>
            <w:tcW w:w="107" w:type="dxa"/>
          </w:tcPr>
          <w:p w14:paraId="1F128D25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BD7FB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04AF4" w14:paraId="3510380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3697" w14:textId="77777777" w:rsidR="00604AF4" w:rsidRDefault="00BB00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41C05A" w14:textId="77777777" w:rsidR="00604AF4" w:rsidRDefault="00604AF4">
            <w:pPr>
              <w:spacing w:after="0" w:line="240" w:lineRule="auto"/>
            </w:pPr>
          </w:p>
        </w:tc>
        <w:tc>
          <w:tcPr>
            <w:tcW w:w="1869" w:type="dxa"/>
          </w:tcPr>
          <w:p w14:paraId="766025B9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40E7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FBA035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3DD4D7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B0FCC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A0131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BB00B6" w14:paraId="6BB83D9B" w14:textId="77777777" w:rsidTr="00BB00B6">
        <w:trPr>
          <w:trHeight w:val="310"/>
        </w:trPr>
        <w:tc>
          <w:tcPr>
            <w:tcW w:w="107" w:type="dxa"/>
          </w:tcPr>
          <w:p w14:paraId="05DE08B4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009B03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C478FB7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E9448F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F82633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DE3CEE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04AF4" w14:paraId="1838B33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5E76" w14:textId="77777777" w:rsidR="00604AF4" w:rsidRDefault="00BB00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28 761</w:t>
                  </w:r>
                </w:p>
              </w:tc>
            </w:tr>
          </w:tbl>
          <w:p w14:paraId="523F9FAA" w14:textId="77777777" w:rsidR="00604AF4" w:rsidRDefault="00604AF4">
            <w:pPr>
              <w:spacing w:after="0" w:line="240" w:lineRule="auto"/>
            </w:pPr>
          </w:p>
        </w:tc>
        <w:tc>
          <w:tcPr>
            <w:tcW w:w="15" w:type="dxa"/>
          </w:tcPr>
          <w:p w14:paraId="6DDD2B6D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D7D94D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  <w:tr w:rsidR="00604AF4" w14:paraId="364197E3" w14:textId="77777777">
        <w:trPr>
          <w:trHeight w:val="137"/>
        </w:trPr>
        <w:tc>
          <w:tcPr>
            <w:tcW w:w="107" w:type="dxa"/>
          </w:tcPr>
          <w:p w14:paraId="16204CF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35315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B2A462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590C0F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3067B9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0820F6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E567D8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CD8138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E2FA38" w14:textId="77777777" w:rsidR="00604AF4" w:rsidRDefault="00604AF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A5E4A6" w14:textId="77777777" w:rsidR="00604AF4" w:rsidRDefault="00604AF4">
            <w:pPr>
              <w:pStyle w:val="EmptyCellLayoutStyle"/>
              <w:spacing w:after="0" w:line="240" w:lineRule="auto"/>
            </w:pPr>
          </w:p>
        </w:tc>
      </w:tr>
    </w:tbl>
    <w:p w14:paraId="0D6CA24E" w14:textId="77777777" w:rsidR="00604AF4" w:rsidRDefault="00604AF4">
      <w:pPr>
        <w:spacing w:after="0" w:line="240" w:lineRule="auto"/>
      </w:pPr>
    </w:p>
    <w:sectPr w:rsidR="00604AF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8DF1" w14:textId="77777777" w:rsidR="00BB00B6" w:rsidRDefault="00BB00B6">
      <w:pPr>
        <w:spacing w:after="0" w:line="240" w:lineRule="auto"/>
      </w:pPr>
      <w:r>
        <w:separator/>
      </w:r>
    </w:p>
  </w:endnote>
  <w:endnote w:type="continuationSeparator" w:id="0">
    <w:p w14:paraId="223E2A6B" w14:textId="77777777" w:rsidR="00BB00B6" w:rsidRDefault="00BB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04AF4" w14:paraId="4FEA3964" w14:textId="77777777">
      <w:tc>
        <w:tcPr>
          <w:tcW w:w="8570" w:type="dxa"/>
        </w:tcPr>
        <w:p w14:paraId="7417ACC8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4C687F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51A315" w14:textId="77777777" w:rsidR="00604AF4" w:rsidRDefault="00604AF4">
          <w:pPr>
            <w:pStyle w:val="EmptyCellLayoutStyle"/>
            <w:spacing w:after="0" w:line="240" w:lineRule="auto"/>
          </w:pPr>
        </w:p>
      </w:tc>
    </w:tr>
    <w:tr w:rsidR="00604AF4" w14:paraId="72751FFC" w14:textId="77777777">
      <w:tc>
        <w:tcPr>
          <w:tcW w:w="8570" w:type="dxa"/>
        </w:tcPr>
        <w:p w14:paraId="67A88638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4AF4" w14:paraId="65D643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320AD4" w14:textId="77777777" w:rsidR="00604AF4" w:rsidRDefault="00BB00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F5DE0E" w14:textId="77777777" w:rsidR="00604AF4" w:rsidRDefault="00604AF4">
          <w:pPr>
            <w:spacing w:after="0" w:line="240" w:lineRule="auto"/>
          </w:pPr>
        </w:p>
      </w:tc>
      <w:tc>
        <w:tcPr>
          <w:tcW w:w="55" w:type="dxa"/>
        </w:tcPr>
        <w:p w14:paraId="5E54B373" w14:textId="77777777" w:rsidR="00604AF4" w:rsidRDefault="00604AF4">
          <w:pPr>
            <w:pStyle w:val="EmptyCellLayoutStyle"/>
            <w:spacing w:after="0" w:line="240" w:lineRule="auto"/>
          </w:pPr>
        </w:p>
      </w:tc>
    </w:tr>
    <w:tr w:rsidR="00604AF4" w14:paraId="7BC08355" w14:textId="77777777">
      <w:tc>
        <w:tcPr>
          <w:tcW w:w="8570" w:type="dxa"/>
        </w:tcPr>
        <w:p w14:paraId="12590541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2B4814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7933AF" w14:textId="77777777" w:rsidR="00604AF4" w:rsidRDefault="00604A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3EB7" w14:textId="77777777" w:rsidR="00BB00B6" w:rsidRDefault="00BB00B6">
      <w:pPr>
        <w:spacing w:after="0" w:line="240" w:lineRule="auto"/>
      </w:pPr>
      <w:r>
        <w:separator/>
      </w:r>
    </w:p>
  </w:footnote>
  <w:footnote w:type="continuationSeparator" w:id="0">
    <w:p w14:paraId="78D79BDF" w14:textId="77777777" w:rsidR="00BB00B6" w:rsidRDefault="00BB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04AF4" w14:paraId="56493E7F" w14:textId="77777777">
      <w:tc>
        <w:tcPr>
          <w:tcW w:w="148" w:type="dxa"/>
        </w:tcPr>
        <w:p w14:paraId="56EFE63E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60C731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C68781" w14:textId="77777777" w:rsidR="00604AF4" w:rsidRDefault="00604AF4">
          <w:pPr>
            <w:pStyle w:val="EmptyCellLayoutStyle"/>
            <w:spacing w:after="0" w:line="240" w:lineRule="auto"/>
          </w:pPr>
        </w:p>
      </w:tc>
    </w:tr>
    <w:tr w:rsidR="00604AF4" w14:paraId="6A5431DD" w14:textId="77777777">
      <w:tc>
        <w:tcPr>
          <w:tcW w:w="148" w:type="dxa"/>
        </w:tcPr>
        <w:p w14:paraId="52EF77C9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04AF4" w14:paraId="2E5248A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D33834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D200919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09AE45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6F4AA9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8FF4B5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8ABB03F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D9561B0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6D18012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E2AF200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92E46F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</w:tr>
          <w:tr w:rsidR="00BB00B6" w14:paraId="2D8422D1" w14:textId="77777777" w:rsidTr="00BB00B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BAB9DD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04AF4" w14:paraId="4D38482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922CA" w14:textId="77777777" w:rsidR="00604AF4" w:rsidRDefault="00BB00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17 nájemní smlouvy č. 147N09/42</w:t>
                      </w:r>
                    </w:p>
                  </w:tc>
                </w:tr>
              </w:tbl>
              <w:p w14:paraId="03348617" w14:textId="77777777" w:rsidR="00604AF4" w:rsidRDefault="00604AF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66D848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</w:tr>
          <w:tr w:rsidR="00604AF4" w14:paraId="3743D44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386B8A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C826F24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EE8209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2FF5176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E4EC92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544233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7CA253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6C3779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198F753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54E0E1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</w:tr>
          <w:tr w:rsidR="00604AF4" w14:paraId="0E7D20E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339F01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04AF4" w14:paraId="02AA143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7C2D5" w14:textId="77777777" w:rsidR="00604AF4" w:rsidRDefault="00BB00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D6233F" w14:textId="77777777" w:rsidR="00604AF4" w:rsidRDefault="00604AF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131A9B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04AF4" w14:paraId="369105E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07A4F" w14:textId="77777777" w:rsidR="00604AF4" w:rsidRDefault="00BB00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11.04.2024</w:t>
                      </w:r>
                    </w:p>
                  </w:tc>
                </w:tr>
              </w:tbl>
              <w:p w14:paraId="749C93FB" w14:textId="77777777" w:rsidR="00604AF4" w:rsidRDefault="00604AF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E60A4E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04AF4" w14:paraId="354882B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63192" w14:textId="77777777" w:rsidR="00604AF4" w:rsidRDefault="00BB00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CB3D56" w14:textId="77777777" w:rsidR="00604AF4" w:rsidRDefault="00604AF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FCCF14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04AF4" w14:paraId="0A7CB7E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10D01" w14:textId="77777777" w:rsidR="00604AF4" w:rsidRDefault="00BB00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DA8F3C2" w14:textId="77777777" w:rsidR="00604AF4" w:rsidRDefault="00604AF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9C5291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18262B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</w:tr>
          <w:tr w:rsidR="00604AF4" w14:paraId="309715D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16328BC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41E9BB4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547EEFB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3A7DB90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99F0EFB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60EB410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D1E8D79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826359F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E3E65B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E0929D8" w14:textId="77777777" w:rsidR="00604AF4" w:rsidRDefault="00604A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2CBE4E" w14:textId="77777777" w:rsidR="00604AF4" w:rsidRDefault="00604AF4">
          <w:pPr>
            <w:spacing w:after="0" w:line="240" w:lineRule="auto"/>
          </w:pPr>
        </w:p>
      </w:tc>
      <w:tc>
        <w:tcPr>
          <w:tcW w:w="40" w:type="dxa"/>
        </w:tcPr>
        <w:p w14:paraId="628D85D5" w14:textId="77777777" w:rsidR="00604AF4" w:rsidRDefault="00604AF4">
          <w:pPr>
            <w:pStyle w:val="EmptyCellLayoutStyle"/>
            <w:spacing w:after="0" w:line="240" w:lineRule="auto"/>
          </w:pPr>
        </w:p>
      </w:tc>
    </w:tr>
    <w:tr w:rsidR="00604AF4" w14:paraId="74C16993" w14:textId="77777777">
      <w:tc>
        <w:tcPr>
          <w:tcW w:w="148" w:type="dxa"/>
        </w:tcPr>
        <w:p w14:paraId="3B09E44C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87F880" w14:textId="77777777" w:rsidR="00604AF4" w:rsidRDefault="00604AF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550584" w14:textId="77777777" w:rsidR="00604AF4" w:rsidRDefault="00604A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0736014">
    <w:abstractNumId w:val="0"/>
  </w:num>
  <w:num w:numId="2" w16cid:durableId="2133593607">
    <w:abstractNumId w:val="1"/>
  </w:num>
  <w:num w:numId="3" w16cid:durableId="1499611482">
    <w:abstractNumId w:val="2"/>
  </w:num>
  <w:num w:numId="4" w16cid:durableId="277881546">
    <w:abstractNumId w:val="3"/>
  </w:num>
  <w:num w:numId="5" w16cid:durableId="165173623">
    <w:abstractNumId w:val="4"/>
  </w:num>
  <w:num w:numId="6" w16cid:durableId="745415701">
    <w:abstractNumId w:val="5"/>
  </w:num>
  <w:num w:numId="7" w16cid:durableId="1809590389">
    <w:abstractNumId w:val="6"/>
  </w:num>
  <w:num w:numId="8" w16cid:durableId="73362630">
    <w:abstractNumId w:val="7"/>
  </w:num>
  <w:num w:numId="9" w16cid:durableId="1318075680">
    <w:abstractNumId w:val="8"/>
  </w:num>
  <w:num w:numId="10" w16cid:durableId="1377899812">
    <w:abstractNumId w:val="9"/>
  </w:num>
  <w:num w:numId="11" w16cid:durableId="26415529">
    <w:abstractNumId w:val="10"/>
  </w:num>
  <w:num w:numId="12" w16cid:durableId="717360985">
    <w:abstractNumId w:val="11"/>
  </w:num>
  <w:num w:numId="13" w16cid:durableId="742794584">
    <w:abstractNumId w:val="12"/>
  </w:num>
  <w:num w:numId="14" w16cid:durableId="2125733391">
    <w:abstractNumId w:val="13"/>
  </w:num>
  <w:num w:numId="15" w16cid:durableId="950207190">
    <w:abstractNumId w:val="14"/>
  </w:num>
  <w:num w:numId="16" w16cid:durableId="1667128515">
    <w:abstractNumId w:val="15"/>
  </w:num>
  <w:num w:numId="17" w16cid:durableId="1867593602">
    <w:abstractNumId w:val="16"/>
  </w:num>
  <w:num w:numId="18" w16cid:durableId="1884635051">
    <w:abstractNumId w:val="17"/>
  </w:num>
  <w:num w:numId="19" w16cid:durableId="231818281">
    <w:abstractNumId w:val="18"/>
  </w:num>
  <w:num w:numId="20" w16cid:durableId="23018045">
    <w:abstractNumId w:val="19"/>
  </w:num>
  <w:num w:numId="21" w16cid:durableId="792751731">
    <w:abstractNumId w:val="20"/>
  </w:num>
  <w:num w:numId="22" w16cid:durableId="1322805537">
    <w:abstractNumId w:val="21"/>
  </w:num>
  <w:num w:numId="23" w16cid:durableId="1522548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AF4"/>
    <w:rsid w:val="00604AF4"/>
    <w:rsid w:val="00B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BB5D"/>
  <w15:docId w15:val="{2BC77DD0-11E0-4DDE-98E6-5A947413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1908</Words>
  <Characters>11264</Characters>
  <Application>Microsoft Office Word</Application>
  <DocSecurity>0</DocSecurity>
  <Lines>93</Lines>
  <Paragraphs>26</Paragraphs>
  <ScaleCrop>false</ScaleCrop>
  <Company>Státní pozemkový úřad</Company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2024-04-11T08:52:00Z</dcterms:created>
  <dcterms:modified xsi:type="dcterms:W3CDTF">2024-04-11T08:52:00Z</dcterms:modified>
</cp:coreProperties>
</file>