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Čermná u Libouchce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8 380,00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942,06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Chabařovice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108,61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Chlumec u Chabařovic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Libouchec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131,41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Petrovice u Chabařovic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Žandov u Chlumce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32 594,00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2 862,15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49 149,00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4 315,87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61 204,00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5 701,33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5 701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31N24/08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