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B41E" w14:textId="671AC41A" w:rsidR="004B44C0" w:rsidRPr="004E64BA" w:rsidRDefault="004B44C0" w:rsidP="004E64BA">
      <w:pPr>
        <w:pStyle w:val="Nzev"/>
        <w:outlineLvl w:val="0"/>
        <w:rPr>
          <w:rFonts w:ascii="Arial Narrow" w:hAnsi="Arial Narrow"/>
          <w:sz w:val="22"/>
          <w:szCs w:val="22"/>
        </w:rPr>
      </w:pPr>
      <w:r>
        <w:rPr>
          <w:rFonts w:ascii="Arial Narrow" w:hAnsi="Arial Narrow"/>
          <w:sz w:val="22"/>
          <w:szCs w:val="22"/>
        </w:rPr>
        <w:t xml:space="preserve">    </w:t>
      </w: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
    <w:p w14:paraId="4FB4BF6F" w14:textId="77777777" w:rsidR="004B44C0" w:rsidRPr="009E158E" w:rsidRDefault="004B44C0">
      <w:pPr>
        <w:pStyle w:val="Nzev"/>
        <w:outlineLvl w:val="0"/>
        <w:rPr>
          <w:rFonts w:ascii="Arial" w:hAnsi="Arial" w:cs="Arial"/>
          <w:sz w:val="20"/>
        </w:rPr>
      </w:pPr>
    </w:p>
    <w:p w14:paraId="515B8650" w14:textId="306FFEAE" w:rsidR="0057455A" w:rsidRDefault="004E64BA">
      <w:pPr>
        <w:pStyle w:val="Nzev"/>
        <w:jc w:val="left"/>
        <w:outlineLvl w:val="0"/>
        <w:rPr>
          <w:rFonts w:ascii="Arial" w:hAnsi="Arial" w:cs="Arial"/>
          <w:sz w:val="22"/>
          <w:szCs w:val="22"/>
        </w:rPr>
      </w:pPr>
      <w:r>
        <w:rPr>
          <w:rFonts w:ascii="Arial" w:hAnsi="Arial" w:cs="Arial"/>
          <w:sz w:val="22"/>
          <w:szCs w:val="22"/>
        </w:rPr>
        <w:t xml:space="preserve">  </w:t>
      </w:r>
      <w:r w:rsidR="004B44C0"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6CFABC0A" w:rsidR="004B44C0" w:rsidRPr="009E158E" w:rsidRDefault="001F467C" w:rsidP="0057455A">
      <w:pPr>
        <w:pStyle w:val="Nzev"/>
        <w:outlineLvl w:val="0"/>
        <w:rPr>
          <w:rFonts w:ascii="Arial" w:hAnsi="Arial" w:cs="Arial"/>
          <w:sz w:val="22"/>
          <w:szCs w:val="22"/>
        </w:rPr>
      </w:pPr>
      <w:r>
        <w:rPr>
          <w:rFonts w:ascii="Arial" w:hAnsi="Arial" w:cs="Arial"/>
          <w:sz w:val="22"/>
          <w:szCs w:val="22"/>
        </w:rPr>
        <w:t xml:space="preserve">SMLOUVA  O  DÍLO č. </w:t>
      </w:r>
      <w:r w:rsidR="00A12DF6">
        <w:rPr>
          <w:rFonts w:ascii="Arial" w:hAnsi="Arial" w:cs="Arial"/>
          <w:sz w:val="22"/>
          <w:szCs w:val="22"/>
        </w:rPr>
        <w:t>20</w:t>
      </w:r>
      <w:r w:rsidR="007B0498">
        <w:rPr>
          <w:rFonts w:ascii="Arial" w:hAnsi="Arial" w:cs="Arial"/>
          <w:sz w:val="22"/>
          <w:szCs w:val="22"/>
        </w:rPr>
        <w:t>2</w:t>
      </w:r>
      <w:r w:rsidR="005F3F02">
        <w:rPr>
          <w:rFonts w:ascii="Arial" w:hAnsi="Arial" w:cs="Arial"/>
          <w:sz w:val="22"/>
          <w:szCs w:val="22"/>
        </w:rPr>
        <w:t>/163/</w:t>
      </w:r>
      <w:r w:rsidR="005E406B">
        <w:rPr>
          <w:rFonts w:ascii="Arial" w:hAnsi="Arial" w:cs="Arial"/>
          <w:sz w:val="22"/>
          <w:szCs w:val="22"/>
        </w:rPr>
        <w:t>2</w:t>
      </w:r>
      <w:r w:rsidR="00FA4EAD">
        <w:rPr>
          <w:rFonts w:ascii="Arial" w:hAnsi="Arial" w:cs="Arial"/>
          <w:sz w:val="22"/>
          <w:szCs w:val="22"/>
        </w:rPr>
        <w:t>4</w:t>
      </w:r>
    </w:p>
    <w:p w14:paraId="7AAADA96" w14:textId="77777777" w:rsidR="0071346E" w:rsidRPr="009E158E" w:rsidRDefault="0071346E">
      <w:pPr>
        <w:jc w:val="both"/>
        <w:rPr>
          <w:rFonts w:ascii="Arial" w:hAnsi="Arial" w:cs="Arial"/>
          <w:sz w:val="20"/>
        </w:rPr>
      </w:pPr>
    </w:p>
    <w:p w14:paraId="0790B949" w14:textId="1800ABE2"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7B0498">
        <w:rPr>
          <w:rFonts w:ascii="Arial" w:hAnsi="Arial" w:cs="Arial"/>
          <w:b/>
          <w:sz w:val="22"/>
          <w:szCs w:val="22"/>
        </w:rPr>
        <w:t>Zajištění obrazového a zvukového přenosu z ND na piazzet</w:t>
      </w:r>
      <w:r w:rsidR="00DC1F6C">
        <w:rPr>
          <w:rFonts w:ascii="Arial" w:hAnsi="Arial" w:cs="Arial"/>
          <w:b/>
          <w:sz w:val="22"/>
          <w:szCs w:val="22"/>
        </w:rPr>
        <w:t>t</w:t>
      </w:r>
      <w:r w:rsidR="007B0498">
        <w:rPr>
          <w:rFonts w:ascii="Arial" w:hAnsi="Arial" w:cs="Arial"/>
          <w:b/>
          <w:sz w:val="22"/>
          <w:szCs w:val="22"/>
        </w:rPr>
        <w:t>u ND</w:t>
      </w:r>
      <w:r w:rsidR="00467CC4">
        <w:rPr>
          <w:rFonts w:ascii="Arial" w:hAnsi="Arial" w:cs="Arial"/>
          <w:b/>
          <w:sz w:val="22"/>
          <w:szCs w:val="22"/>
        </w:rPr>
        <w:t xml:space="preserve"> </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7266E4A6"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proofErr w:type="spellStart"/>
      <w:r w:rsidR="00400B81">
        <w:rPr>
          <w:rFonts w:ascii="Arial" w:hAnsi="Arial" w:cs="Arial"/>
          <w:sz w:val="20"/>
        </w:rPr>
        <w:t>xxxxx</w:t>
      </w:r>
      <w:proofErr w:type="spellEnd"/>
    </w:p>
    <w:p w14:paraId="367A611D" w14:textId="46FD5578"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xml:space="preserve">: </w:t>
      </w:r>
      <w:proofErr w:type="spellStart"/>
      <w:r w:rsidR="00400B81">
        <w:rPr>
          <w:rFonts w:ascii="Arial" w:hAnsi="Arial" w:cs="Arial"/>
          <w:sz w:val="20"/>
        </w:rPr>
        <w:t>xxxxx</w:t>
      </w:r>
      <w:proofErr w:type="spellEnd"/>
    </w:p>
    <w:p w14:paraId="0FEC7539" w14:textId="6E983FF3"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proofErr w:type="spellStart"/>
      <w:r w:rsidR="00400B81">
        <w:rPr>
          <w:rFonts w:ascii="Arial" w:hAnsi="Arial" w:cs="Arial"/>
          <w:sz w:val="20"/>
        </w:rPr>
        <w:t>xxxxx</w:t>
      </w:r>
      <w:proofErr w:type="spellEnd"/>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3CAD84E0" w:rsidR="00042E04" w:rsidRPr="00111503" w:rsidRDefault="00042E04" w:rsidP="00042E04">
      <w:pPr>
        <w:rPr>
          <w:rFonts w:ascii="Arial" w:hAnsi="Arial" w:cs="Arial"/>
          <w:b/>
          <w:sz w:val="20"/>
        </w:rPr>
      </w:pPr>
      <w:r w:rsidRPr="00111503">
        <w:rPr>
          <w:rFonts w:ascii="Arial" w:hAnsi="Arial" w:cs="Arial"/>
          <w:b/>
          <w:sz w:val="20"/>
        </w:rPr>
        <w:t>Zhotovitel</w:t>
      </w:r>
      <w:r w:rsidRPr="00111503">
        <w:rPr>
          <w:rFonts w:ascii="Arial" w:hAnsi="Arial" w:cs="Arial"/>
          <w:sz w:val="20"/>
        </w:rPr>
        <w:tab/>
      </w:r>
      <w:r w:rsidRPr="00111503">
        <w:rPr>
          <w:rFonts w:ascii="Arial" w:hAnsi="Arial" w:cs="Arial"/>
          <w:sz w:val="20"/>
        </w:rPr>
        <w:tab/>
        <w:t xml:space="preserve">: </w:t>
      </w:r>
      <w:r w:rsidR="00B422C7" w:rsidRPr="00111503">
        <w:rPr>
          <w:rFonts w:ascii="Arial" w:hAnsi="Arial" w:cs="Arial"/>
          <w:b/>
          <w:sz w:val="20"/>
        </w:rPr>
        <w:t>AV MEDIA EVENTS, a.s.</w:t>
      </w:r>
    </w:p>
    <w:p w14:paraId="036AEE4F" w14:textId="7A9B0253" w:rsidR="00042E04" w:rsidRPr="00111503" w:rsidRDefault="00042E04" w:rsidP="00ED3CA0">
      <w:pPr>
        <w:tabs>
          <w:tab w:val="left" w:pos="284"/>
          <w:tab w:val="left" w:pos="1701"/>
        </w:tabs>
        <w:jc w:val="both"/>
        <w:rPr>
          <w:rFonts w:ascii="Arial" w:hAnsi="Arial" w:cs="Arial"/>
          <w:sz w:val="20"/>
        </w:rPr>
      </w:pPr>
      <w:r w:rsidRPr="00111503">
        <w:rPr>
          <w:rFonts w:ascii="Arial" w:hAnsi="Arial" w:cs="Arial"/>
          <w:sz w:val="20"/>
        </w:rPr>
        <w:t>se</w:t>
      </w:r>
      <w:r w:rsidR="009F47E7" w:rsidRPr="00111503">
        <w:rPr>
          <w:rFonts w:ascii="Arial" w:hAnsi="Arial" w:cs="Arial"/>
          <w:sz w:val="20"/>
        </w:rPr>
        <w:t xml:space="preserve"> sídlem</w:t>
      </w:r>
      <w:r w:rsidR="009F47E7" w:rsidRPr="00111503">
        <w:rPr>
          <w:rFonts w:ascii="Arial" w:hAnsi="Arial" w:cs="Arial"/>
          <w:sz w:val="20"/>
        </w:rPr>
        <w:tab/>
      </w:r>
      <w:r w:rsidR="009F47E7" w:rsidRPr="00111503">
        <w:rPr>
          <w:rFonts w:ascii="Arial" w:hAnsi="Arial" w:cs="Arial"/>
          <w:sz w:val="20"/>
        </w:rPr>
        <w:tab/>
        <w:t xml:space="preserve">: </w:t>
      </w:r>
      <w:r w:rsidR="00B422C7" w:rsidRPr="00111503">
        <w:rPr>
          <w:rFonts w:ascii="Arial" w:hAnsi="Arial" w:cs="Arial"/>
          <w:sz w:val="20"/>
        </w:rPr>
        <w:t>Pražská 1335/63, 102 00 Praha 10</w:t>
      </w:r>
    </w:p>
    <w:p w14:paraId="7DE274F7" w14:textId="55C8282D" w:rsidR="00ED3CA0" w:rsidRPr="00111503" w:rsidRDefault="00042E04" w:rsidP="00ED3CA0">
      <w:pPr>
        <w:tabs>
          <w:tab w:val="left" w:pos="284"/>
          <w:tab w:val="left" w:pos="1701"/>
        </w:tabs>
        <w:jc w:val="both"/>
        <w:rPr>
          <w:rFonts w:ascii="Arial" w:hAnsi="Arial" w:cs="Arial"/>
          <w:sz w:val="20"/>
        </w:rPr>
      </w:pPr>
      <w:r w:rsidRPr="00111503">
        <w:rPr>
          <w:rFonts w:ascii="Arial" w:hAnsi="Arial" w:cs="Arial"/>
          <w:sz w:val="20"/>
        </w:rPr>
        <w:t xml:space="preserve">zastoupené </w:t>
      </w:r>
      <w:r w:rsidRPr="00111503">
        <w:rPr>
          <w:rFonts w:ascii="Arial" w:hAnsi="Arial" w:cs="Arial"/>
          <w:sz w:val="20"/>
        </w:rPr>
        <w:tab/>
      </w:r>
      <w:r w:rsidRPr="00111503">
        <w:rPr>
          <w:rFonts w:ascii="Arial" w:hAnsi="Arial" w:cs="Arial"/>
          <w:sz w:val="20"/>
        </w:rPr>
        <w:tab/>
        <w:t>:</w:t>
      </w:r>
      <w:r w:rsidR="00FA4EAD" w:rsidRPr="00111503">
        <w:rPr>
          <w:rFonts w:ascii="Arial" w:hAnsi="Arial" w:cs="Arial"/>
          <w:sz w:val="20"/>
        </w:rPr>
        <w:t xml:space="preserve"> </w:t>
      </w:r>
      <w:proofErr w:type="spellStart"/>
      <w:r w:rsidR="00400B81">
        <w:rPr>
          <w:rFonts w:ascii="Arial" w:hAnsi="Arial" w:cs="Arial"/>
          <w:sz w:val="20"/>
        </w:rPr>
        <w:t>xxxxx</w:t>
      </w:r>
      <w:proofErr w:type="spellEnd"/>
    </w:p>
    <w:p w14:paraId="15E648A0" w14:textId="52990101" w:rsidR="00ED3CA0" w:rsidRPr="00111503" w:rsidRDefault="00042E04" w:rsidP="00ED3CA0">
      <w:pPr>
        <w:tabs>
          <w:tab w:val="left" w:pos="284"/>
          <w:tab w:val="left" w:pos="1701"/>
        </w:tabs>
        <w:jc w:val="both"/>
        <w:rPr>
          <w:rFonts w:ascii="Arial" w:hAnsi="Arial" w:cs="Arial"/>
          <w:sz w:val="20"/>
        </w:rPr>
      </w:pPr>
      <w:r w:rsidRPr="00111503">
        <w:rPr>
          <w:rFonts w:ascii="Arial" w:hAnsi="Arial" w:cs="Arial"/>
          <w:sz w:val="20"/>
        </w:rPr>
        <w:t xml:space="preserve">Bankovní spojení </w:t>
      </w:r>
      <w:r w:rsidR="00ED3CA0" w:rsidRPr="00111503">
        <w:rPr>
          <w:rFonts w:ascii="Arial" w:hAnsi="Arial" w:cs="Arial"/>
          <w:sz w:val="20"/>
        </w:rPr>
        <w:t xml:space="preserve">  </w:t>
      </w:r>
      <w:r w:rsidRPr="00111503">
        <w:rPr>
          <w:rFonts w:ascii="Arial" w:hAnsi="Arial" w:cs="Arial"/>
          <w:sz w:val="20"/>
        </w:rPr>
        <w:tab/>
        <w:t xml:space="preserve">: </w:t>
      </w:r>
      <w:proofErr w:type="spellStart"/>
      <w:r w:rsidR="00400B81">
        <w:rPr>
          <w:rFonts w:ascii="Arial" w:hAnsi="Arial" w:cs="Arial"/>
          <w:sz w:val="20"/>
        </w:rPr>
        <w:t>xxxxx</w:t>
      </w:r>
      <w:proofErr w:type="spellEnd"/>
    </w:p>
    <w:p w14:paraId="71A3E5B1" w14:textId="1BDC180B" w:rsidR="00042E04" w:rsidRPr="00111503" w:rsidRDefault="00042E04" w:rsidP="00ED3CA0">
      <w:pPr>
        <w:jc w:val="both"/>
        <w:rPr>
          <w:rFonts w:ascii="Arial" w:hAnsi="Arial" w:cs="Arial"/>
          <w:sz w:val="20"/>
        </w:rPr>
      </w:pPr>
      <w:r w:rsidRPr="00111503">
        <w:rPr>
          <w:rFonts w:ascii="Arial" w:hAnsi="Arial" w:cs="Arial"/>
          <w:sz w:val="20"/>
        </w:rPr>
        <w:t xml:space="preserve">č. účtu </w:t>
      </w:r>
      <w:r w:rsidR="00ED3CA0" w:rsidRPr="00111503">
        <w:rPr>
          <w:rFonts w:ascii="Arial" w:hAnsi="Arial" w:cs="Arial"/>
          <w:sz w:val="20"/>
        </w:rPr>
        <w:t xml:space="preserve">              </w:t>
      </w:r>
      <w:r w:rsidRPr="00111503">
        <w:rPr>
          <w:rFonts w:ascii="Arial" w:hAnsi="Arial" w:cs="Arial"/>
          <w:sz w:val="20"/>
        </w:rPr>
        <w:tab/>
        <w:t>:</w:t>
      </w:r>
      <w:r w:rsidR="00BD0273" w:rsidRPr="00111503">
        <w:rPr>
          <w:rFonts w:ascii="Arial" w:hAnsi="Arial" w:cs="Arial"/>
          <w:sz w:val="20"/>
        </w:rPr>
        <w:t xml:space="preserve"> </w:t>
      </w:r>
      <w:proofErr w:type="spellStart"/>
      <w:r w:rsidR="00400B81">
        <w:rPr>
          <w:rFonts w:ascii="Arial" w:hAnsi="Arial" w:cs="Arial"/>
          <w:sz w:val="20"/>
        </w:rPr>
        <w:t>xxxxx</w:t>
      </w:r>
      <w:proofErr w:type="spellEnd"/>
    </w:p>
    <w:p w14:paraId="6884BF9D" w14:textId="71FC16BB" w:rsidR="00042E04" w:rsidRPr="00111503" w:rsidRDefault="007D04F2" w:rsidP="00042E04">
      <w:pPr>
        <w:jc w:val="both"/>
        <w:rPr>
          <w:rFonts w:ascii="Arial" w:hAnsi="Arial" w:cs="Arial"/>
          <w:sz w:val="20"/>
        </w:rPr>
      </w:pPr>
      <w:r w:rsidRPr="00111503">
        <w:rPr>
          <w:rFonts w:ascii="Arial" w:hAnsi="Arial" w:cs="Arial"/>
          <w:sz w:val="20"/>
        </w:rPr>
        <w:t xml:space="preserve">IČO </w:t>
      </w:r>
      <w:r w:rsidRPr="00111503">
        <w:rPr>
          <w:rFonts w:ascii="Arial" w:hAnsi="Arial" w:cs="Arial"/>
          <w:sz w:val="20"/>
        </w:rPr>
        <w:tab/>
      </w:r>
      <w:r w:rsidRPr="00111503">
        <w:rPr>
          <w:rFonts w:ascii="Arial" w:hAnsi="Arial" w:cs="Arial"/>
          <w:sz w:val="20"/>
        </w:rPr>
        <w:tab/>
      </w:r>
      <w:r w:rsidRPr="00111503">
        <w:rPr>
          <w:rFonts w:ascii="Arial" w:hAnsi="Arial" w:cs="Arial"/>
          <w:sz w:val="20"/>
        </w:rPr>
        <w:tab/>
        <w:t xml:space="preserve">: </w:t>
      </w:r>
      <w:r w:rsidR="00B422C7" w:rsidRPr="00111503">
        <w:rPr>
          <w:rFonts w:ascii="Arial" w:hAnsi="Arial" w:cs="Arial"/>
          <w:sz w:val="20"/>
        </w:rPr>
        <w:t>07306008</w:t>
      </w:r>
    </w:p>
    <w:p w14:paraId="47B7C765" w14:textId="188F09E6" w:rsidR="00042E04" w:rsidRPr="00CE4322" w:rsidRDefault="007D04F2" w:rsidP="00042E04">
      <w:pPr>
        <w:jc w:val="both"/>
        <w:rPr>
          <w:rFonts w:ascii="Arial" w:hAnsi="Arial" w:cs="Arial"/>
          <w:sz w:val="20"/>
        </w:rPr>
      </w:pPr>
      <w:r w:rsidRPr="00111503">
        <w:rPr>
          <w:rFonts w:ascii="Arial" w:hAnsi="Arial" w:cs="Arial"/>
          <w:sz w:val="20"/>
        </w:rPr>
        <w:t xml:space="preserve">DIČ </w:t>
      </w:r>
      <w:r w:rsidRPr="00111503">
        <w:rPr>
          <w:rFonts w:ascii="Arial" w:hAnsi="Arial" w:cs="Arial"/>
          <w:sz w:val="20"/>
        </w:rPr>
        <w:tab/>
      </w:r>
      <w:r w:rsidRPr="00111503">
        <w:rPr>
          <w:rFonts w:ascii="Arial" w:hAnsi="Arial" w:cs="Arial"/>
          <w:sz w:val="20"/>
        </w:rPr>
        <w:tab/>
      </w:r>
      <w:r w:rsidRPr="00111503">
        <w:rPr>
          <w:rFonts w:ascii="Arial" w:hAnsi="Arial" w:cs="Arial"/>
          <w:sz w:val="20"/>
        </w:rPr>
        <w:tab/>
        <w:t xml:space="preserve">: </w:t>
      </w:r>
      <w:r w:rsidR="00B422C7" w:rsidRPr="00111503">
        <w:rPr>
          <w:rFonts w:ascii="Arial" w:hAnsi="Arial" w:cs="Arial"/>
          <w:sz w:val="20"/>
        </w:rPr>
        <w:t>CZ07306008</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77777777" w:rsidR="00042E04" w:rsidRPr="009E158E" w:rsidRDefault="00042E04">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77777777" w:rsidR="00CE4322" w:rsidRPr="009E158E" w:rsidRDefault="00CE4322">
      <w:pPr>
        <w:tabs>
          <w:tab w:val="left" w:pos="284"/>
          <w:tab w:val="left" w:pos="2127"/>
        </w:tabs>
        <w:jc w:val="both"/>
        <w:rPr>
          <w:rFonts w:ascii="Arial" w:hAnsi="Arial" w:cs="Arial"/>
          <w:b/>
          <w:sz w:val="20"/>
        </w:rPr>
      </w:pPr>
    </w:p>
    <w:p w14:paraId="7BF4B778" w14:textId="77777777" w:rsidR="0057455A" w:rsidRDefault="0057455A" w:rsidP="009820A4">
      <w:pPr>
        <w:tabs>
          <w:tab w:val="left" w:pos="426"/>
          <w:tab w:val="left" w:pos="2127"/>
        </w:tabs>
        <w:jc w:val="both"/>
        <w:rPr>
          <w:rFonts w:ascii="Arial" w:hAnsi="Arial" w:cs="Arial"/>
          <w:b/>
          <w:sz w:val="20"/>
        </w:rPr>
      </w:pPr>
    </w:p>
    <w:p w14:paraId="581A7061" w14:textId="3606CDCC"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3E11C9E6" w14:textId="77777777" w:rsidR="00E33435" w:rsidRPr="009E158E" w:rsidRDefault="00E33435" w:rsidP="009820A4">
      <w:pPr>
        <w:tabs>
          <w:tab w:val="left" w:pos="426"/>
          <w:tab w:val="left" w:pos="2127"/>
        </w:tabs>
        <w:jc w:val="both"/>
        <w:rPr>
          <w:rFonts w:ascii="Arial" w:hAnsi="Arial" w:cs="Arial"/>
          <w:b/>
          <w:sz w:val="20"/>
          <w:u w:val="single"/>
        </w:rPr>
      </w:pPr>
    </w:p>
    <w:p w14:paraId="09561E2C" w14:textId="7FF309ED"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 xml:space="preserve">e dílo spočívající </w:t>
      </w:r>
      <w:r w:rsidR="00904332">
        <w:rPr>
          <w:rFonts w:ascii="Arial" w:hAnsi="Arial" w:cs="Arial"/>
          <w:b/>
          <w:sz w:val="20"/>
        </w:rPr>
        <w:t>v</w:t>
      </w:r>
      <w:r w:rsidR="00F90364">
        <w:rPr>
          <w:rFonts w:ascii="Arial" w:hAnsi="Arial" w:cs="Arial"/>
          <w:b/>
          <w:sz w:val="20"/>
        </w:rPr>
        <w:t> zajištění obrazového a zvukového přímého přenosu z Národního divadla na piazzet</w:t>
      </w:r>
      <w:r w:rsidR="00DC1F6C">
        <w:rPr>
          <w:rFonts w:ascii="Arial" w:hAnsi="Arial" w:cs="Arial"/>
          <w:b/>
          <w:sz w:val="20"/>
        </w:rPr>
        <w:t>t</w:t>
      </w:r>
      <w:r w:rsidR="00F90364">
        <w:rPr>
          <w:rFonts w:ascii="Arial" w:hAnsi="Arial" w:cs="Arial"/>
          <w:b/>
          <w:sz w:val="20"/>
        </w:rPr>
        <w:t>u Národního divadla</w:t>
      </w:r>
      <w:r w:rsidR="007D04F2">
        <w:rPr>
          <w:rFonts w:ascii="Arial" w:hAnsi="Arial" w:cs="Arial"/>
          <w:b/>
          <w:sz w:val="20"/>
        </w:rPr>
        <w:t xml:space="preserve"> </w:t>
      </w:r>
      <w:r w:rsidRPr="009E158E">
        <w:rPr>
          <w:rFonts w:ascii="Arial" w:hAnsi="Arial" w:cs="Arial"/>
          <w:b/>
          <w:sz w:val="20"/>
        </w:rPr>
        <w:t>dle bližší specifikace uvedené níže (dále i jen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47D024CC" w14:textId="77777777" w:rsidR="00D36F61" w:rsidRPr="009E158E" w:rsidRDefault="00D36F61">
      <w:pPr>
        <w:tabs>
          <w:tab w:val="left" w:pos="1980"/>
          <w:tab w:val="left" w:pos="6840"/>
        </w:tabs>
        <w:rPr>
          <w:rFonts w:ascii="Arial" w:hAnsi="Arial" w:cs="Arial"/>
          <w:sz w:val="20"/>
        </w:rPr>
      </w:pPr>
    </w:p>
    <w:p w14:paraId="17208366" w14:textId="5A373EFE" w:rsidR="00562FAB" w:rsidRPr="00F90364" w:rsidRDefault="0051422D" w:rsidP="00F90364">
      <w:pPr>
        <w:pStyle w:val="Odstavecseseznamem"/>
        <w:numPr>
          <w:ilvl w:val="0"/>
          <w:numId w:val="22"/>
        </w:numPr>
        <w:jc w:val="both"/>
        <w:rPr>
          <w:rFonts w:ascii="Arial" w:hAnsi="Arial" w:cs="Arial"/>
          <w:b/>
          <w:sz w:val="20"/>
        </w:rPr>
      </w:pPr>
      <w:r w:rsidRPr="00F90364">
        <w:rPr>
          <w:rFonts w:ascii="Arial" w:hAnsi="Arial" w:cs="Arial"/>
          <w:b/>
          <w:sz w:val="20"/>
        </w:rPr>
        <w:t>Bližší specifikace pře</w:t>
      </w:r>
      <w:r w:rsidR="00F844D9" w:rsidRPr="00F90364">
        <w:rPr>
          <w:rFonts w:ascii="Arial" w:hAnsi="Arial" w:cs="Arial"/>
          <w:b/>
          <w:sz w:val="20"/>
        </w:rPr>
        <w:t>dmětu díla</w:t>
      </w:r>
      <w:r w:rsidRPr="00F90364">
        <w:rPr>
          <w:rFonts w:ascii="Arial" w:hAnsi="Arial" w:cs="Arial"/>
          <w:b/>
          <w:sz w:val="20"/>
        </w:rPr>
        <w:t>:</w:t>
      </w:r>
    </w:p>
    <w:p w14:paraId="7CF6E725" w14:textId="572ECF81" w:rsidR="00503762" w:rsidRPr="00F90364" w:rsidRDefault="0051422D" w:rsidP="00C60E25">
      <w:pPr>
        <w:ind w:left="360"/>
        <w:jc w:val="both"/>
        <w:rPr>
          <w:rFonts w:ascii="Arial" w:hAnsi="Arial" w:cs="Arial"/>
          <w:sz w:val="20"/>
        </w:rPr>
      </w:pPr>
      <w:r>
        <w:rPr>
          <w:rFonts w:ascii="Arial" w:hAnsi="Arial" w:cs="Arial"/>
          <w:sz w:val="20"/>
        </w:rPr>
        <w:t>Zho</w:t>
      </w:r>
      <w:r w:rsidR="002073DE">
        <w:rPr>
          <w:rFonts w:ascii="Arial" w:hAnsi="Arial" w:cs="Arial"/>
          <w:sz w:val="20"/>
        </w:rPr>
        <w:t xml:space="preserve">tovitel </w:t>
      </w:r>
      <w:r w:rsidR="00EB03F0" w:rsidRPr="00FA4EAD">
        <w:rPr>
          <w:rFonts w:ascii="Arial" w:hAnsi="Arial" w:cs="Arial"/>
          <w:sz w:val="20"/>
        </w:rPr>
        <w:t xml:space="preserve">provede </w:t>
      </w:r>
      <w:r w:rsidR="00F90364" w:rsidRPr="00F90364">
        <w:rPr>
          <w:rFonts w:ascii="Arial" w:hAnsi="Arial" w:cs="Arial"/>
          <w:sz w:val="20"/>
        </w:rPr>
        <w:t xml:space="preserve">zajištění obrazového a zvukového přímého přenosu z Národního divadla na </w:t>
      </w:r>
      <w:r w:rsidR="00F90364">
        <w:rPr>
          <w:rFonts w:ascii="Arial" w:hAnsi="Arial" w:cs="Arial"/>
          <w:sz w:val="20"/>
        </w:rPr>
        <w:t xml:space="preserve">       </w:t>
      </w:r>
      <w:r w:rsidR="00C60E25">
        <w:rPr>
          <w:rFonts w:ascii="Arial" w:hAnsi="Arial" w:cs="Arial"/>
          <w:sz w:val="20"/>
        </w:rPr>
        <w:t xml:space="preserve">       </w:t>
      </w:r>
      <w:r w:rsidR="00F90364" w:rsidRPr="00F90364">
        <w:rPr>
          <w:rFonts w:ascii="Arial" w:hAnsi="Arial" w:cs="Arial"/>
          <w:sz w:val="20"/>
        </w:rPr>
        <w:t>piazzetu Národního divadla</w:t>
      </w:r>
      <w:r w:rsidR="006A6550" w:rsidRPr="00F90364">
        <w:rPr>
          <w:rFonts w:ascii="Arial" w:hAnsi="Arial" w:cs="Arial"/>
          <w:sz w:val="20"/>
        </w:rPr>
        <w:t>.</w:t>
      </w:r>
      <w:r w:rsidR="00733905" w:rsidRPr="00F90364">
        <w:rPr>
          <w:rFonts w:ascii="Arial" w:hAnsi="Arial" w:cs="Arial"/>
          <w:sz w:val="20"/>
        </w:rPr>
        <w:t xml:space="preserve"> </w:t>
      </w:r>
      <w:r w:rsidR="000C2E50" w:rsidRPr="00F90364">
        <w:rPr>
          <w:rFonts w:ascii="Arial" w:hAnsi="Arial" w:cs="Arial"/>
          <w:sz w:val="20"/>
        </w:rPr>
        <w:t xml:space="preserve">Podrobnější </w:t>
      </w:r>
      <w:r w:rsidR="00733905" w:rsidRPr="00F90364">
        <w:rPr>
          <w:rFonts w:ascii="Arial" w:hAnsi="Arial" w:cs="Arial"/>
          <w:sz w:val="20"/>
        </w:rPr>
        <w:t>specifikace díla je uvedena v</w:t>
      </w:r>
      <w:r w:rsidR="00C63A2F" w:rsidRPr="00F90364">
        <w:rPr>
          <w:rFonts w:ascii="Arial" w:hAnsi="Arial" w:cs="Arial"/>
          <w:sz w:val="20"/>
        </w:rPr>
        <w:t> </w:t>
      </w:r>
      <w:r w:rsidR="00733905" w:rsidRPr="00F90364">
        <w:rPr>
          <w:rFonts w:ascii="Arial" w:hAnsi="Arial" w:cs="Arial"/>
          <w:sz w:val="20"/>
        </w:rPr>
        <w:t xml:space="preserve">příloze </w:t>
      </w:r>
      <w:r w:rsidR="000C2E50" w:rsidRPr="00F90364">
        <w:rPr>
          <w:rFonts w:ascii="Arial" w:hAnsi="Arial" w:cs="Arial"/>
          <w:sz w:val="20"/>
        </w:rPr>
        <w:t xml:space="preserve">č. 1. </w:t>
      </w:r>
      <w:r w:rsidR="00904332" w:rsidRPr="00F90364">
        <w:rPr>
          <w:rFonts w:ascii="Arial" w:hAnsi="Arial" w:cs="Arial"/>
          <w:sz w:val="20"/>
        </w:rPr>
        <w:t>Závazná nabídka</w:t>
      </w:r>
    </w:p>
    <w:p w14:paraId="765818AF" w14:textId="77777777" w:rsidR="00F90364" w:rsidRDefault="00F90364" w:rsidP="00904332">
      <w:pPr>
        <w:jc w:val="both"/>
        <w:rPr>
          <w:rFonts w:ascii="Arial" w:hAnsi="Arial" w:cs="Arial"/>
          <w:b/>
          <w:sz w:val="20"/>
        </w:rPr>
      </w:pPr>
    </w:p>
    <w:p w14:paraId="3D8FA911" w14:textId="396BF085" w:rsidR="008D32CB" w:rsidRPr="008D32CB" w:rsidRDefault="0057455A"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Související pomocné práce.</w:t>
      </w:r>
    </w:p>
    <w:p w14:paraId="57B190F9" w14:textId="77777777" w:rsidR="008D32CB" w:rsidRPr="008D32CB" w:rsidRDefault="008D32CB" w:rsidP="00503762">
      <w:pPr>
        <w:pStyle w:val="Zkladntextodsazen2"/>
        <w:numPr>
          <w:ilvl w:val="0"/>
          <w:numId w:val="14"/>
        </w:numPr>
        <w:tabs>
          <w:tab w:val="clear" w:pos="284"/>
          <w:tab w:val="clear" w:pos="502"/>
          <w:tab w:val="clear" w:pos="1418"/>
        </w:tabs>
        <w:ind w:left="851" w:hanging="426"/>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503762">
      <w:pPr>
        <w:pStyle w:val="Zkladntextodsazen2"/>
        <w:numPr>
          <w:ilvl w:val="0"/>
          <w:numId w:val="14"/>
        </w:numPr>
        <w:tabs>
          <w:tab w:val="clear" w:pos="284"/>
          <w:tab w:val="clear" w:pos="502"/>
          <w:tab w:val="clear" w:pos="1418"/>
        </w:tabs>
        <w:ind w:left="851" w:hanging="426"/>
        <w:jc w:val="left"/>
        <w:rPr>
          <w:rFonts w:ascii="Arial" w:hAnsi="Arial" w:cs="Arial"/>
          <w:bCs/>
          <w:sz w:val="20"/>
        </w:rPr>
      </w:pPr>
      <w:r w:rsidRPr="008D32CB">
        <w:rPr>
          <w:rFonts w:ascii="Arial" w:hAnsi="Arial" w:cs="Arial"/>
          <w:bCs/>
          <w:sz w:val="20"/>
        </w:rPr>
        <w:t>Zřízení zařízení pracoviště.</w:t>
      </w:r>
    </w:p>
    <w:p w14:paraId="27955DBD" w14:textId="53EA429F" w:rsidR="0057455A" w:rsidRDefault="008D32CB"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Bezpečnostní opatření.</w:t>
      </w:r>
    </w:p>
    <w:p w14:paraId="5D0AC14D" w14:textId="77777777" w:rsidR="00C60E25" w:rsidRPr="00503762" w:rsidRDefault="00C60E25" w:rsidP="00C60E25">
      <w:pPr>
        <w:pStyle w:val="Zkladntextodsazen2"/>
        <w:tabs>
          <w:tab w:val="clear" w:pos="284"/>
          <w:tab w:val="clear" w:pos="1418"/>
        </w:tabs>
        <w:ind w:left="425"/>
        <w:jc w:val="left"/>
        <w:rPr>
          <w:rFonts w:ascii="Arial" w:hAnsi="Arial" w:cs="Arial"/>
          <w:bCs/>
          <w:sz w:val="20"/>
        </w:rPr>
      </w:pPr>
    </w:p>
    <w:p w14:paraId="6677FB5D" w14:textId="68BFF7E1" w:rsidR="004B44C0" w:rsidRPr="009E158E" w:rsidRDefault="0057455A">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35465F7E"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 xml:space="preserve">Postup prací a dodávek je zhotovitel povinen v předstihu (min. 24h.) dohodnout s pověřenými zástupci objednatele, za </w:t>
      </w:r>
      <w:r w:rsidR="00F90364">
        <w:rPr>
          <w:rFonts w:ascii="Arial" w:hAnsi="Arial" w:cs="Arial"/>
          <w:sz w:val="20"/>
        </w:rPr>
        <w:t>Národní divadlo</w:t>
      </w:r>
      <w:r w:rsidR="00985DC7">
        <w:rPr>
          <w:rFonts w:ascii="Arial" w:hAnsi="Arial" w:cs="Arial"/>
          <w:sz w:val="20"/>
        </w:rPr>
        <w:t xml:space="preserve"> je </w:t>
      </w:r>
      <w:r w:rsidR="00B55DD2">
        <w:rPr>
          <w:rFonts w:ascii="Arial" w:hAnsi="Arial" w:cs="Arial"/>
          <w:sz w:val="20"/>
        </w:rPr>
        <w:t xml:space="preserve">to </w:t>
      </w:r>
      <w:proofErr w:type="spellStart"/>
      <w:r w:rsidR="00400B81">
        <w:rPr>
          <w:rFonts w:ascii="Arial" w:hAnsi="Arial" w:cs="Arial"/>
          <w:sz w:val="20"/>
        </w:rPr>
        <w:t>xxxxx</w:t>
      </w:r>
      <w:proofErr w:type="spellEnd"/>
      <w:r w:rsidR="00A247E5">
        <w:rPr>
          <w:rFonts w:ascii="Arial" w:hAnsi="Arial" w:cs="Arial"/>
          <w:sz w:val="20"/>
        </w:rPr>
        <w:t>,</w:t>
      </w:r>
      <w:r w:rsidR="00B55DD2">
        <w:rPr>
          <w:rFonts w:ascii="Arial" w:hAnsi="Arial" w:cs="Arial"/>
          <w:sz w:val="20"/>
        </w:rPr>
        <w:t xml:space="preserve"> tel. </w:t>
      </w:r>
      <w:proofErr w:type="spellStart"/>
      <w:r w:rsidR="00400B81">
        <w:rPr>
          <w:rFonts w:ascii="Arial" w:hAnsi="Arial" w:cs="Arial"/>
          <w:sz w:val="20"/>
        </w:rPr>
        <w:t>xxxxx</w:t>
      </w:r>
      <w:proofErr w:type="spellEnd"/>
      <w:r w:rsidR="00EB03F0">
        <w:rPr>
          <w:rFonts w:ascii="Arial" w:hAnsi="Arial" w:cs="Arial"/>
          <w:sz w:val="20"/>
        </w:rPr>
        <w:t>.</w:t>
      </w:r>
    </w:p>
    <w:p w14:paraId="3FE4ADFF" w14:textId="77777777"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40B6B14" w14:textId="77777777" w:rsidR="00D36F61" w:rsidRPr="009E158E" w:rsidRDefault="00D36F61">
      <w:pPr>
        <w:pStyle w:val="Zkladntextodsazen2"/>
        <w:tabs>
          <w:tab w:val="clear" w:pos="284"/>
          <w:tab w:val="clear" w:pos="1418"/>
        </w:tabs>
        <w:ind w:left="0"/>
        <w:rPr>
          <w:rFonts w:ascii="Arial" w:hAnsi="Arial" w:cs="Arial"/>
          <w:sz w:val="20"/>
        </w:rPr>
      </w:pPr>
    </w:p>
    <w:p w14:paraId="16B73E31" w14:textId="77777777" w:rsidR="00904332" w:rsidRDefault="00904332">
      <w:pPr>
        <w:tabs>
          <w:tab w:val="left" w:pos="426"/>
        </w:tabs>
        <w:jc w:val="both"/>
        <w:rPr>
          <w:rFonts w:ascii="Arial" w:hAnsi="Arial" w:cs="Arial"/>
          <w:b/>
          <w:sz w:val="20"/>
        </w:rPr>
      </w:pPr>
    </w:p>
    <w:p w14:paraId="6517A2D3" w14:textId="080DDBD5" w:rsidR="004B44C0" w:rsidRPr="009E158E" w:rsidRDefault="0057455A">
      <w:pPr>
        <w:tabs>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4F0F076E" w:rsidR="00883580" w:rsidRPr="00883580" w:rsidRDefault="005A7A72" w:rsidP="000C2E50">
      <w:pPr>
        <w:ind w:left="426" w:hanging="426"/>
        <w:jc w:val="both"/>
        <w:rPr>
          <w:rFonts w:ascii="Arial" w:hAnsi="Arial" w:cs="Arial"/>
          <w:sz w:val="20"/>
        </w:rPr>
      </w:pPr>
      <w:r>
        <w:rPr>
          <w:rFonts w:ascii="Arial" w:hAnsi="Arial" w:cs="Arial"/>
          <w:sz w:val="20"/>
        </w:rPr>
        <w:t xml:space="preserve">       </w:t>
      </w:r>
      <w:r w:rsidR="00E33435">
        <w:rPr>
          <w:rFonts w:ascii="Arial" w:hAnsi="Arial" w:cs="Arial"/>
          <w:sz w:val="20"/>
        </w:rPr>
        <w:tab/>
      </w:r>
      <w:r>
        <w:rPr>
          <w:rFonts w:ascii="Arial" w:hAnsi="Arial" w:cs="Arial"/>
          <w:sz w:val="20"/>
        </w:rPr>
        <w:t>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65685463" w14:textId="5E4007EF" w:rsidR="00E33435" w:rsidRDefault="00883580" w:rsidP="00E33435">
      <w:pPr>
        <w:pStyle w:val="Zkladntextodsazen2"/>
        <w:tabs>
          <w:tab w:val="clear" w:pos="284"/>
          <w:tab w:val="clear" w:pos="1418"/>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w:t>
      </w:r>
      <w:r w:rsidR="00E33435">
        <w:rPr>
          <w:rFonts w:ascii="Arial" w:hAnsi="Arial" w:cs="Arial"/>
          <w:sz w:val="20"/>
        </w:rPr>
        <w:tab/>
      </w:r>
      <w:r w:rsidR="005A7A72">
        <w:rPr>
          <w:rFonts w:ascii="Arial" w:hAnsi="Arial" w:cs="Arial"/>
          <w:sz w:val="20"/>
        </w:rPr>
        <w:t>V</w:t>
      </w:r>
      <w:r w:rsidRPr="00883580">
        <w:rPr>
          <w:rFonts w:ascii="Arial" w:hAnsi="Arial" w:cs="Arial"/>
          <w:sz w:val="20"/>
        </w:rPr>
        <w:t>ýše specifikovaná úprava musí splňovat ustanovení platných českých norem a normy</w:t>
      </w:r>
      <w:r w:rsidR="000C2E50">
        <w:rPr>
          <w:rFonts w:ascii="Arial" w:hAnsi="Arial" w:cs="Arial"/>
          <w:sz w:val="20"/>
        </w:rPr>
        <w:t xml:space="preserve"> E</w:t>
      </w:r>
      <w:r w:rsidR="00E33435">
        <w:rPr>
          <w:rFonts w:ascii="Arial" w:hAnsi="Arial" w:cs="Arial"/>
          <w:sz w:val="20"/>
        </w:rPr>
        <w:t>U</w:t>
      </w:r>
      <w:r w:rsidR="005A7A72">
        <w:rPr>
          <w:rFonts w:ascii="Arial" w:hAnsi="Arial" w:cs="Arial"/>
          <w:sz w:val="20"/>
        </w:rPr>
        <w:t>.</w:t>
      </w:r>
    </w:p>
    <w:p w14:paraId="72358CF1" w14:textId="3CDE700C" w:rsidR="00883580" w:rsidRDefault="005A7A72" w:rsidP="00E33435">
      <w:pPr>
        <w:pStyle w:val="Zkladntextodsazen2"/>
        <w:tabs>
          <w:tab w:val="clear" w:pos="284"/>
          <w:tab w:val="clear" w:pos="1418"/>
          <w:tab w:val="left" w:pos="426"/>
        </w:tabs>
        <w:ind w:left="426" w:hanging="426"/>
        <w:rPr>
          <w:rFonts w:ascii="Arial" w:hAnsi="Arial" w:cs="Arial"/>
          <w:sz w:val="20"/>
        </w:rPr>
      </w:pPr>
      <w:r>
        <w:rPr>
          <w:rFonts w:ascii="Arial" w:hAnsi="Arial" w:cs="Arial"/>
          <w:sz w:val="20"/>
        </w:rPr>
        <w:t xml:space="preserve"> </w:t>
      </w:r>
      <w:r w:rsidR="00E33435">
        <w:rPr>
          <w:rFonts w:ascii="Arial" w:hAnsi="Arial" w:cs="Arial"/>
          <w:sz w:val="20"/>
        </w:rPr>
        <w:tab/>
      </w:r>
      <w:r>
        <w:rPr>
          <w:rFonts w:ascii="Arial" w:hAnsi="Arial" w:cs="Arial"/>
          <w:sz w:val="20"/>
        </w:rPr>
        <w:t>V</w:t>
      </w:r>
      <w:r w:rsidR="00883580" w:rsidRPr="00883580">
        <w:rPr>
          <w:rFonts w:ascii="Arial" w:hAnsi="Arial" w:cs="Arial"/>
          <w:sz w:val="20"/>
        </w:rPr>
        <w:t>eškerá dokumentace bude dle platné legislati</w:t>
      </w:r>
      <w:r w:rsidR="00BD78A5">
        <w:rPr>
          <w:rFonts w:ascii="Arial" w:hAnsi="Arial" w:cs="Arial"/>
          <w:sz w:val="20"/>
        </w:rPr>
        <w:t>vy ČR</w:t>
      </w:r>
      <w:r>
        <w:rPr>
          <w:rFonts w:ascii="Arial" w:hAnsi="Arial" w:cs="Arial"/>
          <w:sz w:val="20"/>
        </w:rPr>
        <w:t>.</w:t>
      </w:r>
    </w:p>
    <w:p w14:paraId="3C7D4989" w14:textId="77777777" w:rsidR="00C60E25" w:rsidRDefault="00C60E25" w:rsidP="00E33435">
      <w:pPr>
        <w:pStyle w:val="Zkladntextodsazen2"/>
        <w:tabs>
          <w:tab w:val="clear" w:pos="284"/>
          <w:tab w:val="clear" w:pos="1418"/>
          <w:tab w:val="left" w:pos="426"/>
        </w:tabs>
        <w:ind w:left="426" w:hanging="426"/>
        <w:rPr>
          <w:rFonts w:ascii="Arial" w:hAnsi="Arial" w:cs="Arial"/>
          <w:sz w:val="20"/>
        </w:rPr>
      </w:pPr>
    </w:p>
    <w:p w14:paraId="2BCCBB42" w14:textId="2B03934A" w:rsidR="00503762" w:rsidRDefault="0057455A" w:rsidP="00E33435">
      <w:pPr>
        <w:pStyle w:val="Zkladntextodsazen2"/>
        <w:tabs>
          <w:tab w:val="left" w:pos="426"/>
        </w:tabs>
        <w:ind w:left="426" w:hanging="426"/>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E0DC239" w14:textId="7FBD214D" w:rsidR="00503762" w:rsidRDefault="004B44C0" w:rsidP="00503762">
      <w:pPr>
        <w:ind w:left="426"/>
        <w:jc w:val="both"/>
        <w:rPr>
          <w:rFonts w:ascii="Arial" w:hAnsi="Arial" w:cs="Arial"/>
          <w:b/>
          <w:sz w:val="20"/>
        </w:rPr>
      </w:pPr>
      <w:r w:rsidRPr="009E158E">
        <w:rPr>
          <w:rFonts w:ascii="Arial" w:hAnsi="Arial" w:cs="Arial"/>
          <w:bCs/>
          <w:sz w:val="20"/>
        </w:rPr>
        <w:t xml:space="preserve">Smluvní strany sjednaly, že součástí předmětu plnění, jakož i ceny </w:t>
      </w:r>
      <w:r w:rsidR="00503762">
        <w:rPr>
          <w:rFonts w:ascii="Arial" w:hAnsi="Arial" w:cs="Arial"/>
          <w:bCs/>
          <w:sz w:val="20"/>
        </w:rPr>
        <w:t xml:space="preserve">za dílo dle této smlouvy, jsou </w:t>
      </w:r>
      <w:r w:rsidRPr="009E158E">
        <w:rPr>
          <w:rFonts w:ascii="Arial" w:hAnsi="Arial" w:cs="Arial"/>
          <w:bCs/>
          <w:sz w:val="20"/>
        </w:rPr>
        <w:t>veškeré přepravní, manipulační a dopravní výkony a vedlejší rozpočtové náklady spojené</w:t>
      </w:r>
      <w:r w:rsidR="00503762">
        <w:rPr>
          <w:rFonts w:ascii="Arial" w:hAnsi="Arial" w:cs="Arial"/>
          <w:bCs/>
          <w:sz w:val="20"/>
        </w:rPr>
        <w:t xml:space="preserve"> s realizací </w:t>
      </w:r>
      <w:r w:rsidRPr="009E158E">
        <w:rPr>
          <w:rFonts w:ascii="Arial" w:hAnsi="Arial" w:cs="Arial"/>
          <w:bCs/>
          <w:sz w:val="20"/>
        </w:rPr>
        <w:t>předmětu plnění.</w:t>
      </w:r>
    </w:p>
    <w:p w14:paraId="13593E11" w14:textId="23CB3C51" w:rsidR="00D36F61" w:rsidRDefault="00D36F61">
      <w:pPr>
        <w:tabs>
          <w:tab w:val="left" w:pos="426"/>
        </w:tabs>
        <w:jc w:val="both"/>
        <w:rPr>
          <w:rFonts w:ascii="Arial" w:hAnsi="Arial" w:cs="Arial"/>
          <w:b/>
          <w:sz w:val="20"/>
        </w:rPr>
      </w:pPr>
    </w:p>
    <w:p w14:paraId="46D5C6DE" w14:textId="77777777" w:rsidR="00503762" w:rsidRDefault="00503762">
      <w:pPr>
        <w:tabs>
          <w:tab w:val="left" w:pos="426"/>
        </w:tabs>
        <w:jc w:val="both"/>
        <w:rPr>
          <w:rFonts w:ascii="Arial" w:hAnsi="Arial" w:cs="Arial"/>
          <w:b/>
          <w:sz w:val="20"/>
        </w:rPr>
      </w:pPr>
    </w:p>
    <w:p w14:paraId="61AEDB14" w14:textId="1A932172"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44957157" w14:textId="55D33251" w:rsidR="00E33435" w:rsidRDefault="00E33435">
      <w:pPr>
        <w:tabs>
          <w:tab w:val="left" w:pos="426"/>
        </w:tabs>
        <w:jc w:val="both"/>
        <w:rPr>
          <w:rFonts w:ascii="Arial" w:hAnsi="Arial" w:cs="Arial"/>
          <w:b/>
          <w:sz w:val="20"/>
          <w:u w:val="single"/>
        </w:rPr>
      </w:pPr>
    </w:p>
    <w:p w14:paraId="499A78B8" w14:textId="549C9743" w:rsidR="004B44C0" w:rsidRPr="009820A4" w:rsidRDefault="00C60E25" w:rsidP="00C60E25">
      <w:pPr>
        <w:tabs>
          <w:tab w:val="left" w:pos="357"/>
        </w:tabs>
        <w:jc w:val="both"/>
        <w:rPr>
          <w:rFonts w:ascii="Arial" w:hAnsi="Arial" w:cs="Arial"/>
          <w:sz w:val="20"/>
        </w:rPr>
      </w:pPr>
      <w:r>
        <w:rPr>
          <w:rFonts w:ascii="Arial" w:hAnsi="Arial" w:cs="Arial"/>
          <w:sz w:val="20"/>
        </w:rPr>
        <w:t xml:space="preserve">       Národní divadlo, Ostrovní 1, Praha 1</w:t>
      </w:r>
    </w:p>
    <w:p w14:paraId="46161398" w14:textId="77777777" w:rsidR="004B44C0" w:rsidRPr="009E158E" w:rsidRDefault="009820A4">
      <w:pPr>
        <w:jc w:val="both"/>
        <w:rPr>
          <w:rFonts w:ascii="Arial" w:hAnsi="Arial" w:cs="Arial"/>
          <w:sz w:val="20"/>
        </w:rPr>
      </w:pPr>
      <w:r>
        <w:rPr>
          <w:rFonts w:ascii="Arial" w:hAnsi="Arial" w:cs="Arial"/>
          <w:sz w:val="20"/>
        </w:rPr>
        <w:t xml:space="preserve">     </w:t>
      </w:r>
      <w:r w:rsidR="007A3166">
        <w:rPr>
          <w:rFonts w:ascii="Arial" w:hAnsi="Arial" w:cs="Arial"/>
          <w:sz w:val="20"/>
        </w:rPr>
        <w:t xml:space="preserve"> </w:t>
      </w:r>
      <w:r w:rsidR="004B44C0" w:rsidRPr="009E158E">
        <w:rPr>
          <w:rFonts w:ascii="Arial" w:hAnsi="Arial" w:cs="Arial"/>
          <w:sz w:val="20"/>
        </w:rPr>
        <w:t>(dále také jen „pracoviště“)</w:t>
      </w:r>
    </w:p>
    <w:p w14:paraId="57FA8582" w14:textId="2749B9EC" w:rsidR="00D36F61" w:rsidRDefault="00D36F61">
      <w:pPr>
        <w:tabs>
          <w:tab w:val="left" w:pos="426"/>
          <w:tab w:val="left" w:pos="1418"/>
        </w:tabs>
        <w:jc w:val="both"/>
        <w:rPr>
          <w:rFonts w:ascii="Arial" w:hAnsi="Arial" w:cs="Arial"/>
          <w:b/>
          <w:sz w:val="20"/>
        </w:rPr>
      </w:pPr>
    </w:p>
    <w:p w14:paraId="526E6A67" w14:textId="77777777" w:rsidR="00503762" w:rsidRDefault="00503762">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57E50053"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074A589B" w14:textId="22C7F4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w:t>
      </w:r>
      <w:r w:rsidR="00F429A3">
        <w:rPr>
          <w:rFonts w:ascii="Arial" w:hAnsi="Arial" w:cs="Arial"/>
          <w:sz w:val="20"/>
        </w:rPr>
        <w:t>i</w:t>
      </w:r>
      <w:r w:rsidR="00A247E5">
        <w:rPr>
          <w:rFonts w:ascii="Arial" w:hAnsi="Arial" w:cs="Arial"/>
          <w:sz w:val="20"/>
        </w:rPr>
        <w:t>i</w:t>
      </w:r>
      <w:r w:rsidRPr="009E158E">
        <w:rPr>
          <w:rFonts w:ascii="Arial" w:hAnsi="Arial" w:cs="Arial"/>
          <w:sz w:val="20"/>
        </w:rPr>
        <w:t>, spotřebovanou zhotovitelem při realizaci díla, dále vodné a stočné hradí objednatel.</w:t>
      </w:r>
    </w:p>
    <w:p w14:paraId="4A35EDB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0D291F52"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w:t>
      </w:r>
      <w:r w:rsidR="00747EF7">
        <w:rPr>
          <w:rFonts w:ascii="Arial" w:hAnsi="Arial" w:cs="Arial"/>
          <w:sz w:val="20"/>
        </w:rPr>
        <w:t xml:space="preserve"> objednateli, a to i za všechnu</w:t>
      </w:r>
      <w:r w:rsidRPr="009E158E">
        <w:rPr>
          <w:rFonts w:ascii="Arial" w:hAnsi="Arial" w:cs="Arial"/>
          <w:sz w:val="20"/>
        </w:rPr>
        <w:t xml:space="preserve"> újmu, která vznikne v důsledku provádění prací třetím, na pracovišti nezúčastněným osobám.</w:t>
      </w:r>
    </w:p>
    <w:p w14:paraId="6BEA3519"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303F60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14:paraId="1A01F410" w14:textId="77777777" w:rsidR="00F66F85" w:rsidRPr="00CE7C75" w:rsidRDefault="00F66F85" w:rsidP="00F66F85">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8" w:history="1">
        <w:r w:rsidRPr="00CE7C75">
          <w:rPr>
            <w:rStyle w:val="Hypertextovodkaz"/>
            <w:rFonts w:ascii="Arial" w:hAnsi="Arial" w:cs="Arial"/>
            <w:bCs/>
            <w:color w:val="auto"/>
            <w:sz w:val="20"/>
          </w:rPr>
          <w:t>ftp://90.182.97.247/infond</w:t>
        </w:r>
      </w:hyperlink>
      <w:r w:rsidRPr="00CE7C75">
        <w:rPr>
          <w:rFonts w:ascii="Arial" w:hAnsi="Arial" w:cs="Arial"/>
          <w:bCs/>
          <w:sz w:val="20"/>
        </w:rPr>
        <w:t xml:space="preserve">, </w:t>
      </w:r>
    </w:p>
    <w:p w14:paraId="57FCBFE9" w14:textId="77777777" w:rsidR="00F66F85" w:rsidRPr="009E158E" w:rsidRDefault="00F66F85" w:rsidP="00F66F85">
      <w:pPr>
        <w:tabs>
          <w:tab w:val="left" w:pos="426"/>
        </w:tabs>
        <w:ind w:left="426"/>
        <w:jc w:val="both"/>
        <w:rPr>
          <w:rFonts w:ascii="Arial" w:hAnsi="Arial" w:cs="Arial"/>
          <w:sz w:val="20"/>
        </w:rPr>
      </w:pPr>
      <w:r>
        <w:rPr>
          <w:rFonts w:ascii="Arial" w:hAnsi="Arial" w:cs="Arial"/>
          <w:bCs/>
          <w:sz w:val="20"/>
        </w:rPr>
        <w:t>přihlašovací jméno: infond, heslo: infond</w:t>
      </w:r>
    </w:p>
    <w:p w14:paraId="165B2D08"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7777777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2EC70291" w14:textId="77777777" w:rsidR="00D36F61" w:rsidRPr="009E158E" w:rsidRDefault="00D36F61"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16815799" w14:textId="0468E5E5" w:rsidR="0071346E" w:rsidRPr="007477B3"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5DC7">
        <w:rPr>
          <w:rFonts w:ascii="Arial" w:hAnsi="Arial" w:cs="Arial"/>
          <w:sz w:val="20"/>
        </w:rPr>
        <w:t xml:space="preserve">nateli:    </w:t>
      </w:r>
      <w:r w:rsidR="00985DC7">
        <w:rPr>
          <w:rFonts w:ascii="Arial" w:hAnsi="Arial" w:cs="Arial"/>
          <w:sz w:val="20"/>
        </w:rPr>
        <w:tab/>
      </w:r>
      <w:r w:rsidR="00C60E25">
        <w:rPr>
          <w:rFonts w:ascii="Arial" w:hAnsi="Arial" w:cs="Arial"/>
          <w:b/>
          <w:sz w:val="20"/>
        </w:rPr>
        <w:t>2. března</w:t>
      </w:r>
      <w:r w:rsidR="00ED3CA0">
        <w:rPr>
          <w:rFonts w:ascii="Arial" w:hAnsi="Arial" w:cs="Arial"/>
          <w:b/>
          <w:sz w:val="20"/>
        </w:rPr>
        <w:t xml:space="preserve"> </w:t>
      </w:r>
      <w:r w:rsidR="00904332">
        <w:rPr>
          <w:rFonts w:ascii="Arial" w:hAnsi="Arial" w:cs="Arial"/>
          <w:b/>
          <w:sz w:val="20"/>
        </w:rPr>
        <w:t>202</w:t>
      </w:r>
      <w:r w:rsidR="009C6548">
        <w:rPr>
          <w:rFonts w:ascii="Arial" w:hAnsi="Arial" w:cs="Arial"/>
          <w:b/>
          <w:sz w:val="20"/>
        </w:rPr>
        <w:t>4</w:t>
      </w:r>
    </w:p>
    <w:p w14:paraId="7B0A583A" w14:textId="2101C5F3" w:rsidR="0071346E" w:rsidRDefault="0071346E">
      <w:pPr>
        <w:rPr>
          <w:rFonts w:ascii="Arial" w:hAnsi="Arial" w:cs="Arial"/>
          <w:sz w:val="20"/>
        </w:rPr>
      </w:pPr>
    </w:p>
    <w:p w14:paraId="5C13B499" w14:textId="77777777" w:rsidR="00E33435" w:rsidRPr="009E158E" w:rsidRDefault="00E33435">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48C4ABE0" w14:textId="29B2D3A8" w:rsidR="004B44C0" w:rsidRPr="009E158E" w:rsidRDefault="004B44C0" w:rsidP="00E33435">
      <w:pPr>
        <w:tabs>
          <w:tab w:val="left" w:pos="426"/>
          <w:tab w:val="left" w:pos="1843"/>
        </w:tabs>
        <w:jc w:val="both"/>
        <w:outlineLvl w:val="0"/>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7C76BAA2"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sidRPr="00111503">
        <w:rPr>
          <w:rFonts w:ascii="Arial" w:hAnsi="Arial" w:cs="Arial"/>
          <w:b/>
          <w:sz w:val="20"/>
        </w:rPr>
        <w:t xml:space="preserve">Cena celkem </w:t>
      </w:r>
      <w:r w:rsidR="004E6107" w:rsidRPr="00111503">
        <w:rPr>
          <w:rFonts w:ascii="Arial" w:hAnsi="Arial" w:cs="Arial"/>
          <w:b/>
          <w:sz w:val="20"/>
        </w:rPr>
        <w:t>bez</w:t>
      </w:r>
      <w:r w:rsidR="00710F7A" w:rsidRPr="00111503">
        <w:rPr>
          <w:rFonts w:ascii="Arial" w:hAnsi="Arial" w:cs="Arial"/>
          <w:b/>
          <w:sz w:val="20"/>
        </w:rPr>
        <w:t xml:space="preserve"> DPH:        </w:t>
      </w:r>
      <w:r w:rsidR="00111503" w:rsidRPr="00111503">
        <w:rPr>
          <w:rFonts w:ascii="Arial" w:hAnsi="Arial" w:cs="Arial"/>
          <w:b/>
          <w:sz w:val="20"/>
        </w:rPr>
        <w:t>147 220</w:t>
      </w:r>
      <w:r w:rsidR="00A247E5" w:rsidRPr="00111503">
        <w:rPr>
          <w:rFonts w:ascii="Arial" w:hAnsi="Arial" w:cs="Arial"/>
          <w:b/>
          <w:sz w:val="20"/>
        </w:rPr>
        <w:t>,-</w:t>
      </w:r>
      <w:r w:rsidR="00985DC7" w:rsidRPr="00111503">
        <w:rPr>
          <w:rFonts w:ascii="Arial" w:hAnsi="Arial" w:cs="Arial"/>
          <w:b/>
          <w:sz w:val="20"/>
        </w:rPr>
        <w:t xml:space="preserve"> Kč</w:t>
      </w:r>
    </w:p>
    <w:p w14:paraId="58A23C89" w14:textId="1B7C41C3" w:rsidR="0004119C" w:rsidRDefault="0004119C" w:rsidP="00E33435">
      <w:pPr>
        <w:tabs>
          <w:tab w:val="left" w:pos="284"/>
        </w:tabs>
        <w:jc w:val="both"/>
        <w:rPr>
          <w:rFonts w:ascii="Arial" w:hAnsi="Arial" w:cs="Arial"/>
          <w:b/>
          <w:sz w:val="20"/>
        </w:rPr>
      </w:pPr>
      <w:r>
        <w:rPr>
          <w:rFonts w:ascii="Arial" w:hAnsi="Arial" w:cs="Arial"/>
          <w:sz w:val="20"/>
        </w:rPr>
        <w:t xml:space="preserve">        </w:t>
      </w:r>
      <w:r w:rsidR="00E33435">
        <w:rPr>
          <w:rFonts w:ascii="Arial" w:hAnsi="Arial" w:cs="Arial"/>
          <w:sz w:val="20"/>
        </w:rPr>
        <w:tab/>
      </w:r>
      <w:r>
        <w:rPr>
          <w:rFonts w:ascii="Arial" w:hAnsi="Arial" w:cs="Arial"/>
          <w:sz w:val="20"/>
        </w:rPr>
        <w:t>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p>
    <w:p w14:paraId="7A5C412C" w14:textId="77777777" w:rsidR="00E33435" w:rsidRDefault="00E33435" w:rsidP="00E33435">
      <w:pPr>
        <w:pStyle w:val="Zkladntextodsazen"/>
        <w:tabs>
          <w:tab w:val="clear" w:pos="284"/>
          <w:tab w:val="clear" w:pos="1418"/>
        </w:tabs>
        <w:ind w:left="360"/>
        <w:rPr>
          <w:rFonts w:ascii="Arial" w:hAnsi="Arial" w:cs="Arial"/>
          <w:sz w:val="20"/>
        </w:rPr>
      </w:pPr>
    </w:p>
    <w:p w14:paraId="0DA4FC58" w14:textId="13CEA9FE"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2CAF7391" w14:textId="14B1F74C" w:rsidR="004B44C0" w:rsidRDefault="004B44C0">
      <w:pPr>
        <w:tabs>
          <w:tab w:val="left" w:pos="426"/>
          <w:tab w:val="left" w:pos="1418"/>
        </w:tabs>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12C4CABE"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182E3970"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75A3FD96" w14:textId="77777777" w:rsidR="00985DC7" w:rsidRDefault="00985DC7">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023016B7" w:rsidR="00562FAB" w:rsidRDefault="00C60E25">
      <w:pPr>
        <w:tabs>
          <w:tab w:val="left" w:pos="-2977"/>
          <w:tab w:val="left" w:pos="426"/>
          <w:tab w:val="left" w:pos="1418"/>
        </w:tabs>
        <w:jc w:val="both"/>
        <w:rPr>
          <w:rFonts w:ascii="Arial" w:hAnsi="Arial" w:cs="Arial"/>
          <w:b/>
          <w:sz w:val="20"/>
          <w:u w:val="single"/>
        </w:rPr>
      </w:pPr>
      <w:r>
        <w:rPr>
          <w:rFonts w:ascii="Arial" w:hAnsi="Arial" w:cs="Arial"/>
          <w:b/>
          <w:sz w:val="20"/>
        </w:rPr>
        <w:t>VIII</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67E7D83D"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9C6548">
        <w:rPr>
          <w:rFonts w:ascii="Arial" w:hAnsi="Arial" w:cs="Arial"/>
          <w:sz w:val="20"/>
        </w:rPr>
        <w:t>ateli smluvní pokutu ve výši 0,1% z ceny díla</w:t>
      </w:r>
      <w:r w:rsidRPr="009E158E">
        <w:rPr>
          <w:rFonts w:ascii="Arial" w:hAnsi="Arial" w:cs="Arial"/>
          <w:sz w:val="20"/>
        </w:rPr>
        <w:t xml:space="preserve"> za každý den prodlení.</w:t>
      </w:r>
    </w:p>
    <w:p w14:paraId="440A0452" w14:textId="0BFCB108"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 xml:space="preserve">ýši </w:t>
      </w:r>
      <w:r w:rsidR="009C6548">
        <w:rPr>
          <w:rFonts w:ascii="Arial" w:hAnsi="Arial" w:cs="Arial"/>
          <w:sz w:val="20"/>
        </w:rPr>
        <w:t>1.0</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26ADFB82"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 xml:space="preserve">ateli smluvní pokutu ve výši </w:t>
      </w:r>
      <w:r w:rsidR="009C6548">
        <w:rPr>
          <w:rFonts w:ascii="Arial" w:hAnsi="Arial" w:cs="Arial"/>
          <w:sz w:val="20"/>
        </w:rPr>
        <w:t>1.0</w:t>
      </w:r>
      <w:r w:rsidRPr="009E158E">
        <w:rPr>
          <w:rFonts w:ascii="Arial" w:hAnsi="Arial" w:cs="Arial"/>
          <w:sz w:val="20"/>
        </w:rPr>
        <w:t>00,00 Kč za každou reklamovanou vadu a den prodlení.</w:t>
      </w:r>
    </w:p>
    <w:p w14:paraId="70BEB995"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14:paraId="5FE27F70" w14:textId="77777777"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0F3FE4B3" w14:textId="77777777" w:rsidR="004B44C0" w:rsidRPr="009E158E" w:rsidRDefault="007A3166"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3009FE57" w:rsidR="004B44C0" w:rsidRDefault="004B44C0">
      <w:pPr>
        <w:tabs>
          <w:tab w:val="num" w:pos="-6096"/>
          <w:tab w:val="left" w:pos="1418"/>
        </w:tabs>
        <w:jc w:val="both"/>
        <w:rPr>
          <w:rFonts w:ascii="Arial" w:hAnsi="Arial" w:cs="Arial"/>
          <w:b/>
          <w:sz w:val="20"/>
        </w:rPr>
      </w:pPr>
    </w:p>
    <w:p w14:paraId="0A6F16A4" w14:textId="77777777" w:rsidR="00E33435" w:rsidRPr="009E158E" w:rsidRDefault="00E33435">
      <w:pPr>
        <w:tabs>
          <w:tab w:val="num" w:pos="-6096"/>
          <w:tab w:val="left" w:pos="1418"/>
        </w:tabs>
        <w:jc w:val="both"/>
        <w:rPr>
          <w:rFonts w:ascii="Arial" w:hAnsi="Arial" w:cs="Arial"/>
          <w:b/>
          <w:sz w:val="20"/>
        </w:rPr>
      </w:pPr>
    </w:p>
    <w:p w14:paraId="18E06163" w14:textId="5700ADDC" w:rsidR="00562FAB" w:rsidRDefault="00C60E25">
      <w:pPr>
        <w:tabs>
          <w:tab w:val="left" w:pos="426"/>
          <w:tab w:val="left" w:pos="1418"/>
        </w:tabs>
        <w:jc w:val="both"/>
        <w:rPr>
          <w:rFonts w:ascii="Arial" w:hAnsi="Arial" w:cs="Arial"/>
          <w:b/>
          <w:sz w:val="20"/>
          <w:u w:val="single"/>
        </w:rPr>
      </w:pPr>
      <w:r>
        <w:rPr>
          <w:rFonts w:ascii="Arial" w:hAnsi="Arial" w:cs="Arial"/>
          <w:b/>
          <w:sz w:val="20"/>
        </w:rPr>
        <w:t>I</w:t>
      </w:r>
      <w:r w:rsidR="004B44C0" w:rsidRPr="009E158E">
        <w:rPr>
          <w:rFonts w:ascii="Arial" w:hAnsi="Arial" w:cs="Arial"/>
          <w:b/>
          <w:sz w:val="20"/>
        </w:rPr>
        <w:t>X.</w:t>
      </w:r>
      <w:r w:rsidR="004B44C0" w:rsidRPr="009E158E">
        <w:rPr>
          <w:rFonts w:ascii="Arial" w:hAnsi="Arial" w:cs="Arial"/>
          <w:b/>
          <w:sz w:val="20"/>
        </w:rPr>
        <w:tab/>
      </w:r>
      <w:r w:rsidR="004B44C0"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1D9BDC6B" w14:textId="5F26F75E"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7F63B023" w14:textId="2E7AF7A1"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w:t>
      </w:r>
      <w:r w:rsidR="00A247E5">
        <w:rPr>
          <w:rFonts w:ascii="Arial" w:hAnsi="Arial" w:cs="Arial"/>
          <w:sz w:val="20"/>
        </w:rPr>
        <w:t xml:space="preserve">energie, </w:t>
      </w:r>
      <w:r w:rsidRPr="009E158E">
        <w:rPr>
          <w:rFonts w:ascii="Arial" w:hAnsi="Arial" w:cs="Arial"/>
          <w:sz w:val="20"/>
        </w:rPr>
        <w:t xml:space="preserve">vody, přístup do objektu pro pracovníky zhotovitele a přístup pro mechanizaci zhotovitele potřebnou pro zajištění prací. </w:t>
      </w:r>
    </w:p>
    <w:p w14:paraId="75C3D26A" w14:textId="702942D7" w:rsidR="00E33435" w:rsidRDefault="00E33435">
      <w:pPr>
        <w:tabs>
          <w:tab w:val="left" w:pos="284"/>
          <w:tab w:val="left" w:pos="1418"/>
        </w:tabs>
        <w:jc w:val="both"/>
        <w:rPr>
          <w:rFonts w:ascii="Arial" w:hAnsi="Arial" w:cs="Arial"/>
          <w:sz w:val="20"/>
        </w:rPr>
      </w:pPr>
    </w:p>
    <w:p w14:paraId="79F613CF" w14:textId="35233D9C" w:rsidR="00E33435" w:rsidRDefault="00E33435">
      <w:pPr>
        <w:tabs>
          <w:tab w:val="left" w:pos="284"/>
          <w:tab w:val="left" w:pos="1418"/>
        </w:tabs>
        <w:jc w:val="both"/>
        <w:rPr>
          <w:rFonts w:ascii="Arial" w:hAnsi="Arial" w:cs="Arial"/>
          <w:sz w:val="20"/>
        </w:rPr>
      </w:pPr>
    </w:p>
    <w:p w14:paraId="23FF4AF0" w14:textId="77777777" w:rsidR="009A5A43" w:rsidRPr="009E158E" w:rsidRDefault="009A5A43">
      <w:pPr>
        <w:tabs>
          <w:tab w:val="left" w:pos="284"/>
          <w:tab w:val="left" w:pos="1418"/>
        </w:tabs>
        <w:jc w:val="both"/>
        <w:rPr>
          <w:rFonts w:ascii="Arial" w:hAnsi="Arial" w:cs="Arial"/>
          <w:sz w:val="20"/>
        </w:rPr>
      </w:pPr>
    </w:p>
    <w:p w14:paraId="56F0E084" w14:textId="4AC74969"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7777777"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29C3B6EE" w14:textId="4475FAFB" w:rsidR="00A247E5" w:rsidRPr="00A247E5" w:rsidRDefault="004B44C0" w:rsidP="00AE24D3">
      <w:pPr>
        <w:numPr>
          <w:ilvl w:val="0"/>
          <w:numId w:val="6"/>
        </w:numPr>
        <w:tabs>
          <w:tab w:val="clear" w:pos="720"/>
          <w:tab w:val="num" w:pos="-6237"/>
          <w:tab w:val="left" w:pos="-2268"/>
        </w:tabs>
        <w:ind w:left="426" w:hanging="426"/>
        <w:jc w:val="both"/>
        <w:rPr>
          <w:rFonts w:ascii="Arial" w:hAnsi="Arial" w:cs="Arial"/>
          <w:b/>
          <w:color w:val="FF0000"/>
          <w:sz w:val="20"/>
        </w:rPr>
      </w:pPr>
      <w:r w:rsidRPr="00A247E5">
        <w:rPr>
          <w:rFonts w:ascii="Arial" w:hAnsi="Arial" w:cs="Arial"/>
          <w:sz w:val="20"/>
        </w:rPr>
        <w:t>Zástupce objednatele na pracovišti, pověřený dozorem a přejím</w:t>
      </w:r>
      <w:r w:rsidR="007A3166" w:rsidRPr="00A247E5">
        <w:rPr>
          <w:rFonts w:ascii="Arial" w:hAnsi="Arial" w:cs="Arial"/>
          <w:sz w:val="20"/>
        </w:rPr>
        <w:t xml:space="preserve">áním </w:t>
      </w:r>
      <w:r w:rsidR="00985DC7" w:rsidRPr="00A247E5">
        <w:rPr>
          <w:rFonts w:ascii="Arial" w:hAnsi="Arial" w:cs="Arial"/>
          <w:sz w:val="20"/>
        </w:rPr>
        <w:t>díla je ustanoven</w:t>
      </w:r>
      <w:r w:rsidR="009A5A43">
        <w:rPr>
          <w:rFonts w:ascii="Arial" w:hAnsi="Arial" w:cs="Arial"/>
          <w:sz w:val="20"/>
        </w:rPr>
        <w:t>a</w:t>
      </w:r>
      <w:r w:rsidR="00985DC7" w:rsidRPr="00A247E5">
        <w:rPr>
          <w:rFonts w:ascii="Arial" w:hAnsi="Arial" w:cs="Arial"/>
          <w:sz w:val="20"/>
        </w:rPr>
        <w:t xml:space="preserve"> </w:t>
      </w:r>
      <w:proofErr w:type="spellStart"/>
      <w:r w:rsidR="00400B81">
        <w:rPr>
          <w:rFonts w:ascii="Arial" w:hAnsi="Arial" w:cs="Arial"/>
          <w:sz w:val="20"/>
        </w:rPr>
        <w:t>xxxxx</w:t>
      </w:r>
      <w:proofErr w:type="spellEnd"/>
      <w:r w:rsidR="00A247E5">
        <w:rPr>
          <w:rFonts w:ascii="Arial" w:hAnsi="Arial" w:cs="Arial"/>
          <w:sz w:val="20"/>
        </w:rPr>
        <w:t xml:space="preserve">, tel. </w:t>
      </w:r>
      <w:proofErr w:type="spellStart"/>
      <w:r w:rsidR="00400B81">
        <w:rPr>
          <w:rFonts w:ascii="Arial" w:hAnsi="Arial" w:cs="Arial"/>
          <w:sz w:val="20"/>
        </w:rPr>
        <w:t>xxxxx</w:t>
      </w:r>
      <w:proofErr w:type="spellEnd"/>
      <w:r w:rsidR="00A247E5">
        <w:rPr>
          <w:rFonts w:ascii="Arial" w:hAnsi="Arial" w:cs="Arial"/>
          <w:sz w:val="20"/>
        </w:rPr>
        <w:t>.</w:t>
      </w:r>
    </w:p>
    <w:p w14:paraId="2F29C939" w14:textId="0A6156A5" w:rsidR="00EA5688" w:rsidRPr="00A247E5" w:rsidRDefault="004B44C0" w:rsidP="00AE24D3">
      <w:pPr>
        <w:numPr>
          <w:ilvl w:val="0"/>
          <w:numId w:val="6"/>
        </w:numPr>
        <w:tabs>
          <w:tab w:val="clear" w:pos="720"/>
          <w:tab w:val="num" w:pos="-6237"/>
          <w:tab w:val="left" w:pos="-2268"/>
        </w:tabs>
        <w:ind w:left="426" w:hanging="426"/>
        <w:jc w:val="both"/>
        <w:rPr>
          <w:rFonts w:ascii="Arial" w:hAnsi="Arial" w:cs="Arial"/>
          <w:b/>
          <w:color w:val="FF0000"/>
          <w:sz w:val="20"/>
        </w:rPr>
      </w:pPr>
      <w:r w:rsidRPr="00A247E5">
        <w:rPr>
          <w:rFonts w:ascii="Arial" w:hAnsi="Arial" w:cs="Arial"/>
          <w:sz w:val="20"/>
        </w:rPr>
        <w:t>Zástupcem zhotovitele na pracovi</w:t>
      </w:r>
      <w:r w:rsidR="00EA5688" w:rsidRPr="00A247E5">
        <w:rPr>
          <w:rFonts w:ascii="Arial" w:hAnsi="Arial" w:cs="Arial"/>
          <w:sz w:val="20"/>
        </w:rPr>
        <w:t>št</w:t>
      </w:r>
      <w:r w:rsidR="00FF7313" w:rsidRPr="00A247E5">
        <w:rPr>
          <w:rFonts w:ascii="Arial" w:hAnsi="Arial" w:cs="Arial"/>
          <w:sz w:val="20"/>
        </w:rPr>
        <w:t xml:space="preserve">i je ustanoven </w:t>
      </w:r>
      <w:proofErr w:type="spellStart"/>
      <w:r w:rsidR="00400B81">
        <w:rPr>
          <w:rFonts w:ascii="Arial" w:hAnsi="Arial" w:cs="Arial"/>
          <w:sz w:val="20"/>
        </w:rPr>
        <w:t>xxxxx</w:t>
      </w:r>
      <w:proofErr w:type="spellEnd"/>
      <w:r w:rsidR="00B422C7" w:rsidRPr="00111503">
        <w:rPr>
          <w:rFonts w:ascii="Arial" w:hAnsi="Arial" w:cs="Arial"/>
          <w:sz w:val="20"/>
        </w:rPr>
        <w:t>,</w:t>
      </w:r>
      <w:r w:rsidRPr="00111503">
        <w:rPr>
          <w:rFonts w:ascii="Arial" w:hAnsi="Arial" w:cs="Arial"/>
          <w:sz w:val="20"/>
        </w:rPr>
        <w:t xml:space="preserve"> tel</w:t>
      </w:r>
      <w:r w:rsidR="00400B81">
        <w:rPr>
          <w:rFonts w:ascii="Arial" w:hAnsi="Arial" w:cs="Arial"/>
          <w:sz w:val="20"/>
        </w:rPr>
        <w:t xml:space="preserve">. </w:t>
      </w:r>
      <w:proofErr w:type="spellStart"/>
      <w:r w:rsidR="00400B81">
        <w:rPr>
          <w:rFonts w:ascii="Arial" w:hAnsi="Arial" w:cs="Arial"/>
          <w:sz w:val="20"/>
        </w:rPr>
        <w:t>xxxxx</w:t>
      </w:r>
      <w:proofErr w:type="spellEnd"/>
      <w:r w:rsidR="00400B81">
        <w:rPr>
          <w:rFonts w:ascii="Arial" w:hAnsi="Arial" w:cs="Arial"/>
          <w:sz w:val="20"/>
        </w:rPr>
        <w:t>.</w:t>
      </w:r>
      <w:r w:rsidR="00F429A3">
        <w:rPr>
          <w:rFonts w:ascii="Arial" w:hAnsi="Arial" w:cs="Arial"/>
          <w:sz w:val="20"/>
        </w:rPr>
        <w:t xml:space="preserve"> </w:t>
      </w:r>
    </w:p>
    <w:p w14:paraId="71196918" w14:textId="754AF719"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Zhotovitel předá objednateli písemný seznam zaměstnanců, reg. značk</w:t>
      </w:r>
      <w:r w:rsidR="00BB5C87">
        <w:rPr>
          <w:rFonts w:ascii="Arial" w:hAnsi="Arial" w:cs="Arial"/>
          <w:sz w:val="20"/>
        </w:rPr>
        <w:t>y</w:t>
      </w:r>
      <w:r w:rsidRPr="009E158E">
        <w:rPr>
          <w:rFonts w:ascii="Arial" w:hAnsi="Arial" w:cs="Arial"/>
          <w:sz w:val="20"/>
        </w:rPr>
        <w:t xml:space="preserve"> automobilů zhotovitele a řidičů, který bude trvale uložen v příslušné vrátnici, určené pro vstup do objektu.</w:t>
      </w:r>
    </w:p>
    <w:p w14:paraId="76E1B24E"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77777777" w:rsidR="004B44C0" w:rsidRPr="009E158E" w:rsidRDefault="004B44C0">
      <w:pPr>
        <w:tabs>
          <w:tab w:val="left" w:pos="900"/>
        </w:tabs>
        <w:jc w:val="both"/>
        <w:rPr>
          <w:rFonts w:ascii="Arial" w:hAnsi="Arial" w:cs="Arial"/>
          <w:sz w:val="20"/>
        </w:rPr>
      </w:pPr>
    </w:p>
    <w:p w14:paraId="25F2DC1C" w14:textId="77777777" w:rsidR="00E33435" w:rsidRDefault="00E33435">
      <w:pPr>
        <w:pStyle w:val="Zkladntextodsazen3"/>
        <w:tabs>
          <w:tab w:val="clear" w:pos="284"/>
          <w:tab w:val="left" w:pos="426"/>
        </w:tabs>
        <w:ind w:left="0"/>
        <w:rPr>
          <w:rFonts w:ascii="Arial" w:hAnsi="Arial" w:cs="Arial"/>
          <w:b/>
          <w:sz w:val="20"/>
        </w:rPr>
      </w:pPr>
    </w:p>
    <w:p w14:paraId="5BF92597" w14:textId="3FE3EC73"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7E40CFE2"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7740A4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274633D4" w14:textId="77777777" w:rsidR="00234164" w:rsidRDefault="004B44C0" w:rsidP="00FF7313">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4B3F0F3A" w14:textId="28F03756" w:rsidR="004B44C0" w:rsidRPr="009E158E" w:rsidRDefault="00CA4C77" w:rsidP="00FF7313">
      <w:pPr>
        <w:tabs>
          <w:tab w:val="left" w:pos="-2268"/>
          <w:tab w:val="left" w:pos="426"/>
          <w:tab w:val="left" w:pos="567"/>
        </w:tabs>
        <w:ind w:left="284" w:hanging="284"/>
        <w:jc w:val="both"/>
        <w:rPr>
          <w:rFonts w:ascii="Arial" w:hAnsi="Arial" w:cs="Arial"/>
          <w:sz w:val="20"/>
        </w:rPr>
      </w:pPr>
      <w:r>
        <w:rPr>
          <w:rFonts w:ascii="Arial" w:hAnsi="Arial" w:cs="Arial"/>
          <w:sz w:val="20"/>
        </w:rPr>
        <w:tab/>
      </w:r>
      <w:r>
        <w:rPr>
          <w:rFonts w:ascii="Arial" w:hAnsi="Arial" w:cs="Arial"/>
          <w:sz w:val="20"/>
        </w:rPr>
        <w:tab/>
        <w:t xml:space="preserve">- </w:t>
      </w:r>
      <w:r w:rsidR="004070D1">
        <w:rPr>
          <w:rFonts w:ascii="Arial" w:hAnsi="Arial" w:cs="Arial"/>
          <w:sz w:val="20"/>
        </w:rPr>
        <w:t xml:space="preserve"> </w:t>
      </w:r>
      <w:r>
        <w:rPr>
          <w:rFonts w:ascii="Arial" w:hAnsi="Arial" w:cs="Arial"/>
          <w:sz w:val="20"/>
        </w:rPr>
        <w:t>p</w:t>
      </w:r>
      <w:r w:rsidR="000C2E50">
        <w:rPr>
          <w:rFonts w:ascii="Arial" w:hAnsi="Arial" w:cs="Arial"/>
          <w:sz w:val="20"/>
        </w:rPr>
        <w:t>rotokol o provedeném měření doby dozvuku v prostoru orchestrálního sálu</w:t>
      </w:r>
    </w:p>
    <w:p w14:paraId="77B009D7" w14:textId="3CCC8038" w:rsidR="004B44C0" w:rsidRPr="009E158E" w:rsidRDefault="004B44C0" w:rsidP="00E33435">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14:paraId="377673A5" w14:textId="4BE9A596" w:rsidR="004B44C0" w:rsidRPr="009E158E" w:rsidRDefault="00E33435">
      <w:pPr>
        <w:pStyle w:val="Zkladntextodsazen3"/>
        <w:tabs>
          <w:tab w:val="clear" w:pos="284"/>
          <w:tab w:val="clear" w:pos="1418"/>
          <w:tab w:val="left" w:pos="-6096"/>
          <w:tab w:val="left" w:pos="-2268"/>
        </w:tabs>
        <w:ind w:left="426" w:hanging="426"/>
        <w:rPr>
          <w:rFonts w:ascii="Arial" w:hAnsi="Arial" w:cs="Arial"/>
          <w:sz w:val="20"/>
        </w:rPr>
      </w:pPr>
      <w:r>
        <w:rPr>
          <w:rFonts w:ascii="Arial" w:hAnsi="Arial" w:cs="Arial"/>
          <w:b/>
          <w:sz w:val="20"/>
        </w:rPr>
        <w:t>6</w:t>
      </w:r>
      <w:r w:rsidR="004B44C0" w:rsidRPr="009E158E">
        <w:rPr>
          <w:rFonts w:ascii="Arial" w:hAnsi="Arial" w:cs="Arial"/>
          <w:b/>
          <w:sz w:val="20"/>
        </w:rPr>
        <w:t>.</w:t>
      </w:r>
      <w:r w:rsidR="004B44C0" w:rsidRPr="009E158E">
        <w:rPr>
          <w:rFonts w:ascii="Arial" w:hAnsi="Arial" w:cs="Arial"/>
          <w:sz w:val="20"/>
        </w:rPr>
        <w:tab/>
        <w:t>Strany se výslovně dohodly, že zhotovitel není oprávněn dílo prodat, a to ani po předchozím upozornění zhotovitele.</w:t>
      </w:r>
    </w:p>
    <w:p w14:paraId="563F4234" w14:textId="58058B83" w:rsidR="004B44C0" w:rsidRDefault="004B44C0">
      <w:pPr>
        <w:pStyle w:val="Zkladntextodsazen3"/>
        <w:tabs>
          <w:tab w:val="left" w:pos="-6096"/>
        </w:tabs>
        <w:ind w:left="0"/>
        <w:rPr>
          <w:rFonts w:ascii="Arial" w:hAnsi="Arial" w:cs="Arial"/>
          <w:b/>
          <w:sz w:val="20"/>
        </w:rPr>
      </w:pPr>
    </w:p>
    <w:p w14:paraId="67C60FB5" w14:textId="77777777" w:rsidR="00E33435" w:rsidRPr="009E158E" w:rsidRDefault="00E33435">
      <w:pPr>
        <w:pStyle w:val="Zkladntextodsazen3"/>
        <w:tabs>
          <w:tab w:val="left" w:pos="-6096"/>
        </w:tabs>
        <w:ind w:left="0"/>
        <w:rPr>
          <w:rFonts w:ascii="Arial" w:hAnsi="Arial" w:cs="Arial"/>
          <w:b/>
          <w:sz w:val="20"/>
        </w:rPr>
      </w:pPr>
    </w:p>
    <w:p w14:paraId="53DBA6BF" w14:textId="77777777"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7D677EFF"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067FF2F4"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14:paraId="56E2133F" w14:textId="69FDC4F6" w:rsidR="00F0384B" w:rsidRPr="00E33435"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477A0582" w14:textId="01DA84E1" w:rsidR="00E33435" w:rsidRPr="00F0384B" w:rsidRDefault="00E33435" w:rsidP="00F0384B">
      <w:pPr>
        <w:numPr>
          <w:ilvl w:val="0"/>
          <w:numId w:val="2"/>
        </w:numPr>
        <w:tabs>
          <w:tab w:val="clear" w:pos="360"/>
          <w:tab w:val="num" w:pos="-2268"/>
        </w:tabs>
        <w:ind w:left="426" w:hanging="425"/>
        <w:jc w:val="both"/>
        <w:rPr>
          <w:rFonts w:ascii="Arial" w:hAnsi="Arial" w:cs="Arial"/>
          <w:sz w:val="20"/>
        </w:rPr>
      </w:pPr>
      <w:r w:rsidRPr="00C262A1">
        <w:rPr>
          <w:rFonts w:ascii="Arial" w:hAnsi="Arial" w:cs="Arial"/>
          <w:sz w:val="20"/>
        </w:rPr>
        <w:t xml:space="preserve">Zhotovitel se zavazuje dodržovat při provádění prací dle této Smlouvy veškerá aktuálně platná nařízení a opatření přijatá vládou ČR v souvislosti se zamezením šíření onemocnění COVID-19 a dále v této souvislosti </w:t>
      </w:r>
      <w:r>
        <w:rPr>
          <w:rFonts w:ascii="Arial" w:hAnsi="Arial" w:cs="Arial"/>
          <w:sz w:val="20"/>
        </w:rPr>
        <w:t>přijatá a platná opatření o</w:t>
      </w:r>
      <w:r w:rsidRPr="00C262A1">
        <w:rPr>
          <w:rFonts w:ascii="Arial" w:hAnsi="Arial" w:cs="Arial"/>
          <w:sz w:val="20"/>
        </w:rPr>
        <w:t>bjednatele.</w:t>
      </w:r>
    </w:p>
    <w:p w14:paraId="07AF4D04"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2731075B"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5297DE1E" w:rsidR="007477B3" w:rsidRP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10378917" w14:textId="77777777" w:rsidR="00363A68" w:rsidRDefault="00363A68">
      <w:pPr>
        <w:pStyle w:val="Zkladntextodsazen3"/>
        <w:tabs>
          <w:tab w:val="clear" w:pos="284"/>
          <w:tab w:val="clear" w:pos="1418"/>
          <w:tab w:val="left" w:pos="-1418"/>
          <w:tab w:val="left" w:pos="4536"/>
        </w:tabs>
        <w:ind w:left="0"/>
        <w:rPr>
          <w:rFonts w:ascii="Arial" w:hAnsi="Arial" w:cs="Arial"/>
          <w:sz w:val="20"/>
        </w:rPr>
      </w:pPr>
    </w:p>
    <w:p w14:paraId="3D92E510" w14:textId="14565939" w:rsidR="00363A68" w:rsidRDefault="00363A68">
      <w:pPr>
        <w:pStyle w:val="Zkladntextodsazen3"/>
        <w:tabs>
          <w:tab w:val="clear" w:pos="284"/>
          <w:tab w:val="clear" w:pos="1418"/>
          <w:tab w:val="left" w:pos="-1418"/>
          <w:tab w:val="left" w:pos="4536"/>
        </w:tabs>
        <w:ind w:left="0"/>
        <w:rPr>
          <w:rFonts w:ascii="Arial" w:hAnsi="Arial" w:cs="Arial"/>
          <w:sz w:val="20"/>
        </w:rPr>
      </w:pPr>
    </w:p>
    <w:p w14:paraId="4FA988EB" w14:textId="3FF3AD7E" w:rsidR="00E33435" w:rsidRDefault="00E33435">
      <w:pPr>
        <w:pStyle w:val="Zkladntextodsazen3"/>
        <w:tabs>
          <w:tab w:val="clear" w:pos="284"/>
          <w:tab w:val="clear" w:pos="1418"/>
          <w:tab w:val="left" w:pos="-1418"/>
          <w:tab w:val="left" w:pos="4536"/>
        </w:tabs>
        <w:ind w:left="0"/>
        <w:rPr>
          <w:rFonts w:ascii="Arial" w:hAnsi="Arial" w:cs="Arial"/>
          <w:sz w:val="20"/>
        </w:rPr>
      </w:pPr>
    </w:p>
    <w:p w14:paraId="0253A45A" w14:textId="77777777" w:rsidR="00E33435" w:rsidRDefault="00E33435">
      <w:pPr>
        <w:pStyle w:val="Zkladntextodsazen3"/>
        <w:tabs>
          <w:tab w:val="clear" w:pos="284"/>
          <w:tab w:val="clear" w:pos="1418"/>
          <w:tab w:val="left" w:pos="-1418"/>
          <w:tab w:val="left" w:pos="4536"/>
        </w:tabs>
        <w:ind w:left="0"/>
        <w:rPr>
          <w:rFonts w:ascii="Arial" w:hAnsi="Arial" w:cs="Arial"/>
          <w:sz w:val="20"/>
        </w:rPr>
      </w:pPr>
    </w:p>
    <w:p w14:paraId="476A6902" w14:textId="2DF8BF4F"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00E53F1A">
        <w:rPr>
          <w:rFonts w:ascii="Arial" w:hAnsi="Arial" w:cs="Arial"/>
          <w:sz w:val="20"/>
        </w:rPr>
        <w:t xml:space="preserve"> 20.2.2024</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5513F612" w14:textId="77777777" w:rsidR="00363A68" w:rsidRDefault="00363A68" w:rsidP="00042E04">
      <w:pPr>
        <w:pStyle w:val="Zkladntextodsazen3"/>
        <w:tabs>
          <w:tab w:val="clear" w:pos="284"/>
          <w:tab w:val="clear" w:pos="1418"/>
          <w:tab w:val="left" w:pos="-1418"/>
          <w:tab w:val="left" w:pos="4536"/>
        </w:tabs>
        <w:ind w:left="0"/>
        <w:rPr>
          <w:rFonts w:ascii="Arial" w:hAnsi="Arial" w:cs="Arial"/>
          <w:sz w:val="20"/>
        </w:rPr>
      </w:pPr>
    </w:p>
    <w:p w14:paraId="6F052A33" w14:textId="753E9B61" w:rsidR="007A3166" w:rsidRDefault="007A3166" w:rsidP="00042E04">
      <w:pPr>
        <w:pStyle w:val="Zkladntextodsazen3"/>
        <w:tabs>
          <w:tab w:val="clear" w:pos="284"/>
          <w:tab w:val="clear" w:pos="1418"/>
          <w:tab w:val="left" w:pos="-1418"/>
          <w:tab w:val="left" w:pos="4536"/>
        </w:tabs>
        <w:ind w:left="0"/>
        <w:rPr>
          <w:rFonts w:ascii="Arial" w:hAnsi="Arial" w:cs="Arial"/>
          <w:sz w:val="20"/>
        </w:rPr>
      </w:pPr>
    </w:p>
    <w:p w14:paraId="4FDD2A9D" w14:textId="3715C4A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5926CA95" w14:textId="7D38B2C9" w:rsidR="000C2E50" w:rsidRDefault="000C2E50" w:rsidP="00042E04">
      <w:pPr>
        <w:pStyle w:val="Zkladntextodsazen3"/>
        <w:tabs>
          <w:tab w:val="clear" w:pos="284"/>
          <w:tab w:val="clear" w:pos="1418"/>
          <w:tab w:val="left" w:pos="-1418"/>
          <w:tab w:val="left" w:pos="4536"/>
        </w:tabs>
        <w:ind w:left="0"/>
        <w:rPr>
          <w:rFonts w:ascii="Arial" w:hAnsi="Arial" w:cs="Arial"/>
          <w:sz w:val="20"/>
        </w:rPr>
      </w:pPr>
    </w:p>
    <w:p w14:paraId="032FB4B2" w14:textId="77777777" w:rsidR="00E33435" w:rsidRDefault="00E33435"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7E648A65" w:rsidR="00042E04" w:rsidRPr="009E158E" w:rsidRDefault="00A247E5" w:rsidP="00A247E5">
      <w:pPr>
        <w:pStyle w:val="Zkladntextodsazen3"/>
        <w:tabs>
          <w:tab w:val="clear" w:pos="284"/>
          <w:tab w:val="clear" w:pos="1418"/>
          <w:tab w:val="left" w:pos="-1418"/>
          <w:tab w:val="left" w:pos="4536"/>
        </w:tabs>
        <w:ind w:left="-709"/>
        <w:rPr>
          <w:rFonts w:ascii="Arial" w:hAnsi="Arial" w:cs="Arial"/>
          <w:sz w:val="20"/>
        </w:rPr>
      </w:pPr>
      <w:r>
        <w:rPr>
          <w:rFonts w:ascii="Arial" w:hAnsi="Arial" w:cs="Arial"/>
          <w:b/>
          <w:sz w:val="20"/>
        </w:rPr>
        <w:t xml:space="preserve">                </w:t>
      </w:r>
      <w:r w:rsidR="00B422C7" w:rsidRPr="00111503">
        <w:rPr>
          <w:rFonts w:ascii="Arial" w:hAnsi="Arial" w:cs="Arial"/>
          <w:bCs/>
          <w:sz w:val="20"/>
        </w:rPr>
        <w:t>AV MEDIA EVENTS, a.s.</w:t>
      </w:r>
      <w:r w:rsidR="00042E04" w:rsidRPr="009E158E">
        <w:rPr>
          <w:rFonts w:ascii="Arial" w:hAnsi="Arial" w:cs="Arial"/>
          <w:sz w:val="20"/>
        </w:rPr>
        <w:tab/>
      </w:r>
      <w:r>
        <w:rPr>
          <w:rFonts w:ascii="Arial" w:hAnsi="Arial" w:cs="Arial"/>
          <w:sz w:val="20"/>
        </w:rPr>
        <w:t xml:space="preserve">     </w:t>
      </w:r>
      <w:r w:rsidR="00042E04" w:rsidRPr="009E158E">
        <w:rPr>
          <w:rFonts w:ascii="Arial" w:hAnsi="Arial" w:cs="Arial"/>
          <w:sz w:val="20"/>
        </w:rPr>
        <w:t xml:space="preserve">    </w:t>
      </w:r>
      <w:r>
        <w:rPr>
          <w:rFonts w:ascii="Arial" w:hAnsi="Arial" w:cs="Arial"/>
          <w:sz w:val="20"/>
        </w:rPr>
        <w:t xml:space="preserve">                    </w:t>
      </w:r>
      <w:r w:rsidR="00363A68">
        <w:rPr>
          <w:rFonts w:ascii="Arial" w:hAnsi="Arial" w:cs="Arial"/>
          <w:sz w:val="20"/>
        </w:rPr>
        <w:t xml:space="preserve"> </w:t>
      </w:r>
      <w:r w:rsidR="00E33435">
        <w:rPr>
          <w:rFonts w:ascii="Arial" w:hAnsi="Arial" w:cs="Arial"/>
          <w:sz w:val="20"/>
        </w:rPr>
        <w:t xml:space="preserve"> </w:t>
      </w:r>
      <w:r w:rsidR="005B5E91">
        <w:rPr>
          <w:rFonts w:ascii="Arial" w:hAnsi="Arial" w:cs="Arial"/>
          <w:sz w:val="20"/>
        </w:rPr>
        <w:t xml:space="preserve">  </w:t>
      </w:r>
      <w:r w:rsidR="00042E04" w:rsidRPr="009E158E">
        <w:rPr>
          <w:rFonts w:ascii="Arial" w:hAnsi="Arial" w:cs="Arial"/>
          <w:sz w:val="20"/>
        </w:rPr>
        <w:t>Národní divadlo</w:t>
      </w:r>
    </w:p>
    <w:p w14:paraId="0A766588"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bookmarkStart w:id="0" w:name="_GoBack"/>
      <w:bookmarkEnd w:id="0"/>
    </w:p>
    <w:p w14:paraId="0F31324D"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30946768"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7147F7B"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53D48E17"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7E300516"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67E6C815"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43544A0"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2D5CB8BE"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480C77F9"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7A786B99"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1B678C0B"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1F16193B"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5035578C"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642A3AD2"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33ABFC46"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1E4F83B8"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13BC3FE7"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A5B89B4"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28C54CF7"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CD9B693"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60467331"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3FD7ACD4" w14:textId="77777777"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0E4C26F9" w14:textId="2F619000" w:rsidR="00717DBA" w:rsidRDefault="00717DBA" w:rsidP="000C2E50">
      <w:pPr>
        <w:pStyle w:val="Zkladntextodsazen3"/>
        <w:tabs>
          <w:tab w:val="clear" w:pos="284"/>
          <w:tab w:val="clear" w:pos="1418"/>
          <w:tab w:val="left" w:pos="-1418"/>
          <w:tab w:val="left" w:pos="4536"/>
        </w:tabs>
        <w:ind w:left="0"/>
        <w:rPr>
          <w:rFonts w:ascii="Arial" w:hAnsi="Arial" w:cs="Arial"/>
          <w:sz w:val="20"/>
        </w:rPr>
      </w:pPr>
    </w:p>
    <w:p w14:paraId="4CDE29B0" w14:textId="49B79015" w:rsidR="009A5A43" w:rsidRDefault="009A5A43" w:rsidP="000C2E50">
      <w:pPr>
        <w:pStyle w:val="Zkladntextodsazen3"/>
        <w:tabs>
          <w:tab w:val="clear" w:pos="284"/>
          <w:tab w:val="clear" w:pos="1418"/>
          <w:tab w:val="left" w:pos="-1418"/>
          <w:tab w:val="left" w:pos="4536"/>
        </w:tabs>
        <w:ind w:left="0"/>
        <w:rPr>
          <w:rFonts w:ascii="Arial" w:hAnsi="Arial" w:cs="Arial"/>
          <w:sz w:val="20"/>
        </w:rPr>
      </w:pPr>
    </w:p>
    <w:p w14:paraId="221F4667" w14:textId="644F7F30" w:rsidR="009A5A43" w:rsidRDefault="009A5A43" w:rsidP="000C2E50">
      <w:pPr>
        <w:pStyle w:val="Zkladntextodsazen3"/>
        <w:tabs>
          <w:tab w:val="clear" w:pos="284"/>
          <w:tab w:val="clear" w:pos="1418"/>
          <w:tab w:val="left" w:pos="-1418"/>
          <w:tab w:val="left" w:pos="4536"/>
        </w:tabs>
        <w:ind w:left="0"/>
        <w:rPr>
          <w:rFonts w:ascii="Arial" w:hAnsi="Arial" w:cs="Arial"/>
          <w:sz w:val="20"/>
        </w:rPr>
      </w:pPr>
    </w:p>
    <w:p w14:paraId="58CF492D" w14:textId="67F6F76A" w:rsidR="009A5A43" w:rsidRDefault="009A5A43" w:rsidP="000C2E50">
      <w:pPr>
        <w:pStyle w:val="Zkladntextodsazen3"/>
        <w:tabs>
          <w:tab w:val="clear" w:pos="284"/>
          <w:tab w:val="clear" w:pos="1418"/>
          <w:tab w:val="left" w:pos="-1418"/>
          <w:tab w:val="left" w:pos="4536"/>
        </w:tabs>
        <w:ind w:left="0"/>
        <w:rPr>
          <w:rFonts w:ascii="Arial" w:hAnsi="Arial" w:cs="Arial"/>
          <w:sz w:val="20"/>
        </w:rPr>
      </w:pPr>
    </w:p>
    <w:p w14:paraId="087E8F07" w14:textId="17E01771" w:rsidR="009A5A43" w:rsidRDefault="009A5A43" w:rsidP="000C2E50">
      <w:pPr>
        <w:pStyle w:val="Zkladntextodsazen3"/>
        <w:tabs>
          <w:tab w:val="clear" w:pos="284"/>
          <w:tab w:val="clear" w:pos="1418"/>
          <w:tab w:val="left" w:pos="-1418"/>
          <w:tab w:val="left" w:pos="4536"/>
        </w:tabs>
        <w:ind w:left="0"/>
        <w:rPr>
          <w:rFonts w:ascii="Arial" w:hAnsi="Arial" w:cs="Arial"/>
          <w:sz w:val="20"/>
        </w:rPr>
      </w:pPr>
    </w:p>
    <w:p w14:paraId="0AEFF630" w14:textId="77777777" w:rsidR="009A5A43" w:rsidRDefault="009A5A43" w:rsidP="000C2E50">
      <w:pPr>
        <w:pStyle w:val="Zkladntextodsazen3"/>
        <w:tabs>
          <w:tab w:val="clear" w:pos="284"/>
          <w:tab w:val="clear" w:pos="1418"/>
          <w:tab w:val="left" w:pos="-1418"/>
          <w:tab w:val="left" w:pos="4536"/>
        </w:tabs>
        <w:ind w:left="0"/>
        <w:rPr>
          <w:rFonts w:ascii="Arial" w:hAnsi="Arial" w:cs="Arial"/>
          <w:sz w:val="20"/>
        </w:rPr>
      </w:pPr>
    </w:p>
    <w:p w14:paraId="3CC24ED7" w14:textId="77777777" w:rsidR="00717DBA" w:rsidRDefault="00717DBA" w:rsidP="000C2E50">
      <w:pPr>
        <w:pStyle w:val="Zkladntextodsazen3"/>
        <w:tabs>
          <w:tab w:val="clear" w:pos="284"/>
          <w:tab w:val="clear" w:pos="1418"/>
          <w:tab w:val="left" w:pos="-1418"/>
          <w:tab w:val="left" w:pos="4536"/>
        </w:tabs>
        <w:ind w:left="0"/>
        <w:rPr>
          <w:rFonts w:ascii="Arial" w:hAnsi="Arial" w:cs="Arial"/>
          <w:b/>
          <w:sz w:val="20"/>
        </w:rPr>
      </w:pPr>
      <w:r w:rsidRPr="00717DBA">
        <w:rPr>
          <w:rFonts w:ascii="Arial" w:hAnsi="Arial" w:cs="Arial"/>
          <w:b/>
          <w:sz w:val="20"/>
        </w:rPr>
        <w:t>Příloha č. 1</w:t>
      </w:r>
      <w:r w:rsidR="00363A68" w:rsidRPr="00717DBA">
        <w:rPr>
          <w:rFonts w:ascii="Arial" w:hAnsi="Arial" w:cs="Arial"/>
          <w:b/>
          <w:sz w:val="20"/>
        </w:rPr>
        <w:t xml:space="preserve">       </w:t>
      </w:r>
    </w:p>
    <w:p w14:paraId="0620EB87" w14:textId="77777777" w:rsidR="00717DBA" w:rsidRDefault="00717DBA" w:rsidP="000C2E50">
      <w:pPr>
        <w:pStyle w:val="Zkladntextodsazen3"/>
        <w:tabs>
          <w:tab w:val="clear" w:pos="284"/>
          <w:tab w:val="clear" w:pos="1418"/>
          <w:tab w:val="left" w:pos="-1418"/>
          <w:tab w:val="left" w:pos="4536"/>
        </w:tabs>
        <w:ind w:left="0"/>
        <w:rPr>
          <w:rFonts w:ascii="Arial" w:hAnsi="Arial" w:cs="Arial"/>
          <w:b/>
          <w:sz w:val="20"/>
        </w:rPr>
      </w:pPr>
    </w:p>
    <w:p w14:paraId="72A91D2C" w14:textId="2094C39C" w:rsidR="00042E04" w:rsidRPr="00717DBA" w:rsidRDefault="00363A68" w:rsidP="000C2E50">
      <w:pPr>
        <w:pStyle w:val="Zkladntextodsazen3"/>
        <w:tabs>
          <w:tab w:val="clear" w:pos="284"/>
          <w:tab w:val="clear" w:pos="1418"/>
          <w:tab w:val="left" w:pos="-1418"/>
          <w:tab w:val="left" w:pos="4536"/>
        </w:tabs>
        <w:ind w:left="0"/>
        <w:rPr>
          <w:rFonts w:ascii="Arial" w:hAnsi="Arial" w:cs="Arial"/>
          <w:b/>
          <w:sz w:val="20"/>
        </w:rPr>
      </w:pPr>
      <w:r w:rsidRPr="00717DBA">
        <w:rPr>
          <w:rFonts w:ascii="Arial" w:hAnsi="Arial" w:cs="Arial"/>
          <w:b/>
          <w:sz w:val="20"/>
        </w:rPr>
        <w:t xml:space="preserve">                                                          </w:t>
      </w:r>
      <w:r w:rsidR="0012198F" w:rsidRPr="00717DBA">
        <w:rPr>
          <w:rFonts w:ascii="Arial" w:hAnsi="Arial" w:cs="Arial"/>
          <w:b/>
          <w:sz w:val="20"/>
        </w:rPr>
        <w:t xml:space="preserve">                             </w:t>
      </w:r>
      <w:r w:rsidRPr="00717DBA">
        <w:rPr>
          <w:rFonts w:ascii="Arial" w:hAnsi="Arial" w:cs="Arial"/>
          <w:b/>
          <w:sz w:val="20"/>
        </w:rPr>
        <w:t xml:space="preserve">    </w:t>
      </w:r>
    </w:p>
    <w:sectPr w:rsidR="00042E04" w:rsidRPr="00717DBA" w:rsidSect="00A66039">
      <w:footerReference w:type="default" r:id="rId9"/>
      <w:headerReference w:type="first" r:id="rId10"/>
      <w:footerReference w:type="first" r:id="rId11"/>
      <w:pgSz w:w="11906" w:h="16838" w:code="9"/>
      <w:pgMar w:top="851" w:right="1418" w:bottom="851"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74496" w14:textId="77777777" w:rsidR="00A66039" w:rsidRDefault="00A66039">
      <w:r>
        <w:separator/>
      </w:r>
    </w:p>
  </w:endnote>
  <w:endnote w:type="continuationSeparator" w:id="0">
    <w:p w14:paraId="446060A8" w14:textId="77777777" w:rsidR="00A66039" w:rsidRDefault="00A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5C465CBE"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400B81">
      <w:rPr>
        <w:rStyle w:val="slostrnky"/>
        <w:b/>
        <w:noProof/>
      </w:rPr>
      <w:t>2</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400B81">
      <w:rPr>
        <w:rStyle w:val="slostrnky"/>
        <w:b/>
        <w:noProof/>
      </w:rPr>
      <w:t>6</w:t>
    </w:r>
    <w:r>
      <w:rPr>
        <w:rStyle w:val="slostrnky"/>
        <w:b/>
      </w:rPr>
      <w:fldChar w:fldCharType="end"/>
    </w:r>
  </w:p>
  <w:p w14:paraId="57A48C35" w14:textId="77777777" w:rsidR="00AF7E56" w:rsidRDefault="00AF7E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3F11D346"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400B81">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400B81">
      <w:rPr>
        <w:rStyle w:val="slostrnky"/>
        <w:b/>
        <w:noProof/>
      </w:rPr>
      <w:t>6</w:t>
    </w:r>
    <w:r>
      <w:rPr>
        <w:rStyle w:val="slostrnky"/>
        <w:b/>
      </w:rPr>
      <w:fldChar w:fldCharType="end"/>
    </w:r>
  </w:p>
  <w:p w14:paraId="438A0D3A" w14:textId="77777777" w:rsidR="00AF7E56" w:rsidRDefault="00AF7E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25FEC" w14:textId="77777777" w:rsidR="00A66039" w:rsidRDefault="00A66039">
      <w:r>
        <w:separator/>
      </w:r>
    </w:p>
  </w:footnote>
  <w:footnote w:type="continuationSeparator" w:id="0">
    <w:p w14:paraId="31C3A1F7" w14:textId="77777777" w:rsidR="00A66039" w:rsidRDefault="00A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D3FE" w14:textId="77777777" w:rsidR="005F3F02" w:rsidRDefault="00F61292" w:rsidP="002153DD">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r w:rsidR="004E64BA">
      <w:rPr>
        <w:rFonts w:ascii="Arial" w:hAnsi="Arial" w:cs="Arial"/>
        <w:b/>
        <w:smallCaps/>
        <w:sz w:val="22"/>
        <w:szCs w:val="22"/>
      </w:rPr>
      <w:t xml:space="preserve">                                               </w:t>
    </w:r>
    <w:r w:rsidR="005F3F02">
      <w:rPr>
        <w:rFonts w:ascii="Arial" w:hAnsi="Arial" w:cs="Arial"/>
        <w:b/>
        <w:smallCaps/>
        <w:sz w:val="22"/>
        <w:szCs w:val="22"/>
      </w:rPr>
      <w:t>202/163/24   202-KON-SG200</w:t>
    </w:r>
    <w:r w:rsidR="004E64BA">
      <w:rPr>
        <w:rFonts w:ascii="Arial" w:hAnsi="Arial" w:cs="Arial"/>
        <w:b/>
        <w:smallCaps/>
        <w:sz w:val="22"/>
        <w:szCs w:val="22"/>
      </w:rPr>
      <w:t xml:space="preserve">   </w:t>
    </w:r>
  </w:p>
  <w:p w14:paraId="450DD496" w14:textId="369F6D8C" w:rsidR="008545BC" w:rsidRDefault="005F3F02" w:rsidP="005F3F02">
    <w:pPr>
      <w:jc w:val="right"/>
      <w:rPr>
        <w:rFonts w:ascii="Arial" w:hAnsi="Arial" w:cs="Arial"/>
        <w:b/>
        <w:smallCaps/>
        <w:sz w:val="22"/>
        <w:szCs w:val="22"/>
      </w:rPr>
    </w:pPr>
    <w:r>
      <w:rPr>
        <w:rFonts w:ascii="Arial" w:hAnsi="Arial" w:cs="Arial"/>
        <w:b/>
        <w:smallCaps/>
        <w:sz w:val="22"/>
        <w:szCs w:val="22"/>
      </w:rPr>
      <w:t>Č. j. ND/</w:t>
    </w:r>
    <w:r w:rsidR="00250C86">
      <w:rPr>
        <w:rFonts w:ascii="Arial" w:hAnsi="Arial" w:cs="Arial"/>
        <w:b/>
        <w:smallCaps/>
        <w:sz w:val="22"/>
        <w:szCs w:val="22"/>
      </w:rPr>
      <w:t>1517/201410/2024</w:t>
    </w:r>
    <w:r w:rsidR="004E64BA">
      <w:rPr>
        <w:rFonts w:ascii="Arial" w:hAnsi="Arial" w:cs="Arial"/>
        <w:b/>
        <w:smallCaps/>
        <w:sz w:val="22"/>
        <w:szCs w:val="22"/>
      </w:rPr>
      <w:t xml:space="preserve">                    </w:t>
    </w:r>
  </w:p>
  <w:p w14:paraId="072CF926" w14:textId="25CB5406" w:rsidR="00DA2E70" w:rsidRPr="00DA2E70" w:rsidRDefault="00DA2E70" w:rsidP="005445E4">
    <w:pP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8CA7B41"/>
    <w:multiLevelType w:val="hybridMultilevel"/>
    <w:tmpl w:val="951A8490"/>
    <w:lvl w:ilvl="0" w:tplc="82FC6F0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6"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7"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9"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3"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15"/>
  </w:num>
  <w:num w:numId="3">
    <w:abstractNumId w:val="4"/>
  </w:num>
  <w:num w:numId="4">
    <w:abstractNumId w:val="11"/>
  </w:num>
  <w:num w:numId="5">
    <w:abstractNumId w:val="24"/>
  </w:num>
  <w:num w:numId="6">
    <w:abstractNumId w:val="20"/>
  </w:num>
  <w:num w:numId="7">
    <w:abstractNumId w:val="34"/>
  </w:num>
  <w:num w:numId="8">
    <w:abstractNumId w:val="32"/>
  </w:num>
  <w:num w:numId="9">
    <w:abstractNumId w:val="5"/>
  </w:num>
  <w:num w:numId="10">
    <w:abstractNumId w:val="37"/>
  </w:num>
  <w:num w:numId="11">
    <w:abstractNumId w:val="28"/>
  </w:num>
  <w:num w:numId="12">
    <w:abstractNumId w:val="36"/>
  </w:num>
  <w:num w:numId="13">
    <w:abstractNumId w:val="29"/>
  </w:num>
  <w:num w:numId="14">
    <w:abstractNumId w:val="8"/>
  </w:num>
  <w:num w:numId="15">
    <w:abstractNumId w:val="12"/>
  </w:num>
  <w:num w:numId="16">
    <w:abstractNumId w:val="16"/>
  </w:num>
  <w:num w:numId="17">
    <w:abstractNumId w:val="26"/>
  </w:num>
  <w:num w:numId="18">
    <w:abstractNumId w:val="31"/>
  </w:num>
  <w:num w:numId="19">
    <w:abstractNumId w:val="23"/>
  </w:num>
  <w:num w:numId="20">
    <w:abstractNumId w:val="13"/>
  </w:num>
  <w:num w:numId="21">
    <w:abstractNumId w:val="42"/>
  </w:num>
  <w:num w:numId="22">
    <w:abstractNumId w:val="35"/>
  </w:num>
  <w:num w:numId="23">
    <w:abstractNumId w:val="2"/>
  </w:num>
  <w:num w:numId="24">
    <w:abstractNumId w:val="33"/>
  </w:num>
  <w:num w:numId="25">
    <w:abstractNumId w:val="0"/>
  </w:num>
  <w:num w:numId="26">
    <w:abstractNumId w:val="41"/>
  </w:num>
  <w:num w:numId="27">
    <w:abstractNumId w:val="1"/>
  </w:num>
  <w:num w:numId="28">
    <w:abstractNumId w:val="25"/>
  </w:num>
  <w:num w:numId="29">
    <w:abstractNumId w:val="22"/>
  </w:num>
  <w:num w:numId="30">
    <w:abstractNumId w:val="27"/>
  </w:num>
  <w:num w:numId="31">
    <w:abstractNumId w:val="3"/>
  </w:num>
  <w:num w:numId="32">
    <w:abstractNumId w:val="38"/>
  </w:num>
  <w:num w:numId="33">
    <w:abstractNumId w:val="7"/>
  </w:num>
  <w:num w:numId="34">
    <w:abstractNumId w:val="30"/>
  </w:num>
  <w:num w:numId="35">
    <w:abstractNumId w:val="21"/>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10"/>
  </w:num>
  <w:num w:numId="40">
    <w:abstractNumId w:val="6"/>
  </w:num>
  <w:num w:numId="41">
    <w:abstractNumId w:val="40"/>
  </w:num>
  <w:num w:numId="42">
    <w:abstractNumId w:val="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0DFC"/>
    <w:rsid w:val="00001D6E"/>
    <w:rsid w:val="000220E3"/>
    <w:rsid w:val="00036217"/>
    <w:rsid w:val="000377CC"/>
    <w:rsid w:val="0004119C"/>
    <w:rsid w:val="00042E04"/>
    <w:rsid w:val="00062732"/>
    <w:rsid w:val="000638BF"/>
    <w:rsid w:val="00067120"/>
    <w:rsid w:val="0007327B"/>
    <w:rsid w:val="00075639"/>
    <w:rsid w:val="0008040F"/>
    <w:rsid w:val="0008400E"/>
    <w:rsid w:val="0009391C"/>
    <w:rsid w:val="000A57B7"/>
    <w:rsid w:val="000A79A7"/>
    <w:rsid w:val="000C2E50"/>
    <w:rsid w:val="000D4A83"/>
    <w:rsid w:val="000D7AD0"/>
    <w:rsid w:val="000E0360"/>
    <w:rsid w:val="000F1582"/>
    <w:rsid w:val="00111503"/>
    <w:rsid w:val="00117D2D"/>
    <w:rsid w:val="0012198F"/>
    <w:rsid w:val="00133504"/>
    <w:rsid w:val="00137763"/>
    <w:rsid w:val="00177A89"/>
    <w:rsid w:val="0018731C"/>
    <w:rsid w:val="001D766D"/>
    <w:rsid w:val="001F467C"/>
    <w:rsid w:val="002073DE"/>
    <w:rsid w:val="002153DD"/>
    <w:rsid w:val="00234164"/>
    <w:rsid w:val="00243D14"/>
    <w:rsid w:val="002464C4"/>
    <w:rsid w:val="00250C86"/>
    <w:rsid w:val="00252761"/>
    <w:rsid w:val="00256627"/>
    <w:rsid w:val="00260633"/>
    <w:rsid w:val="0027267D"/>
    <w:rsid w:val="00283384"/>
    <w:rsid w:val="00300B6C"/>
    <w:rsid w:val="00333F44"/>
    <w:rsid w:val="00335812"/>
    <w:rsid w:val="00350886"/>
    <w:rsid w:val="00353D2E"/>
    <w:rsid w:val="00363A68"/>
    <w:rsid w:val="003A307B"/>
    <w:rsid w:val="003D00EF"/>
    <w:rsid w:val="003D1BEE"/>
    <w:rsid w:val="003D496B"/>
    <w:rsid w:val="00400B81"/>
    <w:rsid w:val="004070D1"/>
    <w:rsid w:val="00431870"/>
    <w:rsid w:val="0046572A"/>
    <w:rsid w:val="00467CC4"/>
    <w:rsid w:val="004834DD"/>
    <w:rsid w:val="004B44C0"/>
    <w:rsid w:val="004B5E37"/>
    <w:rsid w:val="004C7187"/>
    <w:rsid w:val="004D62ED"/>
    <w:rsid w:val="004E6107"/>
    <w:rsid w:val="004E64BA"/>
    <w:rsid w:val="00503762"/>
    <w:rsid w:val="0051422D"/>
    <w:rsid w:val="0053064F"/>
    <w:rsid w:val="00543F9B"/>
    <w:rsid w:val="005445E4"/>
    <w:rsid w:val="00552E92"/>
    <w:rsid w:val="00562FAB"/>
    <w:rsid w:val="005672B0"/>
    <w:rsid w:val="0057455A"/>
    <w:rsid w:val="0057672D"/>
    <w:rsid w:val="00582611"/>
    <w:rsid w:val="00584B86"/>
    <w:rsid w:val="00593A97"/>
    <w:rsid w:val="005A7A72"/>
    <w:rsid w:val="005B5E91"/>
    <w:rsid w:val="005C56A0"/>
    <w:rsid w:val="005E3412"/>
    <w:rsid w:val="005E406B"/>
    <w:rsid w:val="005F3F02"/>
    <w:rsid w:val="005F7921"/>
    <w:rsid w:val="006147FC"/>
    <w:rsid w:val="00653270"/>
    <w:rsid w:val="0067114E"/>
    <w:rsid w:val="00677E06"/>
    <w:rsid w:val="00691312"/>
    <w:rsid w:val="006A00A3"/>
    <w:rsid w:val="006A6550"/>
    <w:rsid w:val="006D6284"/>
    <w:rsid w:val="00710F7A"/>
    <w:rsid w:val="0071346E"/>
    <w:rsid w:val="00717DBA"/>
    <w:rsid w:val="00717DC7"/>
    <w:rsid w:val="00733905"/>
    <w:rsid w:val="007477B3"/>
    <w:rsid w:val="00747EF7"/>
    <w:rsid w:val="00760CBF"/>
    <w:rsid w:val="007629DE"/>
    <w:rsid w:val="00770A18"/>
    <w:rsid w:val="00782596"/>
    <w:rsid w:val="007A3166"/>
    <w:rsid w:val="007A4C53"/>
    <w:rsid w:val="007B0498"/>
    <w:rsid w:val="007B51F2"/>
    <w:rsid w:val="007B758B"/>
    <w:rsid w:val="007D04F2"/>
    <w:rsid w:val="007E37F7"/>
    <w:rsid w:val="00806E60"/>
    <w:rsid w:val="00812C9C"/>
    <w:rsid w:val="0081664B"/>
    <w:rsid w:val="00830EA2"/>
    <w:rsid w:val="008412A1"/>
    <w:rsid w:val="008545BC"/>
    <w:rsid w:val="00864562"/>
    <w:rsid w:val="00882714"/>
    <w:rsid w:val="00882DF2"/>
    <w:rsid w:val="00883580"/>
    <w:rsid w:val="00885117"/>
    <w:rsid w:val="008867F1"/>
    <w:rsid w:val="00894214"/>
    <w:rsid w:val="008A532E"/>
    <w:rsid w:val="008C42DB"/>
    <w:rsid w:val="008D121B"/>
    <w:rsid w:val="008D32CB"/>
    <w:rsid w:val="008D60AA"/>
    <w:rsid w:val="008D7011"/>
    <w:rsid w:val="008D7710"/>
    <w:rsid w:val="008E0AF5"/>
    <w:rsid w:val="00904332"/>
    <w:rsid w:val="009045BA"/>
    <w:rsid w:val="009333EA"/>
    <w:rsid w:val="00942108"/>
    <w:rsid w:val="009435A4"/>
    <w:rsid w:val="00976447"/>
    <w:rsid w:val="009820A4"/>
    <w:rsid w:val="00985DC7"/>
    <w:rsid w:val="009A5A43"/>
    <w:rsid w:val="009C6548"/>
    <w:rsid w:val="009D10BF"/>
    <w:rsid w:val="009D65CF"/>
    <w:rsid w:val="009E158E"/>
    <w:rsid w:val="009F47E7"/>
    <w:rsid w:val="00A12DF6"/>
    <w:rsid w:val="00A247E5"/>
    <w:rsid w:val="00A333FA"/>
    <w:rsid w:val="00A4304D"/>
    <w:rsid w:val="00A45C35"/>
    <w:rsid w:val="00A60EB9"/>
    <w:rsid w:val="00A62024"/>
    <w:rsid w:val="00A66039"/>
    <w:rsid w:val="00A94DBC"/>
    <w:rsid w:val="00A96BE6"/>
    <w:rsid w:val="00A97242"/>
    <w:rsid w:val="00AA2855"/>
    <w:rsid w:val="00AB2B16"/>
    <w:rsid w:val="00AF404D"/>
    <w:rsid w:val="00AF41DC"/>
    <w:rsid w:val="00AF7E56"/>
    <w:rsid w:val="00B21ADD"/>
    <w:rsid w:val="00B422C7"/>
    <w:rsid w:val="00B42A1C"/>
    <w:rsid w:val="00B433E9"/>
    <w:rsid w:val="00B44347"/>
    <w:rsid w:val="00B54B89"/>
    <w:rsid w:val="00B55DD2"/>
    <w:rsid w:val="00B66072"/>
    <w:rsid w:val="00B96C58"/>
    <w:rsid w:val="00BA73B8"/>
    <w:rsid w:val="00BB5C87"/>
    <w:rsid w:val="00BB7514"/>
    <w:rsid w:val="00BC2DCC"/>
    <w:rsid w:val="00BD0273"/>
    <w:rsid w:val="00BD78A5"/>
    <w:rsid w:val="00BF20C3"/>
    <w:rsid w:val="00C01A1D"/>
    <w:rsid w:val="00C13E82"/>
    <w:rsid w:val="00C26775"/>
    <w:rsid w:val="00C60E25"/>
    <w:rsid w:val="00C63A2F"/>
    <w:rsid w:val="00C74DB5"/>
    <w:rsid w:val="00C762F4"/>
    <w:rsid w:val="00C91524"/>
    <w:rsid w:val="00C94A73"/>
    <w:rsid w:val="00CA1BE8"/>
    <w:rsid w:val="00CA4C77"/>
    <w:rsid w:val="00CB0DA3"/>
    <w:rsid w:val="00CB2AFC"/>
    <w:rsid w:val="00CC0486"/>
    <w:rsid w:val="00CD23F8"/>
    <w:rsid w:val="00CE4322"/>
    <w:rsid w:val="00CE77B6"/>
    <w:rsid w:val="00D36F61"/>
    <w:rsid w:val="00D545CF"/>
    <w:rsid w:val="00D74F80"/>
    <w:rsid w:val="00D94E84"/>
    <w:rsid w:val="00DA2E70"/>
    <w:rsid w:val="00DB4C0E"/>
    <w:rsid w:val="00DB68F6"/>
    <w:rsid w:val="00DC1F6C"/>
    <w:rsid w:val="00DC2472"/>
    <w:rsid w:val="00DD2BE2"/>
    <w:rsid w:val="00E13EC4"/>
    <w:rsid w:val="00E23B27"/>
    <w:rsid w:val="00E2673D"/>
    <w:rsid w:val="00E33435"/>
    <w:rsid w:val="00E53F1A"/>
    <w:rsid w:val="00E541E2"/>
    <w:rsid w:val="00E91978"/>
    <w:rsid w:val="00EA5688"/>
    <w:rsid w:val="00EB03F0"/>
    <w:rsid w:val="00EB7D35"/>
    <w:rsid w:val="00EC0E51"/>
    <w:rsid w:val="00EC4AB4"/>
    <w:rsid w:val="00ED3CA0"/>
    <w:rsid w:val="00F0384B"/>
    <w:rsid w:val="00F36488"/>
    <w:rsid w:val="00F37A9C"/>
    <w:rsid w:val="00F429A3"/>
    <w:rsid w:val="00F43B2C"/>
    <w:rsid w:val="00F57A46"/>
    <w:rsid w:val="00F61292"/>
    <w:rsid w:val="00F66F85"/>
    <w:rsid w:val="00F74CE6"/>
    <w:rsid w:val="00F844D9"/>
    <w:rsid w:val="00F90364"/>
    <w:rsid w:val="00FA0BD9"/>
    <w:rsid w:val="00FA3E2B"/>
    <w:rsid w:val="00FA4EAD"/>
    <w:rsid w:val="00FB372B"/>
    <w:rsid w:val="00FC7915"/>
    <w:rsid w:val="00FD2700"/>
    <w:rsid w:val="00FD569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BB50F00"/>
  <w15:docId w15:val="{295984A0-7450-45D2-96E3-11A45810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22FE6-C733-4403-9B2D-A4318BFF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2255</Words>
  <Characters>13341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Vilém Komárek</dc:creator>
  <cp:keywords/>
  <dc:description/>
  <cp:lastModifiedBy>Linhartová Romana</cp:lastModifiedBy>
  <cp:revision>3</cp:revision>
  <cp:lastPrinted>2012-12-07T12:54:00Z</cp:lastPrinted>
  <dcterms:created xsi:type="dcterms:W3CDTF">2024-03-28T10:20:00Z</dcterms:created>
  <dcterms:modified xsi:type="dcterms:W3CDTF">2024-03-28T10:28:00Z</dcterms:modified>
</cp:coreProperties>
</file>