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3C592" w14:textId="77777777" w:rsidR="004D37D5" w:rsidRPr="00512DFF" w:rsidRDefault="00066DAC" w:rsidP="00512DFF">
      <w:pPr>
        <w:pStyle w:val="Nzev"/>
        <w:spacing w:line="276" w:lineRule="auto"/>
        <w:rPr>
          <w:rFonts w:ascii="Tahoma" w:hAnsi="Tahoma" w:cs="Tahoma"/>
          <w:sz w:val="21"/>
          <w:szCs w:val="21"/>
        </w:rPr>
      </w:pPr>
      <w:r w:rsidRPr="00512DFF">
        <w:rPr>
          <w:rFonts w:ascii="Tahoma" w:hAnsi="Tahoma" w:cs="Tahoma"/>
          <w:sz w:val="21"/>
          <w:szCs w:val="21"/>
        </w:rPr>
        <w:t>K</w:t>
      </w:r>
      <w:r w:rsidR="004D37D5" w:rsidRPr="00512DFF">
        <w:rPr>
          <w:rFonts w:ascii="Tahoma" w:hAnsi="Tahoma" w:cs="Tahoma"/>
          <w:sz w:val="21"/>
          <w:szCs w:val="21"/>
        </w:rPr>
        <w:t xml:space="preserve">UPNÍ SMLOUVA </w:t>
      </w:r>
    </w:p>
    <w:p w14:paraId="365F58C4" w14:textId="77777777" w:rsidR="004D37D5" w:rsidRPr="00C6775B" w:rsidRDefault="004D37D5" w:rsidP="00512DFF">
      <w:pPr>
        <w:spacing w:after="120" w:line="276" w:lineRule="auto"/>
        <w:jc w:val="center"/>
        <w:rPr>
          <w:rFonts w:ascii="Tahoma" w:hAnsi="Tahoma" w:cs="Tahoma"/>
          <w:b/>
          <w:sz w:val="20"/>
          <w:szCs w:val="20"/>
        </w:rPr>
      </w:pPr>
      <w:r w:rsidRPr="00C6775B">
        <w:rPr>
          <w:rFonts w:ascii="Tahoma" w:hAnsi="Tahoma" w:cs="Tahoma"/>
          <w:b/>
          <w:sz w:val="20"/>
          <w:szCs w:val="20"/>
        </w:rPr>
        <w:t xml:space="preserve">uzavřená dle ustanovení § </w:t>
      </w:r>
      <w:smartTag w:uri="urn:schemas-microsoft-com:office:smarttags" w:element="metricconverter">
        <w:smartTagPr>
          <w:attr w:name="ProductID" w:val="2079 a"/>
        </w:smartTagPr>
        <w:r w:rsidRPr="00C6775B">
          <w:rPr>
            <w:rFonts w:ascii="Tahoma" w:hAnsi="Tahoma" w:cs="Tahoma"/>
            <w:b/>
            <w:sz w:val="20"/>
            <w:szCs w:val="20"/>
          </w:rPr>
          <w:t>2079 a</w:t>
        </w:r>
      </w:smartTag>
      <w:r w:rsidRPr="00C6775B">
        <w:rPr>
          <w:rFonts w:ascii="Tahoma" w:hAnsi="Tahoma" w:cs="Tahoma"/>
          <w:b/>
          <w:sz w:val="20"/>
          <w:szCs w:val="20"/>
        </w:rPr>
        <w:t xml:space="preserve"> násl. zákona č. 89/2012 Sb., občanského zákoníku,</w:t>
      </w:r>
      <w:r w:rsidR="002424A9" w:rsidRPr="00C6775B">
        <w:rPr>
          <w:rFonts w:ascii="Tahoma" w:hAnsi="Tahoma" w:cs="Tahoma"/>
          <w:b/>
          <w:sz w:val="20"/>
          <w:szCs w:val="20"/>
        </w:rPr>
        <w:t xml:space="preserve"> </w:t>
      </w:r>
      <w:r w:rsidR="002424A9" w:rsidRPr="00C6775B">
        <w:rPr>
          <w:rFonts w:ascii="Tahoma" w:hAnsi="Tahoma" w:cs="Tahoma"/>
          <w:b/>
          <w:sz w:val="20"/>
          <w:szCs w:val="20"/>
        </w:rPr>
        <w:br/>
      </w:r>
      <w:r w:rsidRPr="00C6775B">
        <w:rPr>
          <w:rFonts w:ascii="Tahoma" w:hAnsi="Tahoma" w:cs="Tahoma"/>
          <w:b/>
          <w:sz w:val="20"/>
          <w:szCs w:val="20"/>
        </w:rPr>
        <w:t>v platném znění</w:t>
      </w:r>
    </w:p>
    <w:p w14:paraId="02DD322C" w14:textId="77777777" w:rsidR="004D37D5" w:rsidRPr="00512DFF" w:rsidRDefault="004D37D5" w:rsidP="00512DFF">
      <w:pPr>
        <w:spacing w:line="276" w:lineRule="auto"/>
        <w:rPr>
          <w:rFonts w:ascii="Tahoma" w:hAnsi="Tahoma" w:cs="Tahoma"/>
          <w:sz w:val="19"/>
          <w:szCs w:val="19"/>
        </w:rPr>
      </w:pPr>
      <w:r w:rsidRPr="00512DFF">
        <w:rPr>
          <w:rFonts w:ascii="Tahoma" w:hAnsi="Tahoma" w:cs="Tahoma"/>
          <w:sz w:val="19"/>
          <w:szCs w:val="19"/>
        </w:rPr>
        <w:tab/>
      </w:r>
      <w:r w:rsidRPr="00512DFF">
        <w:rPr>
          <w:rFonts w:ascii="Tahoma" w:hAnsi="Tahoma" w:cs="Tahoma"/>
          <w:sz w:val="19"/>
          <w:szCs w:val="19"/>
        </w:rPr>
        <w:tab/>
      </w:r>
    </w:p>
    <w:p w14:paraId="7ADA62BA" w14:textId="77777777" w:rsidR="004D37D5" w:rsidRPr="00512DFF" w:rsidRDefault="004D37D5" w:rsidP="00512DFF">
      <w:pPr>
        <w:spacing w:line="276" w:lineRule="auto"/>
        <w:jc w:val="center"/>
        <w:rPr>
          <w:rFonts w:ascii="Tahoma" w:hAnsi="Tahoma" w:cs="Tahoma"/>
          <w:b/>
          <w:bCs/>
          <w:sz w:val="19"/>
          <w:szCs w:val="19"/>
        </w:rPr>
      </w:pPr>
      <w:r w:rsidRPr="00512DFF">
        <w:rPr>
          <w:rFonts w:ascii="Tahoma" w:hAnsi="Tahoma" w:cs="Tahoma"/>
          <w:b/>
          <w:bCs/>
          <w:sz w:val="19"/>
          <w:szCs w:val="19"/>
        </w:rPr>
        <w:t xml:space="preserve">I. </w:t>
      </w:r>
    </w:p>
    <w:p w14:paraId="270A61E0" w14:textId="77777777" w:rsidR="004D37D5" w:rsidRPr="00512DFF" w:rsidRDefault="004D37D5" w:rsidP="00512DFF">
      <w:pPr>
        <w:pBdr>
          <w:top w:val="single" w:sz="4" w:space="1" w:color="auto"/>
          <w:bottom w:val="single" w:sz="4" w:space="1" w:color="auto"/>
        </w:pBdr>
        <w:spacing w:line="276" w:lineRule="auto"/>
        <w:jc w:val="center"/>
        <w:rPr>
          <w:rFonts w:ascii="Tahoma" w:hAnsi="Tahoma" w:cs="Tahoma"/>
          <w:b/>
          <w:sz w:val="19"/>
          <w:szCs w:val="19"/>
        </w:rPr>
      </w:pPr>
      <w:r w:rsidRPr="00512DFF">
        <w:rPr>
          <w:rFonts w:ascii="Tahoma" w:hAnsi="Tahoma" w:cs="Tahoma"/>
          <w:b/>
          <w:sz w:val="19"/>
          <w:szCs w:val="19"/>
        </w:rPr>
        <w:t>Smluvní strany</w:t>
      </w:r>
    </w:p>
    <w:p w14:paraId="545992EF" w14:textId="77777777" w:rsidR="004D37D5" w:rsidRPr="00512DFF" w:rsidRDefault="004D37D5" w:rsidP="00512DFF">
      <w:pPr>
        <w:spacing w:line="276" w:lineRule="auto"/>
        <w:jc w:val="center"/>
        <w:rPr>
          <w:rFonts w:ascii="Tahoma" w:hAnsi="Tahoma" w:cs="Tahoma"/>
          <w:b/>
          <w:sz w:val="19"/>
          <w:szCs w:val="19"/>
        </w:rPr>
      </w:pPr>
    </w:p>
    <w:p w14:paraId="0B66BC62" w14:textId="77777777" w:rsidR="004D37D5" w:rsidRPr="00C6775B" w:rsidRDefault="004D37D5" w:rsidP="004D697B">
      <w:pPr>
        <w:widowControl/>
        <w:numPr>
          <w:ilvl w:val="0"/>
          <w:numId w:val="6"/>
        </w:numPr>
        <w:tabs>
          <w:tab w:val="clear" w:pos="720"/>
        </w:tabs>
        <w:suppressAutoHyphens w:val="0"/>
        <w:spacing w:after="60" w:line="276" w:lineRule="auto"/>
        <w:ind w:left="284" w:hanging="426"/>
        <w:rPr>
          <w:rFonts w:ascii="Tahoma" w:hAnsi="Tahoma" w:cs="Tahoma"/>
          <w:b/>
          <w:sz w:val="20"/>
          <w:szCs w:val="20"/>
        </w:rPr>
      </w:pPr>
      <w:r w:rsidRPr="00C6775B">
        <w:rPr>
          <w:rFonts w:ascii="Tahoma" w:hAnsi="Tahoma" w:cs="Tahoma"/>
          <w:b/>
          <w:sz w:val="20"/>
          <w:szCs w:val="20"/>
        </w:rPr>
        <w:t>Slezská nemocnice v Opavě, příspěvková organizace</w:t>
      </w:r>
    </w:p>
    <w:p w14:paraId="7F55C21B" w14:textId="7497B901"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r>
      <w:r w:rsidR="00E95CD8">
        <w:rPr>
          <w:rFonts w:ascii="Tahoma" w:hAnsi="Tahoma" w:cs="Tahoma"/>
          <w:sz w:val="20"/>
          <w:szCs w:val="20"/>
        </w:rPr>
        <w:t>s</w:t>
      </w:r>
      <w:r w:rsidRPr="00C6775B">
        <w:rPr>
          <w:rFonts w:ascii="Tahoma" w:hAnsi="Tahoma" w:cs="Tahoma"/>
          <w:sz w:val="20"/>
          <w:szCs w:val="20"/>
        </w:rPr>
        <w:t>e sídlem</w:t>
      </w:r>
      <w:r w:rsidR="00B769E3" w:rsidRPr="00C6775B">
        <w:rPr>
          <w:rFonts w:ascii="Tahoma" w:hAnsi="Tahoma" w:cs="Tahoma"/>
          <w:sz w:val="20"/>
          <w:szCs w:val="20"/>
        </w:rPr>
        <w:t>:</w:t>
      </w:r>
      <w:r w:rsidRPr="00C6775B">
        <w:rPr>
          <w:rFonts w:ascii="Tahoma" w:hAnsi="Tahoma" w:cs="Tahoma"/>
          <w:sz w:val="20"/>
          <w:szCs w:val="20"/>
        </w:rPr>
        <w:tab/>
        <w:t>Olomoucká 470/86, Předměstí, 746 01 Opava</w:t>
      </w:r>
    </w:p>
    <w:p w14:paraId="0025D7CF" w14:textId="5833E5B8" w:rsidR="004D37D5" w:rsidRPr="00C6775B" w:rsidRDefault="00E95CD8" w:rsidP="00E95CD8">
      <w:pPr>
        <w:numPr>
          <w:ilvl w:val="12"/>
          <w:numId w:val="0"/>
        </w:numPr>
        <w:tabs>
          <w:tab w:val="num" w:pos="360"/>
          <w:tab w:val="left" w:pos="2977"/>
        </w:tabs>
        <w:spacing w:line="276" w:lineRule="auto"/>
        <w:ind w:left="284" w:hanging="426"/>
        <w:rPr>
          <w:rFonts w:ascii="Tahoma" w:hAnsi="Tahoma" w:cs="Tahoma"/>
          <w:sz w:val="20"/>
          <w:szCs w:val="20"/>
        </w:rPr>
      </w:pPr>
      <w:r>
        <w:rPr>
          <w:rFonts w:ascii="Tahoma" w:hAnsi="Tahoma" w:cs="Tahoma"/>
          <w:sz w:val="20"/>
          <w:szCs w:val="20"/>
        </w:rPr>
        <w:tab/>
        <w:t>z</w:t>
      </w:r>
      <w:r w:rsidR="004D37D5" w:rsidRPr="00C6775B">
        <w:rPr>
          <w:rFonts w:ascii="Tahoma" w:hAnsi="Tahoma" w:cs="Tahoma"/>
          <w:sz w:val="20"/>
          <w:szCs w:val="20"/>
        </w:rPr>
        <w:t>astoupena:</w:t>
      </w:r>
      <w:r w:rsidR="004D37D5" w:rsidRPr="00C6775B">
        <w:rPr>
          <w:rFonts w:ascii="Tahoma" w:hAnsi="Tahoma" w:cs="Tahoma"/>
          <w:sz w:val="20"/>
          <w:szCs w:val="20"/>
        </w:rPr>
        <w:tab/>
        <w:t>Ing. Kar</w:t>
      </w:r>
      <w:r w:rsidR="00066DAC" w:rsidRPr="00C6775B">
        <w:rPr>
          <w:rFonts w:ascii="Tahoma" w:hAnsi="Tahoma" w:cs="Tahoma"/>
          <w:sz w:val="20"/>
          <w:szCs w:val="20"/>
        </w:rPr>
        <w:t>lem</w:t>
      </w:r>
      <w:r w:rsidR="004D37D5" w:rsidRPr="00C6775B">
        <w:rPr>
          <w:rFonts w:ascii="Tahoma" w:hAnsi="Tahoma" w:cs="Tahoma"/>
          <w:sz w:val="20"/>
          <w:szCs w:val="20"/>
        </w:rPr>
        <w:t xml:space="preserve"> </w:t>
      </w:r>
      <w:proofErr w:type="spellStart"/>
      <w:r w:rsidR="004D37D5" w:rsidRPr="00C6775B">
        <w:rPr>
          <w:rFonts w:ascii="Tahoma" w:hAnsi="Tahoma" w:cs="Tahoma"/>
          <w:sz w:val="20"/>
          <w:szCs w:val="20"/>
        </w:rPr>
        <w:t>Siebert</w:t>
      </w:r>
      <w:r w:rsidR="00066DAC" w:rsidRPr="00C6775B">
        <w:rPr>
          <w:rFonts w:ascii="Tahoma" w:hAnsi="Tahoma" w:cs="Tahoma"/>
          <w:sz w:val="20"/>
          <w:szCs w:val="20"/>
        </w:rPr>
        <w:t>em</w:t>
      </w:r>
      <w:proofErr w:type="spellEnd"/>
      <w:r w:rsidR="004D37D5" w:rsidRPr="00C6775B">
        <w:rPr>
          <w:rFonts w:ascii="Tahoma" w:hAnsi="Tahoma" w:cs="Tahoma"/>
          <w:sz w:val="20"/>
          <w:szCs w:val="20"/>
        </w:rPr>
        <w:t>, MBA, ředitel</w:t>
      </w:r>
      <w:r w:rsidR="00066DAC" w:rsidRPr="00C6775B">
        <w:rPr>
          <w:rFonts w:ascii="Tahoma" w:hAnsi="Tahoma" w:cs="Tahoma"/>
          <w:sz w:val="20"/>
          <w:szCs w:val="20"/>
        </w:rPr>
        <w:t>em</w:t>
      </w:r>
    </w:p>
    <w:p w14:paraId="6ECEF9C0" w14:textId="77777777"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t>IČ</w:t>
      </w:r>
      <w:r w:rsidR="008B7CC6" w:rsidRPr="00C6775B">
        <w:rPr>
          <w:rFonts w:ascii="Tahoma" w:hAnsi="Tahoma" w:cs="Tahoma"/>
          <w:sz w:val="20"/>
          <w:szCs w:val="20"/>
        </w:rPr>
        <w:t>O</w:t>
      </w:r>
      <w:r w:rsidRPr="00C6775B">
        <w:rPr>
          <w:rFonts w:ascii="Tahoma" w:hAnsi="Tahoma" w:cs="Tahoma"/>
          <w:sz w:val="20"/>
          <w:szCs w:val="20"/>
        </w:rPr>
        <w:t>:</w:t>
      </w:r>
      <w:r w:rsidRPr="00C6775B">
        <w:rPr>
          <w:rFonts w:ascii="Tahoma" w:hAnsi="Tahoma" w:cs="Tahoma"/>
          <w:sz w:val="20"/>
          <w:szCs w:val="20"/>
        </w:rPr>
        <w:tab/>
        <w:t>47813750</w:t>
      </w:r>
    </w:p>
    <w:p w14:paraId="15502B25" w14:textId="77777777"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t>DIČ:</w:t>
      </w:r>
      <w:r w:rsidRPr="00C6775B">
        <w:rPr>
          <w:rFonts w:ascii="Tahoma" w:hAnsi="Tahoma" w:cs="Tahoma"/>
          <w:sz w:val="20"/>
          <w:szCs w:val="20"/>
        </w:rPr>
        <w:tab/>
        <w:t xml:space="preserve">CZ47813750 </w:t>
      </w:r>
    </w:p>
    <w:p w14:paraId="295BB386" w14:textId="64AE143F" w:rsidR="004D37D5" w:rsidRPr="00C6775B" w:rsidRDefault="00E95CD8" w:rsidP="00E95CD8">
      <w:pPr>
        <w:numPr>
          <w:ilvl w:val="12"/>
          <w:numId w:val="0"/>
        </w:numPr>
        <w:tabs>
          <w:tab w:val="left" w:pos="2977"/>
        </w:tabs>
        <w:spacing w:line="276" w:lineRule="auto"/>
        <w:ind w:left="284"/>
        <w:rPr>
          <w:rFonts w:ascii="Tahoma" w:hAnsi="Tahoma" w:cs="Tahoma"/>
          <w:sz w:val="20"/>
          <w:szCs w:val="20"/>
        </w:rPr>
      </w:pPr>
      <w:r>
        <w:rPr>
          <w:rFonts w:ascii="Tahoma" w:hAnsi="Tahoma" w:cs="Tahoma"/>
          <w:sz w:val="20"/>
          <w:szCs w:val="20"/>
        </w:rPr>
        <w:t>b</w:t>
      </w:r>
      <w:r w:rsidR="004D37D5" w:rsidRPr="00C6775B">
        <w:rPr>
          <w:rFonts w:ascii="Tahoma" w:hAnsi="Tahoma" w:cs="Tahoma"/>
          <w:sz w:val="20"/>
          <w:szCs w:val="20"/>
        </w:rPr>
        <w:t xml:space="preserve">ankovní spojení: </w:t>
      </w:r>
      <w:r w:rsidR="004D37D5" w:rsidRPr="00C6775B">
        <w:rPr>
          <w:rFonts w:ascii="Tahoma" w:hAnsi="Tahoma" w:cs="Tahoma"/>
          <w:sz w:val="20"/>
          <w:szCs w:val="20"/>
        </w:rPr>
        <w:tab/>
        <w:t>Komerční banka, a.s., pobočka Opava</w:t>
      </w:r>
    </w:p>
    <w:p w14:paraId="3E02E795" w14:textId="450F73E5" w:rsidR="004D37D5" w:rsidRPr="00C6775B" w:rsidRDefault="00E95CD8" w:rsidP="00512DFF">
      <w:pPr>
        <w:numPr>
          <w:ilvl w:val="12"/>
          <w:numId w:val="0"/>
        </w:numPr>
        <w:tabs>
          <w:tab w:val="num" w:pos="360"/>
          <w:tab w:val="left" w:pos="2977"/>
        </w:tabs>
        <w:spacing w:after="60" w:line="276" w:lineRule="auto"/>
        <w:ind w:left="284" w:hanging="426"/>
        <w:rPr>
          <w:rFonts w:ascii="Tahoma" w:hAnsi="Tahoma" w:cs="Tahoma"/>
          <w:sz w:val="20"/>
          <w:szCs w:val="20"/>
        </w:rPr>
      </w:pPr>
      <w:r>
        <w:rPr>
          <w:rFonts w:ascii="Tahoma" w:hAnsi="Tahoma" w:cs="Tahoma"/>
          <w:sz w:val="20"/>
          <w:szCs w:val="20"/>
        </w:rPr>
        <w:tab/>
        <w:t>č</w:t>
      </w:r>
      <w:r w:rsidR="004D37D5" w:rsidRPr="00C6775B">
        <w:rPr>
          <w:rFonts w:ascii="Tahoma" w:hAnsi="Tahoma" w:cs="Tahoma"/>
          <w:sz w:val="20"/>
          <w:szCs w:val="20"/>
        </w:rPr>
        <w:t xml:space="preserve">íslo účtu: </w:t>
      </w:r>
      <w:r w:rsidR="004D37D5" w:rsidRPr="00C6775B">
        <w:rPr>
          <w:rFonts w:ascii="Tahoma" w:hAnsi="Tahoma" w:cs="Tahoma"/>
          <w:sz w:val="20"/>
          <w:szCs w:val="20"/>
        </w:rPr>
        <w:tab/>
      </w:r>
      <w:proofErr w:type="spellStart"/>
      <w:r w:rsidR="000812CF">
        <w:rPr>
          <w:rFonts w:ascii="Tahoma" w:hAnsi="Tahoma" w:cs="Tahoma"/>
          <w:sz w:val="20"/>
          <w:szCs w:val="20"/>
        </w:rPr>
        <w:t>xxx</w:t>
      </w:r>
      <w:proofErr w:type="spellEnd"/>
    </w:p>
    <w:p w14:paraId="107B190C" w14:textId="667FE268" w:rsidR="004D37D5" w:rsidRPr="00C6775B" w:rsidRDefault="007D7C42" w:rsidP="00512DFF">
      <w:pPr>
        <w:spacing w:line="276" w:lineRule="auto"/>
        <w:rPr>
          <w:rFonts w:ascii="Tahoma" w:hAnsi="Tahoma" w:cs="Tahoma"/>
          <w:sz w:val="20"/>
          <w:szCs w:val="20"/>
        </w:rPr>
      </w:pPr>
      <w:r w:rsidRPr="00C6775B">
        <w:rPr>
          <w:rFonts w:ascii="Tahoma" w:hAnsi="Tahoma" w:cs="Tahoma"/>
          <w:sz w:val="20"/>
          <w:szCs w:val="20"/>
        </w:rPr>
        <w:t xml:space="preserve">Zapsaná v obchodním rejstříku u Krajského soudu v Ostravě, odd. </w:t>
      </w:r>
      <w:proofErr w:type="spellStart"/>
      <w:r w:rsidRPr="00C6775B">
        <w:rPr>
          <w:rFonts w:ascii="Tahoma" w:hAnsi="Tahoma" w:cs="Tahoma"/>
          <w:sz w:val="20"/>
          <w:szCs w:val="20"/>
        </w:rPr>
        <w:t>Pr</w:t>
      </w:r>
      <w:proofErr w:type="spellEnd"/>
      <w:r w:rsidRPr="00C6775B">
        <w:rPr>
          <w:rFonts w:ascii="Tahoma" w:hAnsi="Tahoma" w:cs="Tahoma"/>
          <w:sz w:val="20"/>
          <w:szCs w:val="20"/>
        </w:rPr>
        <w:t>, vložka 924</w:t>
      </w:r>
    </w:p>
    <w:p w14:paraId="5D7C93A3" w14:textId="77777777" w:rsidR="004D37D5" w:rsidRPr="00C6775B" w:rsidRDefault="004D37D5" w:rsidP="00512DFF">
      <w:pPr>
        <w:spacing w:line="276" w:lineRule="auto"/>
        <w:rPr>
          <w:rFonts w:ascii="Tahoma" w:hAnsi="Tahoma" w:cs="Tahoma"/>
          <w:i/>
          <w:iCs/>
          <w:sz w:val="20"/>
          <w:szCs w:val="20"/>
        </w:rPr>
      </w:pPr>
      <w:r w:rsidRPr="00C6775B">
        <w:rPr>
          <w:rFonts w:ascii="Tahoma" w:hAnsi="Tahoma" w:cs="Tahoma"/>
          <w:sz w:val="20"/>
          <w:szCs w:val="20"/>
        </w:rPr>
        <w:t xml:space="preserve">dále jen </w:t>
      </w:r>
      <w:r w:rsidRPr="00C6775B">
        <w:rPr>
          <w:rFonts w:ascii="Tahoma" w:hAnsi="Tahoma" w:cs="Tahoma"/>
          <w:i/>
          <w:iCs/>
          <w:sz w:val="20"/>
          <w:szCs w:val="20"/>
        </w:rPr>
        <w:t>„</w:t>
      </w:r>
      <w:r w:rsidRPr="00C6775B">
        <w:rPr>
          <w:rFonts w:ascii="Tahoma" w:hAnsi="Tahoma" w:cs="Tahoma"/>
          <w:b/>
          <w:i/>
          <w:iCs/>
          <w:sz w:val="20"/>
          <w:szCs w:val="20"/>
        </w:rPr>
        <w:t>kupující</w:t>
      </w:r>
      <w:r w:rsidRPr="00C6775B">
        <w:rPr>
          <w:rFonts w:ascii="Tahoma" w:hAnsi="Tahoma" w:cs="Tahoma"/>
          <w:i/>
          <w:iCs/>
          <w:sz w:val="20"/>
          <w:szCs w:val="20"/>
        </w:rPr>
        <w:t>“</w:t>
      </w:r>
    </w:p>
    <w:p w14:paraId="0F38A97D" w14:textId="77777777" w:rsidR="004D37D5" w:rsidRPr="00C6775B" w:rsidRDefault="004D37D5" w:rsidP="00C6775B">
      <w:pPr>
        <w:pStyle w:val="Normlnweb"/>
        <w:spacing w:line="276" w:lineRule="auto"/>
        <w:rPr>
          <w:rFonts w:ascii="Tahoma" w:hAnsi="Tahoma" w:cs="Tahoma"/>
          <w:sz w:val="20"/>
          <w:szCs w:val="20"/>
        </w:rPr>
      </w:pPr>
      <w:r w:rsidRPr="00C6775B">
        <w:rPr>
          <w:rFonts w:ascii="Tahoma" w:hAnsi="Tahoma" w:cs="Tahoma"/>
          <w:sz w:val="20"/>
          <w:szCs w:val="20"/>
        </w:rPr>
        <w:t>a</w:t>
      </w:r>
    </w:p>
    <w:p w14:paraId="0BCAC8A6" w14:textId="0FF89A76" w:rsidR="004D37D5" w:rsidRPr="00C6775B" w:rsidRDefault="00F54244" w:rsidP="004D697B">
      <w:pPr>
        <w:widowControl/>
        <w:numPr>
          <w:ilvl w:val="0"/>
          <w:numId w:val="6"/>
        </w:numPr>
        <w:tabs>
          <w:tab w:val="clear" w:pos="720"/>
        </w:tabs>
        <w:suppressAutoHyphens w:val="0"/>
        <w:spacing w:after="60" w:line="276" w:lineRule="auto"/>
        <w:ind w:left="284" w:hanging="426"/>
        <w:rPr>
          <w:rFonts w:ascii="Tahoma" w:hAnsi="Tahoma" w:cs="Tahoma"/>
          <w:bCs/>
          <w:i/>
          <w:iCs/>
          <w:color w:val="FF0000"/>
          <w:sz w:val="20"/>
          <w:szCs w:val="20"/>
        </w:rPr>
      </w:pPr>
      <w:r>
        <w:rPr>
          <w:rFonts w:ascii="Tahoma" w:hAnsi="Tahoma" w:cs="Tahoma"/>
          <w:b/>
          <w:sz w:val="20"/>
          <w:szCs w:val="20"/>
        </w:rPr>
        <w:t xml:space="preserve">S. A. B. </w:t>
      </w:r>
      <w:proofErr w:type="spellStart"/>
      <w:r>
        <w:rPr>
          <w:rFonts w:ascii="Tahoma" w:hAnsi="Tahoma" w:cs="Tahoma"/>
          <w:b/>
          <w:sz w:val="20"/>
          <w:szCs w:val="20"/>
        </w:rPr>
        <w:t>Impex</w:t>
      </w:r>
      <w:proofErr w:type="spellEnd"/>
      <w:r>
        <w:rPr>
          <w:rFonts w:ascii="Tahoma" w:hAnsi="Tahoma" w:cs="Tahoma"/>
          <w:b/>
          <w:sz w:val="20"/>
          <w:szCs w:val="20"/>
        </w:rPr>
        <w:t>, s.r.o.</w:t>
      </w:r>
    </w:p>
    <w:p w14:paraId="7D805088" w14:textId="52F841B9" w:rsidR="004D37D5" w:rsidRPr="00F54244" w:rsidRDefault="004D37D5" w:rsidP="00512DFF">
      <w:pPr>
        <w:spacing w:line="276" w:lineRule="auto"/>
        <w:ind w:left="284"/>
        <w:rPr>
          <w:rFonts w:ascii="Tahoma" w:hAnsi="Tahoma" w:cs="Tahoma"/>
          <w:sz w:val="20"/>
          <w:szCs w:val="20"/>
        </w:rPr>
      </w:pPr>
      <w:r w:rsidRPr="00F54244">
        <w:rPr>
          <w:rFonts w:ascii="Tahoma" w:hAnsi="Tahoma" w:cs="Tahoma"/>
          <w:sz w:val="20"/>
          <w:szCs w:val="20"/>
        </w:rPr>
        <w:t>se sídlem:</w:t>
      </w:r>
      <w:r w:rsidR="00F54244" w:rsidRPr="00F54244">
        <w:rPr>
          <w:rFonts w:ascii="Tahoma" w:hAnsi="Tahoma" w:cs="Tahoma"/>
          <w:sz w:val="20"/>
          <w:szCs w:val="20"/>
        </w:rPr>
        <w:t xml:space="preserve"> Hlavní 48, 66451 Bedřichovice</w:t>
      </w:r>
    </w:p>
    <w:p w14:paraId="3E9E7581" w14:textId="2B13A1EC" w:rsidR="004D37D5" w:rsidRPr="00F54244" w:rsidRDefault="004D37D5" w:rsidP="00512DFF">
      <w:pPr>
        <w:spacing w:line="276" w:lineRule="auto"/>
        <w:ind w:left="284"/>
        <w:rPr>
          <w:rFonts w:ascii="Tahoma" w:hAnsi="Tahoma" w:cs="Tahoma"/>
          <w:sz w:val="20"/>
          <w:szCs w:val="20"/>
        </w:rPr>
      </w:pPr>
      <w:r w:rsidRPr="00F54244">
        <w:rPr>
          <w:rFonts w:ascii="Tahoma" w:hAnsi="Tahoma" w:cs="Tahoma"/>
          <w:sz w:val="20"/>
          <w:szCs w:val="20"/>
        </w:rPr>
        <w:t>zastoupen:</w:t>
      </w:r>
      <w:r w:rsidR="00F54244" w:rsidRPr="00F54244">
        <w:rPr>
          <w:rFonts w:ascii="Tahoma" w:hAnsi="Tahoma" w:cs="Tahoma"/>
          <w:sz w:val="20"/>
          <w:szCs w:val="20"/>
        </w:rPr>
        <w:t xml:space="preserve"> Ing. Jánosem </w:t>
      </w:r>
      <w:proofErr w:type="spellStart"/>
      <w:r w:rsidR="00F54244" w:rsidRPr="00F54244">
        <w:rPr>
          <w:rFonts w:ascii="Tahoma" w:hAnsi="Tahoma" w:cs="Tahoma"/>
          <w:sz w:val="20"/>
          <w:szCs w:val="20"/>
        </w:rPr>
        <w:t>Svigruhou</w:t>
      </w:r>
      <w:proofErr w:type="spellEnd"/>
      <w:r w:rsidR="00F54244" w:rsidRPr="00F54244">
        <w:rPr>
          <w:rFonts w:ascii="Tahoma" w:hAnsi="Tahoma" w:cs="Tahoma"/>
          <w:sz w:val="20"/>
          <w:szCs w:val="20"/>
        </w:rPr>
        <w:t>, jednatelem</w:t>
      </w:r>
    </w:p>
    <w:p w14:paraId="600EB8B1" w14:textId="7979B6ED" w:rsidR="004D37D5" w:rsidRPr="00F54244" w:rsidRDefault="004D37D5" w:rsidP="00512DFF">
      <w:pPr>
        <w:spacing w:line="276" w:lineRule="auto"/>
        <w:ind w:left="284"/>
        <w:rPr>
          <w:rFonts w:ascii="Tahoma" w:hAnsi="Tahoma" w:cs="Tahoma"/>
          <w:sz w:val="20"/>
          <w:szCs w:val="20"/>
        </w:rPr>
      </w:pPr>
      <w:r w:rsidRPr="00F54244">
        <w:rPr>
          <w:rFonts w:ascii="Tahoma" w:hAnsi="Tahoma" w:cs="Tahoma"/>
          <w:sz w:val="20"/>
          <w:szCs w:val="20"/>
        </w:rPr>
        <w:t>IČ</w:t>
      </w:r>
      <w:r w:rsidR="008B7CC6" w:rsidRPr="00F54244">
        <w:rPr>
          <w:rFonts w:ascii="Tahoma" w:hAnsi="Tahoma" w:cs="Tahoma"/>
          <w:sz w:val="20"/>
          <w:szCs w:val="20"/>
        </w:rPr>
        <w:t>O</w:t>
      </w:r>
      <w:r w:rsidRPr="00F54244">
        <w:rPr>
          <w:rFonts w:ascii="Tahoma" w:hAnsi="Tahoma" w:cs="Tahoma"/>
          <w:sz w:val="20"/>
          <w:szCs w:val="20"/>
        </w:rPr>
        <w:t>:</w:t>
      </w:r>
      <w:r w:rsidRPr="00F54244">
        <w:rPr>
          <w:rFonts w:ascii="Tahoma" w:hAnsi="Tahoma" w:cs="Tahoma"/>
          <w:sz w:val="20"/>
          <w:szCs w:val="20"/>
        </w:rPr>
        <w:tab/>
      </w:r>
      <w:r w:rsidR="00F54244" w:rsidRPr="00F54244">
        <w:rPr>
          <w:rFonts w:ascii="Tahoma" w:hAnsi="Tahoma" w:cs="Tahoma"/>
          <w:sz w:val="20"/>
          <w:szCs w:val="20"/>
        </w:rPr>
        <w:t xml:space="preserve"> 64511588</w:t>
      </w:r>
    </w:p>
    <w:p w14:paraId="2FD04E8B" w14:textId="5768A9F9" w:rsidR="004D37D5" w:rsidRPr="00F54244" w:rsidRDefault="004D37D5" w:rsidP="00512DFF">
      <w:pPr>
        <w:spacing w:line="276" w:lineRule="auto"/>
        <w:ind w:left="284"/>
        <w:rPr>
          <w:rFonts w:ascii="Tahoma" w:hAnsi="Tahoma" w:cs="Tahoma"/>
          <w:sz w:val="20"/>
          <w:szCs w:val="20"/>
        </w:rPr>
      </w:pPr>
      <w:r w:rsidRPr="00F54244">
        <w:rPr>
          <w:rFonts w:ascii="Tahoma" w:hAnsi="Tahoma" w:cs="Tahoma"/>
          <w:sz w:val="20"/>
          <w:szCs w:val="20"/>
        </w:rPr>
        <w:t>DIČ:</w:t>
      </w:r>
      <w:r w:rsidRPr="00F54244">
        <w:rPr>
          <w:rFonts w:ascii="Tahoma" w:hAnsi="Tahoma" w:cs="Tahoma"/>
          <w:sz w:val="20"/>
          <w:szCs w:val="20"/>
        </w:rPr>
        <w:tab/>
      </w:r>
      <w:r w:rsidR="00F54244" w:rsidRPr="00F54244">
        <w:rPr>
          <w:rFonts w:ascii="Tahoma" w:hAnsi="Tahoma" w:cs="Tahoma"/>
          <w:sz w:val="20"/>
          <w:szCs w:val="20"/>
        </w:rPr>
        <w:t xml:space="preserve"> CZ64511588</w:t>
      </w:r>
    </w:p>
    <w:p w14:paraId="65620814" w14:textId="34AD1F17" w:rsidR="004D37D5" w:rsidRPr="00F54244" w:rsidRDefault="004D37D5" w:rsidP="00512DFF">
      <w:pPr>
        <w:spacing w:line="276" w:lineRule="auto"/>
        <w:ind w:left="284"/>
        <w:rPr>
          <w:rFonts w:ascii="Tahoma" w:hAnsi="Tahoma" w:cs="Tahoma"/>
          <w:bCs/>
          <w:iCs/>
          <w:sz w:val="20"/>
          <w:szCs w:val="20"/>
        </w:rPr>
      </w:pPr>
      <w:r w:rsidRPr="00F54244">
        <w:rPr>
          <w:rFonts w:ascii="Tahoma" w:hAnsi="Tahoma" w:cs="Tahoma"/>
          <w:sz w:val="20"/>
          <w:szCs w:val="20"/>
        </w:rPr>
        <w:t>bankovní spojení:</w:t>
      </w:r>
      <w:r w:rsidR="00F54244" w:rsidRPr="00F54244">
        <w:rPr>
          <w:rFonts w:ascii="Tahoma" w:hAnsi="Tahoma" w:cs="Tahoma"/>
          <w:sz w:val="20"/>
          <w:szCs w:val="20"/>
        </w:rPr>
        <w:t xml:space="preserve"> </w:t>
      </w:r>
      <w:proofErr w:type="spellStart"/>
      <w:r w:rsidR="00F54244" w:rsidRPr="00F54244">
        <w:rPr>
          <w:rFonts w:ascii="Tahoma" w:hAnsi="Tahoma" w:cs="Tahoma"/>
          <w:sz w:val="20"/>
          <w:szCs w:val="20"/>
        </w:rPr>
        <w:t>Raiffeisen</w:t>
      </w:r>
      <w:proofErr w:type="spellEnd"/>
      <w:r w:rsidR="00F54244" w:rsidRPr="00F54244">
        <w:rPr>
          <w:rFonts w:ascii="Tahoma" w:hAnsi="Tahoma" w:cs="Tahoma"/>
          <w:sz w:val="20"/>
          <w:szCs w:val="20"/>
        </w:rPr>
        <w:t xml:space="preserve"> Bank, a.s.</w:t>
      </w:r>
      <w:r w:rsidRPr="00F54244">
        <w:rPr>
          <w:rFonts w:ascii="Tahoma" w:hAnsi="Tahoma" w:cs="Tahoma"/>
          <w:sz w:val="20"/>
          <w:szCs w:val="20"/>
        </w:rPr>
        <w:tab/>
      </w:r>
    </w:p>
    <w:p w14:paraId="7CDCE272" w14:textId="2685FF3B" w:rsidR="004D37D5" w:rsidRPr="00F54244" w:rsidRDefault="004D37D5" w:rsidP="00512DFF">
      <w:pPr>
        <w:spacing w:line="276" w:lineRule="auto"/>
        <w:ind w:left="284"/>
        <w:rPr>
          <w:rFonts w:ascii="Tahoma" w:hAnsi="Tahoma" w:cs="Tahoma"/>
          <w:sz w:val="20"/>
          <w:szCs w:val="20"/>
        </w:rPr>
      </w:pPr>
      <w:r w:rsidRPr="00F54244">
        <w:rPr>
          <w:rFonts w:ascii="Tahoma" w:hAnsi="Tahoma" w:cs="Tahoma"/>
          <w:sz w:val="20"/>
          <w:szCs w:val="20"/>
        </w:rPr>
        <w:t>číslo účtu:</w:t>
      </w:r>
      <w:r w:rsidR="00F54244" w:rsidRPr="00F54244">
        <w:rPr>
          <w:rFonts w:ascii="Tahoma" w:hAnsi="Tahoma" w:cs="Tahoma"/>
          <w:sz w:val="20"/>
          <w:szCs w:val="20"/>
        </w:rPr>
        <w:t xml:space="preserve"> </w:t>
      </w:r>
      <w:proofErr w:type="spellStart"/>
      <w:r w:rsidR="000812CF">
        <w:rPr>
          <w:rFonts w:ascii="Tahoma" w:hAnsi="Tahoma" w:cs="Tahoma"/>
          <w:sz w:val="20"/>
          <w:szCs w:val="20"/>
        </w:rPr>
        <w:t>xxx</w:t>
      </w:r>
      <w:proofErr w:type="spellEnd"/>
    </w:p>
    <w:p w14:paraId="28EE048B" w14:textId="77777777" w:rsidR="007D7C42" w:rsidRPr="00C6775B" w:rsidRDefault="007D7C42" w:rsidP="00512DFF">
      <w:pPr>
        <w:spacing w:line="276" w:lineRule="auto"/>
        <w:ind w:left="284"/>
        <w:rPr>
          <w:rFonts w:ascii="Tahoma" w:hAnsi="Tahoma" w:cs="Tahoma"/>
          <w:bCs/>
          <w:iCs/>
          <w:sz w:val="20"/>
          <w:szCs w:val="20"/>
          <w:highlight w:val="yellow"/>
        </w:rPr>
      </w:pPr>
    </w:p>
    <w:p w14:paraId="5968EA36" w14:textId="568197D1" w:rsidR="007D7C42" w:rsidRPr="007D7C42" w:rsidRDefault="007D7C42" w:rsidP="007D7C42">
      <w:pPr>
        <w:spacing w:line="276" w:lineRule="auto"/>
        <w:rPr>
          <w:rFonts w:ascii="Tahoma" w:hAnsi="Tahoma" w:cs="Tahoma"/>
          <w:sz w:val="20"/>
          <w:szCs w:val="20"/>
        </w:rPr>
      </w:pPr>
      <w:r w:rsidRPr="00F54244">
        <w:rPr>
          <w:rFonts w:ascii="Tahoma" w:hAnsi="Tahoma" w:cs="Tahoma"/>
          <w:sz w:val="20"/>
          <w:szCs w:val="20"/>
        </w:rPr>
        <w:t xml:space="preserve">Zapsána v obchodním rejstříku vedeném </w:t>
      </w:r>
      <w:r w:rsidR="00F54244" w:rsidRPr="00F54244">
        <w:rPr>
          <w:rFonts w:ascii="Tahoma" w:hAnsi="Tahoma" w:cs="Tahoma"/>
          <w:sz w:val="20"/>
          <w:szCs w:val="20"/>
        </w:rPr>
        <w:t xml:space="preserve">Krajským </w:t>
      </w:r>
      <w:r w:rsidRPr="00F54244">
        <w:rPr>
          <w:rFonts w:ascii="Tahoma" w:hAnsi="Tahoma" w:cs="Tahoma"/>
          <w:sz w:val="20"/>
          <w:szCs w:val="20"/>
        </w:rPr>
        <w:t>soudem v </w:t>
      </w:r>
      <w:r w:rsidR="00F54244" w:rsidRPr="00F54244">
        <w:rPr>
          <w:rFonts w:ascii="Tahoma" w:hAnsi="Tahoma" w:cs="Tahoma"/>
          <w:sz w:val="20"/>
          <w:szCs w:val="20"/>
        </w:rPr>
        <w:t>Brně</w:t>
      </w:r>
      <w:r w:rsidRPr="00F54244">
        <w:rPr>
          <w:rFonts w:ascii="Tahoma" w:hAnsi="Tahoma" w:cs="Tahoma"/>
          <w:sz w:val="20"/>
          <w:szCs w:val="20"/>
        </w:rPr>
        <w:t>, oddíl</w:t>
      </w:r>
      <w:r w:rsidR="00F54244" w:rsidRPr="00F54244">
        <w:rPr>
          <w:rFonts w:ascii="Tahoma" w:hAnsi="Tahoma" w:cs="Tahoma"/>
          <w:sz w:val="20"/>
          <w:szCs w:val="20"/>
        </w:rPr>
        <w:t xml:space="preserve"> C</w:t>
      </w:r>
      <w:r w:rsidRPr="00F54244">
        <w:rPr>
          <w:rFonts w:ascii="Tahoma" w:hAnsi="Tahoma" w:cs="Tahoma"/>
          <w:sz w:val="20"/>
          <w:szCs w:val="20"/>
        </w:rPr>
        <w:t>, vložka</w:t>
      </w:r>
      <w:r w:rsidR="00F54244" w:rsidRPr="00F54244">
        <w:rPr>
          <w:rFonts w:ascii="Tahoma" w:hAnsi="Tahoma" w:cs="Tahoma"/>
          <w:sz w:val="20"/>
          <w:szCs w:val="20"/>
        </w:rPr>
        <w:t xml:space="preserve"> 23409</w:t>
      </w:r>
    </w:p>
    <w:p w14:paraId="6645633A" w14:textId="77777777" w:rsidR="004D37D5" w:rsidRPr="007D7C42" w:rsidRDefault="004D37D5" w:rsidP="007D7C42">
      <w:pPr>
        <w:spacing w:line="276" w:lineRule="auto"/>
        <w:rPr>
          <w:rFonts w:ascii="Tahoma" w:hAnsi="Tahoma" w:cs="Tahoma"/>
          <w:sz w:val="20"/>
          <w:szCs w:val="20"/>
        </w:rPr>
      </w:pPr>
      <w:r w:rsidRPr="00C6775B">
        <w:rPr>
          <w:rFonts w:ascii="Tahoma" w:hAnsi="Tahoma" w:cs="Tahoma"/>
          <w:sz w:val="20"/>
          <w:szCs w:val="20"/>
        </w:rPr>
        <w:t xml:space="preserve">dále jen </w:t>
      </w:r>
      <w:r w:rsidRPr="007D7C42">
        <w:rPr>
          <w:rFonts w:ascii="Tahoma" w:hAnsi="Tahoma" w:cs="Tahoma"/>
          <w:sz w:val="20"/>
          <w:szCs w:val="20"/>
        </w:rPr>
        <w:t>„</w:t>
      </w:r>
      <w:r w:rsidRPr="007D7C42">
        <w:rPr>
          <w:rFonts w:ascii="Tahoma" w:hAnsi="Tahoma" w:cs="Tahoma"/>
          <w:b/>
          <w:i/>
          <w:sz w:val="20"/>
          <w:szCs w:val="20"/>
        </w:rPr>
        <w:t>prodávající</w:t>
      </w:r>
      <w:r w:rsidRPr="007D7C42">
        <w:rPr>
          <w:rFonts w:ascii="Tahoma" w:hAnsi="Tahoma" w:cs="Tahoma"/>
          <w:sz w:val="20"/>
          <w:szCs w:val="20"/>
        </w:rPr>
        <w:t>“</w:t>
      </w:r>
    </w:p>
    <w:p w14:paraId="0EFC9BD6" w14:textId="77777777" w:rsidR="004D37D5" w:rsidRPr="00C6775B" w:rsidRDefault="004D37D5" w:rsidP="00512DFF">
      <w:pPr>
        <w:spacing w:line="276" w:lineRule="auto"/>
        <w:rPr>
          <w:rFonts w:ascii="Tahoma" w:hAnsi="Tahoma" w:cs="Tahoma"/>
          <w:sz w:val="20"/>
          <w:szCs w:val="20"/>
        </w:rPr>
      </w:pPr>
    </w:p>
    <w:p w14:paraId="0BF32C93" w14:textId="77777777" w:rsidR="004D37D5" w:rsidRPr="00C6775B" w:rsidRDefault="004D37D5" w:rsidP="00512DFF">
      <w:pPr>
        <w:spacing w:line="276" w:lineRule="auto"/>
        <w:rPr>
          <w:rFonts w:ascii="Tahoma" w:hAnsi="Tahoma" w:cs="Tahoma"/>
          <w:sz w:val="20"/>
          <w:szCs w:val="20"/>
        </w:rPr>
      </w:pPr>
      <w:r w:rsidRPr="00C6775B">
        <w:rPr>
          <w:rFonts w:ascii="Tahoma" w:hAnsi="Tahoma" w:cs="Tahoma"/>
          <w:sz w:val="20"/>
          <w:szCs w:val="20"/>
        </w:rPr>
        <w:t>uzavřely níže uvedeného dne, měsíce a roku tuto kupní smlouvu (dále jen „smlouva“)</w:t>
      </w:r>
    </w:p>
    <w:p w14:paraId="0B01AFFD" w14:textId="77777777" w:rsidR="004D37D5" w:rsidRDefault="004D37D5" w:rsidP="00512DFF">
      <w:pPr>
        <w:spacing w:line="276" w:lineRule="auto"/>
        <w:jc w:val="center"/>
        <w:rPr>
          <w:rFonts w:ascii="Tahoma" w:hAnsi="Tahoma" w:cs="Tahoma"/>
          <w:b/>
          <w:bCs/>
          <w:sz w:val="19"/>
          <w:szCs w:val="19"/>
        </w:rPr>
      </w:pPr>
    </w:p>
    <w:p w14:paraId="20CCBDAD" w14:textId="77777777" w:rsidR="00883995" w:rsidRPr="00512DFF" w:rsidRDefault="00883995" w:rsidP="00512DFF">
      <w:pPr>
        <w:spacing w:line="276" w:lineRule="auto"/>
        <w:jc w:val="center"/>
        <w:rPr>
          <w:rFonts w:ascii="Tahoma" w:hAnsi="Tahoma" w:cs="Tahoma"/>
          <w:b/>
          <w:bCs/>
          <w:sz w:val="19"/>
          <w:szCs w:val="19"/>
        </w:rPr>
      </w:pPr>
    </w:p>
    <w:p w14:paraId="5AC9334F" w14:textId="77777777" w:rsidR="004D37D5" w:rsidRPr="00512DFF" w:rsidRDefault="004D37D5" w:rsidP="00512DFF">
      <w:pPr>
        <w:spacing w:line="276" w:lineRule="auto"/>
        <w:jc w:val="center"/>
        <w:rPr>
          <w:rFonts w:ascii="Tahoma" w:hAnsi="Tahoma" w:cs="Tahoma"/>
          <w:b/>
          <w:bCs/>
          <w:sz w:val="19"/>
          <w:szCs w:val="19"/>
        </w:rPr>
      </w:pPr>
      <w:r w:rsidRPr="00512DFF">
        <w:rPr>
          <w:rFonts w:ascii="Tahoma" w:hAnsi="Tahoma" w:cs="Tahoma"/>
          <w:b/>
          <w:bCs/>
          <w:sz w:val="19"/>
          <w:szCs w:val="19"/>
        </w:rPr>
        <w:t>II.</w:t>
      </w:r>
    </w:p>
    <w:p w14:paraId="73C23297" w14:textId="77777777" w:rsidR="004D37D5" w:rsidRPr="00BC5BDB" w:rsidRDefault="004D37D5" w:rsidP="00512DFF">
      <w:pPr>
        <w:pBdr>
          <w:top w:val="single" w:sz="4" w:space="1" w:color="auto"/>
          <w:bottom w:val="single" w:sz="4" w:space="1" w:color="auto"/>
        </w:pBdr>
        <w:spacing w:line="276" w:lineRule="auto"/>
        <w:jc w:val="center"/>
        <w:rPr>
          <w:rFonts w:ascii="Tahoma" w:hAnsi="Tahoma" w:cs="Tahoma"/>
          <w:b/>
          <w:bCs/>
          <w:sz w:val="20"/>
          <w:szCs w:val="20"/>
        </w:rPr>
      </w:pPr>
      <w:r w:rsidRPr="00BC5BDB">
        <w:rPr>
          <w:rFonts w:ascii="Tahoma" w:hAnsi="Tahoma" w:cs="Tahoma"/>
          <w:b/>
          <w:bCs/>
          <w:sz w:val="20"/>
          <w:szCs w:val="20"/>
        </w:rPr>
        <w:t xml:space="preserve">Základní </w:t>
      </w:r>
      <w:r w:rsidRPr="00BC5BDB">
        <w:rPr>
          <w:rFonts w:ascii="Tahoma" w:hAnsi="Tahoma" w:cs="Tahoma"/>
          <w:b/>
          <w:sz w:val="20"/>
          <w:szCs w:val="20"/>
        </w:rPr>
        <w:t>ustanovení</w:t>
      </w:r>
    </w:p>
    <w:p w14:paraId="5021BD71" w14:textId="77777777" w:rsidR="004D37D5" w:rsidRPr="00446597" w:rsidRDefault="004D37D5" w:rsidP="00E95CD8">
      <w:pPr>
        <w:numPr>
          <w:ilvl w:val="0"/>
          <w:numId w:val="2"/>
        </w:numPr>
        <w:tabs>
          <w:tab w:val="clear" w:pos="283"/>
        </w:tabs>
        <w:spacing w:before="120" w:after="120" w:line="276" w:lineRule="auto"/>
        <w:ind w:left="284" w:hanging="284"/>
        <w:jc w:val="both"/>
        <w:rPr>
          <w:rFonts w:ascii="Tahoma" w:hAnsi="Tahoma" w:cs="Tahoma"/>
          <w:sz w:val="19"/>
          <w:szCs w:val="19"/>
        </w:rPr>
      </w:pPr>
      <w:r w:rsidRPr="00446597">
        <w:rPr>
          <w:rFonts w:ascii="Tahoma" w:hAnsi="Tahoma" w:cs="Tahoma"/>
          <w:sz w:val="19"/>
          <w:szCs w:val="19"/>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14:paraId="396D73FD" w14:textId="77777777" w:rsidR="004D37D5" w:rsidRPr="00446597" w:rsidRDefault="004D37D5" w:rsidP="00E95CD8">
      <w:pPr>
        <w:numPr>
          <w:ilvl w:val="0"/>
          <w:numId w:val="2"/>
        </w:numPr>
        <w:tabs>
          <w:tab w:val="left" w:pos="360"/>
        </w:tabs>
        <w:spacing w:before="120" w:after="120" w:line="276" w:lineRule="auto"/>
        <w:ind w:left="357" w:hanging="357"/>
        <w:jc w:val="both"/>
        <w:rPr>
          <w:rFonts w:ascii="Tahoma" w:hAnsi="Tahoma" w:cs="Tahoma"/>
          <w:sz w:val="19"/>
          <w:szCs w:val="19"/>
        </w:rPr>
      </w:pPr>
      <w:r w:rsidRPr="00446597">
        <w:rPr>
          <w:rFonts w:ascii="Tahoma" w:hAnsi="Tahoma" w:cs="Tahoma"/>
          <w:sz w:val="19"/>
          <w:szCs w:val="19"/>
        </w:rPr>
        <w:t>Smluvní strany prohlašují, že osoby podepisující tuto smlouvu jsou k tomuto úkonu oprávněny.</w:t>
      </w:r>
    </w:p>
    <w:p w14:paraId="370785E1" w14:textId="77777777" w:rsidR="004D37D5" w:rsidRPr="00446597" w:rsidRDefault="004D37D5" w:rsidP="00E95CD8">
      <w:pPr>
        <w:keepLines/>
        <w:widowControl/>
        <w:numPr>
          <w:ilvl w:val="0"/>
          <w:numId w:val="2"/>
        </w:numPr>
        <w:tabs>
          <w:tab w:val="left" w:pos="360"/>
        </w:tabs>
        <w:suppressAutoHyphens w:val="0"/>
        <w:spacing w:before="120" w:after="200" w:line="276" w:lineRule="auto"/>
        <w:ind w:left="357" w:hanging="357"/>
        <w:jc w:val="both"/>
        <w:rPr>
          <w:rFonts w:ascii="Tahoma" w:hAnsi="Tahoma" w:cs="Tahoma"/>
          <w:b/>
          <w:bCs/>
          <w:sz w:val="19"/>
          <w:szCs w:val="19"/>
        </w:rPr>
      </w:pPr>
      <w:r w:rsidRPr="00446597">
        <w:rPr>
          <w:rFonts w:ascii="Tahoma" w:hAnsi="Tahoma" w:cs="Tahoma"/>
          <w:sz w:val="19"/>
          <w:szCs w:val="19"/>
        </w:rPr>
        <w:t>Prodávající prohlašuje, že je odborně způsobilý k zajištění předmětu plnění podle této smlouvy.</w:t>
      </w:r>
    </w:p>
    <w:p w14:paraId="5A565457" w14:textId="77777777" w:rsidR="00072489" w:rsidRPr="00446597" w:rsidRDefault="00072489" w:rsidP="00E95CD8">
      <w:pPr>
        <w:pStyle w:val="OdstavecSmlouvy"/>
        <w:numPr>
          <w:ilvl w:val="0"/>
          <w:numId w:val="2"/>
        </w:numPr>
        <w:tabs>
          <w:tab w:val="clear" w:pos="283"/>
          <w:tab w:val="clear" w:pos="426"/>
          <w:tab w:val="clear" w:pos="1701"/>
        </w:tabs>
        <w:spacing w:line="276" w:lineRule="auto"/>
        <w:ind w:left="284" w:hanging="284"/>
        <w:rPr>
          <w:rFonts w:ascii="Tahoma" w:hAnsi="Tahoma" w:cs="Tahoma"/>
          <w:b/>
          <w:caps/>
          <w:sz w:val="20"/>
          <w:szCs w:val="22"/>
        </w:rPr>
      </w:pPr>
      <w:r w:rsidRPr="00446597">
        <w:rPr>
          <w:rFonts w:ascii="Tahoma" w:hAnsi="Tahoma" w:cs="Tahoma"/>
          <w:sz w:val="20"/>
          <w:szCs w:val="18"/>
        </w:rPr>
        <w:lastRenderedPageBreak/>
        <w:t xml:space="preserve">Tato smlouva je uzavřena dle § </w:t>
      </w:r>
      <w:smartTag w:uri="urn:schemas-microsoft-com:office:smarttags" w:element="metricconverter">
        <w:smartTagPr>
          <w:attr w:name="ProductID" w:val="2079 a"/>
        </w:smartTagPr>
        <w:r w:rsidRPr="00446597">
          <w:rPr>
            <w:rFonts w:ascii="Tahoma" w:hAnsi="Tahoma" w:cs="Tahoma"/>
            <w:sz w:val="20"/>
            <w:szCs w:val="18"/>
          </w:rPr>
          <w:t>2079 a</w:t>
        </w:r>
      </w:smartTag>
      <w:r w:rsidRPr="00446597">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 </w:t>
      </w:r>
      <w:r w:rsidRPr="0044659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446597">
        <w:rPr>
          <w:rFonts w:ascii="Tahoma" w:hAnsi="Tahoma" w:cs="Tahoma"/>
          <w:sz w:val="20"/>
          <w:szCs w:val="18"/>
        </w:rPr>
        <w:t xml:space="preserve"> </w:t>
      </w:r>
    </w:p>
    <w:p w14:paraId="69955755" w14:textId="6B41FE3B" w:rsidR="00883995" w:rsidRDefault="00072489" w:rsidP="004878B3">
      <w:pPr>
        <w:pStyle w:val="OdstavecSmlouvy"/>
        <w:numPr>
          <w:ilvl w:val="0"/>
          <w:numId w:val="2"/>
        </w:numPr>
        <w:tabs>
          <w:tab w:val="clear" w:pos="283"/>
          <w:tab w:val="clear" w:pos="426"/>
          <w:tab w:val="clear" w:pos="1701"/>
        </w:tabs>
        <w:spacing w:line="276" w:lineRule="auto"/>
        <w:ind w:left="284" w:hanging="284"/>
        <w:rPr>
          <w:rFonts w:ascii="Tahoma" w:hAnsi="Tahoma" w:cs="Tahoma"/>
          <w:sz w:val="20"/>
          <w:szCs w:val="18"/>
        </w:rPr>
      </w:pPr>
      <w:r w:rsidRPr="0044659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488DA823" w14:textId="77777777" w:rsidR="00C6775B" w:rsidRDefault="00C6775B" w:rsidP="00C6775B">
      <w:pPr>
        <w:pStyle w:val="OdstavecSmlouvy"/>
        <w:tabs>
          <w:tab w:val="clear" w:pos="426"/>
          <w:tab w:val="clear" w:pos="1701"/>
        </w:tabs>
        <w:spacing w:line="276" w:lineRule="auto"/>
        <w:ind w:left="284"/>
        <w:rPr>
          <w:rFonts w:ascii="Tahoma" w:hAnsi="Tahoma" w:cs="Tahoma"/>
          <w:sz w:val="20"/>
          <w:szCs w:val="18"/>
        </w:rPr>
      </w:pPr>
    </w:p>
    <w:p w14:paraId="618F5ABB" w14:textId="77777777" w:rsidR="004D37D5" w:rsidRPr="00446597" w:rsidRDefault="004D37D5" w:rsidP="00512DFF">
      <w:pPr>
        <w:widowControl/>
        <w:tabs>
          <w:tab w:val="left" w:pos="360"/>
        </w:tabs>
        <w:suppressAutoHyphens w:val="0"/>
        <w:spacing w:line="276" w:lineRule="auto"/>
        <w:jc w:val="center"/>
        <w:rPr>
          <w:rFonts w:ascii="Tahoma" w:hAnsi="Tahoma" w:cs="Tahoma"/>
          <w:b/>
          <w:bCs/>
          <w:sz w:val="19"/>
          <w:szCs w:val="19"/>
        </w:rPr>
      </w:pPr>
      <w:r w:rsidRPr="00446597">
        <w:rPr>
          <w:rFonts w:ascii="Tahoma" w:hAnsi="Tahoma" w:cs="Tahoma"/>
          <w:b/>
          <w:bCs/>
          <w:sz w:val="19"/>
          <w:szCs w:val="19"/>
        </w:rPr>
        <w:t>III.</w:t>
      </w:r>
    </w:p>
    <w:p w14:paraId="5398942B" w14:textId="77777777" w:rsidR="004D37D5" w:rsidRPr="00BC5BDB" w:rsidRDefault="004D37D5" w:rsidP="00512DFF">
      <w:pPr>
        <w:pBdr>
          <w:top w:val="single" w:sz="4" w:space="1" w:color="auto"/>
          <w:bottom w:val="single" w:sz="4" w:space="1" w:color="auto"/>
        </w:pBdr>
        <w:spacing w:line="276" w:lineRule="auto"/>
        <w:jc w:val="center"/>
        <w:rPr>
          <w:rFonts w:ascii="Tahoma" w:hAnsi="Tahoma" w:cs="Tahoma"/>
          <w:b/>
          <w:bCs/>
          <w:sz w:val="20"/>
          <w:szCs w:val="20"/>
        </w:rPr>
      </w:pPr>
      <w:r w:rsidRPr="00BC5BDB">
        <w:rPr>
          <w:rFonts w:ascii="Tahoma" w:hAnsi="Tahoma" w:cs="Tahoma"/>
          <w:b/>
          <w:bCs/>
          <w:sz w:val="20"/>
          <w:szCs w:val="20"/>
        </w:rPr>
        <w:t>Předmět smlouvy</w:t>
      </w:r>
    </w:p>
    <w:p w14:paraId="05C56BD7" w14:textId="61CFAA5F" w:rsidR="004D37D5" w:rsidRPr="00446597" w:rsidRDefault="004D37D5" w:rsidP="00E95CD8">
      <w:pPr>
        <w:numPr>
          <w:ilvl w:val="0"/>
          <w:numId w:val="3"/>
        </w:numPr>
        <w:tabs>
          <w:tab w:val="left" w:pos="360"/>
        </w:tabs>
        <w:spacing w:before="120" w:after="120" w:line="276" w:lineRule="auto"/>
        <w:ind w:left="284" w:hanging="284"/>
        <w:jc w:val="both"/>
        <w:rPr>
          <w:rFonts w:ascii="Tahoma" w:hAnsi="Tahoma" w:cs="Tahoma"/>
          <w:sz w:val="20"/>
          <w:szCs w:val="20"/>
        </w:rPr>
      </w:pPr>
      <w:r w:rsidRPr="00446597">
        <w:rPr>
          <w:rFonts w:ascii="Tahoma" w:hAnsi="Tahoma" w:cs="Tahoma"/>
          <w:sz w:val="20"/>
          <w:szCs w:val="20"/>
        </w:rPr>
        <w:t xml:space="preserve">Tato smlouva je uzavřena na základě výsledku veřejné zakázky s názvem </w:t>
      </w:r>
      <w:r w:rsidRPr="00446597">
        <w:rPr>
          <w:rFonts w:ascii="Tahoma" w:hAnsi="Tahoma" w:cs="Tahoma"/>
          <w:b/>
          <w:sz w:val="20"/>
          <w:szCs w:val="20"/>
        </w:rPr>
        <w:t>„</w:t>
      </w:r>
      <w:bookmarkStart w:id="0" w:name="_Hlk49510314"/>
      <w:r w:rsidR="007D7C42">
        <w:rPr>
          <w:rFonts w:ascii="Tahoma" w:hAnsi="Tahoma" w:cs="Tahoma"/>
          <w:b/>
          <w:sz w:val="20"/>
          <w:szCs w:val="20"/>
        </w:rPr>
        <w:t>Dodávky zdravotnického spotřebního materiálu pro urologické oddělení</w:t>
      </w:r>
      <w:r w:rsidRPr="00446597">
        <w:rPr>
          <w:rFonts w:ascii="Tahoma" w:hAnsi="Tahoma" w:cs="Tahoma"/>
          <w:b/>
          <w:sz w:val="20"/>
          <w:szCs w:val="20"/>
        </w:rPr>
        <w:t>“.</w:t>
      </w:r>
    </w:p>
    <w:p w14:paraId="2A742C2B" w14:textId="45CF2571" w:rsidR="007D7C42" w:rsidRPr="007D7C42" w:rsidRDefault="007D7C42" w:rsidP="00E95CD8">
      <w:pPr>
        <w:pStyle w:val="Nadpis2"/>
        <w:numPr>
          <w:ilvl w:val="0"/>
          <w:numId w:val="3"/>
        </w:numPr>
        <w:tabs>
          <w:tab w:val="clear" w:pos="283"/>
        </w:tabs>
        <w:spacing w:before="120" w:line="276" w:lineRule="auto"/>
        <w:ind w:left="284" w:hanging="284"/>
        <w:jc w:val="both"/>
        <w:rPr>
          <w:rFonts w:ascii="Tahoma" w:hAnsi="Tahoma" w:cs="Tahoma"/>
          <w:b w:val="0"/>
          <w:color w:val="000000"/>
          <w:sz w:val="20"/>
          <w:szCs w:val="20"/>
          <w:shd w:val="clear" w:color="auto" w:fill="FFFFFF"/>
        </w:rPr>
      </w:pPr>
      <w:bookmarkStart w:id="1" w:name="_Toc146278917"/>
      <w:bookmarkEnd w:id="0"/>
      <w:r w:rsidRPr="007D7C42">
        <w:rPr>
          <w:rFonts w:ascii="Tahoma" w:hAnsi="Tahoma" w:cs="Tahoma"/>
          <w:b w:val="0"/>
          <w:color w:val="000000"/>
          <w:sz w:val="20"/>
          <w:szCs w:val="20"/>
          <w:shd w:val="clear" w:color="auto" w:fill="FFFFFF"/>
        </w:rPr>
        <w:t xml:space="preserve">Předmětem plnění veřejné zakázky jsou průběžné opakované dodávky zdravotnického spotřebního materiálu pro urologické oddělení zadavatele na základě aktuálních potřeb a jeho jednotlivých objednávek po dobu dvou let, vč. provozování konsignačního skladu v prostorách odběratele na oddělení urologie. </w:t>
      </w:r>
      <w:bookmarkEnd w:id="1"/>
    </w:p>
    <w:p w14:paraId="2864AD53" w14:textId="77777777" w:rsidR="00ED1E21" w:rsidRDefault="00E21904" w:rsidP="00E95CD8">
      <w:pPr>
        <w:tabs>
          <w:tab w:val="left" w:pos="360"/>
        </w:tabs>
        <w:suppressAutoHyphens w:val="0"/>
        <w:autoSpaceDE w:val="0"/>
        <w:autoSpaceDN w:val="0"/>
        <w:spacing w:before="120" w:after="120" w:line="276" w:lineRule="auto"/>
        <w:ind w:left="284"/>
        <w:jc w:val="both"/>
        <w:rPr>
          <w:rFonts w:ascii="Tahoma" w:hAnsi="Tahoma" w:cs="Tahoma"/>
          <w:sz w:val="20"/>
          <w:szCs w:val="20"/>
        </w:rPr>
      </w:pPr>
      <w:r w:rsidRPr="007D7C42">
        <w:rPr>
          <w:rFonts w:ascii="Tahoma" w:hAnsi="Tahoma" w:cs="Tahoma"/>
          <w:sz w:val="20"/>
          <w:szCs w:val="20"/>
        </w:rPr>
        <w:t>Bližší specifikace předmětu smlouvy je přílohou č. 1 této smlouvy.</w:t>
      </w:r>
    </w:p>
    <w:p w14:paraId="32A04087" w14:textId="4F487B1D" w:rsidR="004D37D5" w:rsidRPr="00446597" w:rsidRDefault="007D7C42" w:rsidP="00E95CD8">
      <w:pPr>
        <w:tabs>
          <w:tab w:val="left" w:pos="360"/>
        </w:tabs>
        <w:suppressAutoHyphens w:val="0"/>
        <w:autoSpaceDE w:val="0"/>
        <w:autoSpaceDN w:val="0"/>
        <w:spacing w:before="120" w:after="120" w:line="276" w:lineRule="auto"/>
        <w:ind w:left="284"/>
        <w:jc w:val="both"/>
        <w:rPr>
          <w:rFonts w:ascii="Tahoma" w:hAnsi="Tahoma" w:cs="Tahoma"/>
          <w:sz w:val="20"/>
          <w:szCs w:val="20"/>
        </w:rPr>
      </w:pPr>
      <w:r>
        <w:rPr>
          <w:rFonts w:ascii="Tahoma" w:hAnsi="Tahoma" w:cs="Tahoma"/>
          <w:sz w:val="20"/>
          <w:szCs w:val="20"/>
        </w:rPr>
        <w:t>Součástí předmětu plnění je doprava zboží do místa plnění</w:t>
      </w:r>
      <w:r w:rsidR="007073C1" w:rsidRPr="00446597">
        <w:rPr>
          <w:rFonts w:ascii="Tahoma" w:hAnsi="Tahoma" w:cs="Tahoma"/>
          <w:sz w:val="20"/>
          <w:szCs w:val="20"/>
        </w:rPr>
        <w:t>.</w:t>
      </w:r>
    </w:p>
    <w:p w14:paraId="2DE137EA" w14:textId="2FB96F0B" w:rsidR="004D37D5" w:rsidRPr="00446597" w:rsidRDefault="004D37D5" w:rsidP="00E95CD8">
      <w:pPr>
        <w:numPr>
          <w:ilvl w:val="0"/>
          <w:numId w:val="3"/>
        </w:numPr>
        <w:tabs>
          <w:tab w:val="left" w:pos="360"/>
        </w:tabs>
        <w:spacing w:before="120" w:after="120" w:line="276" w:lineRule="auto"/>
        <w:ind w:left="284" w:hanging="284"/>
        <w:jc w:val="both"/>
        <w:rPr>
          <w:rFonts w:ascii="Tahoma" w:hAnsi="Tahoma" w:cs="Tahoma"/>
          <w:sz w:val="20"/>
          <w:szCs w:val="20"/>
        </w:rPr>
      </w:pPr>
      <w:r w:rsidRPr="00446597">
        <w:rPr>
          <w:rFonts w:ascii="Tahoma" w:hAnsi="Tahoma" w:cs="Tahoma"/>
          <w:sz w:val="20"/>
          <w:szCs w:val="20"/>
        </w:rPr>
        <w:t>Prodávající</w:t>
      </w:r>
      <w:r w:rsidR="007D7C42">
        <w:rPr>
          <w:rFonts w:ascii="Tahoma" w:hAnsi="Tahoma" w:cs="Tahoma"/>
          <w:sz w:val="20"/>
          <w:szCs w:val="20"/>
        </w:rPr>
        <w:t xml:space="preserve"> poskytuje kupujícímu následující záruku na jakost: dodávané zboží musí být po dobu expirační lhůty uvedené na obalu zboží způsobilé </w:t>
      </w:r>
      <w:r w:rsidR="00B47B1B">
        <w:rPr>
          <w:rFonts w:ascii="Tahoma" w:hAnsi="Tahoma" w:cs="Tahoma"/>
          <w:sz w:val="20"/>
          <w:szCs w:val="20"/>
        </w:rPr>
        <w:t>k</w:t>
      </w:r>
      <w:r w:rsidR="007D7C42">
        <w:rPr>
          <w:rFonts w:ascii="Tahoma" w:hAnsi="Tahoma" w:cs="Tahoma"/>
          <w:sz w:val="20"/>
          <w:szCs w:val="20"/>
        </w:rPr>
        <w:t xml:space="preserve"> řádnému užívání a zachová si obvyklé vlastnosti</w:t>
      </w:r>
      <w:r w:rsidRPr="00446597">
        <w:rPr>
          <w:rFonts w:ascii="Tahoma" w:hAnsi="Tahoma" w:cs="Tahoma"/>
          <w:sz w:val="20"/>
          <w:szCs w:val="20"/>
        </w:rPr>
        <w:t xml:space="preserve">. </w:t>
      </w:r>
    </w:p>
    <w:p w14:paraId="7D781037" w14:textId="77777777" w:rsidR="00C6775B" w:rsidRPr="00446597" w:rsidRDefault="00C6775B" w:rsidP="00E95CD8">
      <w:pPr>
        <w:spacing w:before="120" w:line="276" w:lineRule="auto"/>
        <w:jc w:val="center"/>
        <w:rPr>
          <w:rFonts w:ascii="Tahoma" w:hAnsi="Tahoma" w:cs="Tahoma"/>
          <w:b/>
          <w:bCs/>
          <w:sz w:val="19"/>
          <w:szCs w:val="19"/>
        </w:rPr>
      </w:pPr>
    </w:p>
    <w:p w14:paraId="342ACFD2" w14:textId="77777777" w:rsidR="004D37D5" w:rsidRPr="00446597" w:rsidRDefault="004D37D5" w:rsidP="00E95CD8">
      <w:pPr>
        <w:spacing w:before="120" w:line="276" w:lineRule="auto"/>
        <w:jc w:val="center"/>
        <w:rPr>
          <w:rFonts w:ascii="Tahoma" w:hAnsi="Tahoma" w:cs="Tahoma"/>
          <w:b/>
          <w:bCs/>
          <w:sz w:val="19"/>
          <w:szCs w:val="19"/>
        </w:rPr>
      </w:pPr>
      <w:r w:rsidRPr="00446597">
        <w:rPr>
          <w:rFonts w:ascii="Tahoma" w:hAnsi="Tahoma" w:cs="Tahoma"/>
          <w:b/>
          <w:bCs/>
          <w:sz w:val="19"/>
          <w:szCs w:val="19"/>
        </w:rPr>
        <w:t>IV.</w:t>
      </w:r>
    </w:p>
    <w:p w14:paraId="69736D86" w14:textId="2DD46C1A" w:rsidR="004D37D5" w:rsidRPr="00BC5BDB" w:rsidRDefault="0027481C" w:rsidP="00E95CD8">
      <w:pPr>
        <w:pBdr>
          <w:top w:val="single" w:sz="4" w:space="1" w:color="auto"/>
          <w:bottom w:val="single" w:sz="4" w:space="1" w:color="auto"/>
        </w:pBdr>
        <w:spacing w:before="120" w:line="276" w:lineRule="auto"/>
        <w:jc w:val="center"/>
        <w:rPr>
          <w:rFonts w:ascii="Tahoma" w:hAnsi="Tahoma" w:cs="Tahoma"/>
          <w:b/>
          <w:bCs/>
          <w:sz w:val="20"/>
          <w:szCs w:val="20"/>
        </w:rPr>
      </w:pPr>
      <w:r>
        <w:rPr>
          <w:rFonts w:ascii="Tahoma" w:hAnsi="Tahoma" w:cs="Tahoma"/>
          <w:b/>
          <w:bCs/>
          <w:sz w:val="20"/>
          <w:szCs w:val="20"/>
        </w:rPr>
        <w:t>Místo a d</w:t>
      </w:r>
      <w:r w:rsidR="004D37D5" w:rsidRPr="00BC5BDB">
        <w:rPr>
          <w:rFonts w:ascii="Tahoma" w:hAnsi="Tahoma" w:cs="Tahoma"/>
          <w:b/>
          <w:bCs/>
          <w:sz w:val="20"/>
          <w:szCs w:val="20"/>
        </w:rPr>
        <w:t>oba plnění</w:t>
      </w:r>
    </w:p>
    <w:p w14:paraId="1B9ADC17" w14:textId="3D66F9CD" w:rsidR="001256E0" w:rsidRPr="00446597" w:rsidRDefault="0027481C" w:rsidP="00E95CD8">
      <w:pPr>
        <w:pStyle w:val="Odstavecseseznamem"/>
        <w:numPr>
          <w:ilvl w:val="0"/>
          <w:numId w:val="7"/>
        </w:numPr>
        <w:tabs>
          <w:tab w:val="clear" w:pos="360"/>
          <w:tab w:val="num" w:pos="284"/>
        </w:tabs>
        <w:spacing w:before="120" w:after="120" w:line="276" w:lineRule="auto"/>
        <w:ind w:left="284" w:hanging="284"/>
        <w:contextualSpacing w:val="0"/>
        <w:jc w:val="both"/>
        <w:rPr>
          <w:rFonts w:ascii="Tahoma" w:hAnsi="Tahoma" w:cs="Tahoma"/>
          <w:sz w:val="20"/>
          <w:szCs w:val="22"/>
        </w:rPr>
      </w:pPr>
      <w:r>
        <w:rPr>
          <w:rFonts w:ascii="Tahoma" w:hAnsi="Tahoma" w:cs="Tahoma"/>
          <w:sz w:val="20"/>
          <w:szCs w:val="22"/>
        </w:rPr>
        <w:t xml:space="preserve">Místem plnění </w:t>
      </w:r>
      <w:r w:rsidR="001256E0" w:rsidRPr="00446597">
        <w:rPr>
          <w:rFonts w:ascii="Tahoma" w:hAnsi="Tahoma" w:cs="Tahoma"/>
          <w:sz w:val="20"/>
          <w:szCs w:val="22"/>
        </w:rPr>
        <w:t>je: Slez</w:t>
      </w:r>
      <w:r w:rsidR="00C74D8C" w:rsidRPr="00446597">
        <w:rPr>
          <w:rFonts w:ascii="Tahoma" w:hAnsi="Tahoma" w:cs="Tahoma"/>
          <w:sz w:val="20"/>
          <w:szCs w:val="22"/>
        </w:rPr>
        <w:t>ská nemocnice v</w:t>
      </w:r>
      <w:r w:rsidR="00883995">
        <w:rPr>
          <w:rFonts w:ascii="Tahoma" w:hAnsi="Tahoma" w:cs="Tahoma"/>
          <w:sz w:val="20"/>
          <w:szCs w:val="22"/>
        </w:rPr>
        <w:t> </w:t>
      </w:r>
      <w:r w:rsidR="00C74D8C" w:rsidRPr="00446597">
        <w:rPr>
          <w:rFonts w:ascii="Tahoma" w:hAnsi="Tahoma" w:cs="Tahoma"/>
          <w:sz w:val="20"/>
          <w:szCs w:val="22"/>
        </w:rPr>
        <w:t>Opavě</w:t>
      </w:r>
      <w:r w:rsidR="00883995">
        <w:rPr>
          <w:rFonts w:ascii="Tahoma" w:hAnsi="Tahoma" w:cs="Tahoma"/>
          <w:sz w:val="20"/>
          <w:szCs w:val="22"/>
        </w:rPr>
        <w:t>, příspěvková organizace, Olomoucká 470/86, Předměstí, 746 01 Opava</w:t>
      </w:r>
      <w:r w:rsidR="00C701C4">
        <w:rPr>
          <w:rFonts w:ascii="Tahoma" w:hAnsi="Tahoma" w:cs="Tahoma"/>
          <w:sz w:val="20"/>
          <w:szCs w:val="22"/>
        </w:rPr>
        <w:t xml:space="preserve">, </w:t>
      </w:r>
      <w:r w:rsidR="00B47B1B">
        <w:rPr>
          <w:rFonts w:ascii="Tahoma" w:hAnsi="Tahoma" w:cs="Tahoma"/>
          <w:sz w:val="20"/>
          <w:szCs w:val="22"/>
        </w:rPr>
        <w:t>konsignační sklad na urologickém oddělení</w:t>
      </w:r>
      <w:r w:rsidR="000248CB">
        <w:rPr>
          <w:rFonts w:ascii="Tahoma" w:hAnsi="Tahoma" w:cs="Tahoma"/>
          <w:sz w:val="20"/>
          <w:szCs w:val="22"/>
        </w:rPr>
        <w:t xml:space="preserve"> – pavilon </w:t>
      </w:r>
      <w:r w:rsidR="00B47B1B">
        <w:rPr>
          <w:rFonts w:ascii="Tahoma" w:hAnsi="Tahoma" w:cs="Tahoma"/>
          <w:sz w:val="20"/>
          <w:szCs w:val="22"/>
        </w:rPr>
        <w:t>V</w:t>
      </w:r>
      <w:r w:rsidR="000248CB">
        <w:rPr>
          <w:rFonts w:ascii="Tahoma" w:hAnsi="Tahoma" w:cs="Tahoma"/>
          <w:sz w:val="20"/>
          <w:szCs w:val="22"/>
        </w:rPr>
        <w:t>.</w:t>
      </w:r>
    </w:p>
    <w:p w14:paraId="400C0C53" w14:textId="5BB5322A" w:rsidR="00A5753B" w:rsidRPr="00A5753B" w:rsidRDefault="00E95CD8" w:rsidP="00E95CD8">
      <w:pPr>
        <w:pStyle w:val="Odstavecseseznamem"/>
        <w:numPr>
          <w:ilvl w:val="0"/>
          <w:numId w:val="7"/>
        </w:numPr>
        <w:tabs>
          <w:tab w:val="clear" w:pos="360"/>
        </w:tabs>
        <w:spacing w:before="120" w:after="120" w:line="276" w:lineRule="auto"/>
        <w:ind w:left="284" w:hanging="284"/>
        <w:jc w:val="both"/>
        <w:rPr>
          <w:rFonts w:ascii="Tahoma" w:hAnsi="Tahoma" w:cs="Tahoma"/>
          <w:sz w:val="20"/>
          <w:szCs w:val="20"/>
        </w:rPr>
      </w:pPr>
      <w:r>
        <w:rPr>
          <w:rFonts w:ascii="Tahoma" w:hAnsi="Tahoma" w:cs="Tahoma"/>
          <w:sz w:val="20"/>
          <w:szCs w:val="20"/>
        </w:rPr>
        <w:t>D</w:t>
      </w:r>
      <w:r w:rsidR="0027481C">
        <w:rPr>
          <w:rFonts w:ascii="Tahoma" w:hAnsi="Tahoma" w:cs="Tahoma"/>
          <w:sz w:val="20"/>
          <w:szCs w:val="20"/>
        </w:rPr>
        <w:t xml:space="preserve">oba </w:t>
      </w:r>
      <w:r w:rsidR="00A5753B" w:rsidRPr="00A5753B">
        <w:rPr>
          <w:rFonts w:ascii="Tahoma" w:hAnsi="Tahoma" w:cs="Tahoma"/>
          <w:sz w:val="20"/>
          <w:szCs w:val="20"/>
        </w:rPr>
        <w:t>plnění</w:t>
      </w:r>
      <w:r w:rsidR="0027481C">
        <w:rPr>
          <w:rFonts w:ascii="Tahoma" w:hAnsi="Tahoma" w:cs="Tahoma"/>
          <w:sz w:val="20"/>
          <w:szCs w:val="20"/>
        </w:rPr>
        <w:t xml:space="preserve"> veřejné zakázky je 24 měsíců ode dne podpisu smlouvy. Doba plnění veřejné zakázky je podmíněna řádným ukončením zadávacího řízení a uzavřením smlouvy.</w:t>
      </w:r>
    </w:p>
    <w:p w14:paraId="30EEA6FA" w14:textId="77777777" w:rsidR="00883995" w:rsidRDefault="00883995" w:rsidP="00E95CD8">
      <w:pPr>
        <w:spacing w:before="120" w:line="276" w:lineRule="auto"/>
        <w:jc w:val="center"/>
        <w:rPr>
          <w:rFonts w:ascii="Tahoma" w:hAnsi="Tahoma" w:cs="Tahoma"/>
          <w:b/>
          <w:bCs/>
          <w:sz w:val="19"/>
          <w:szCs w:val="19"/>
        </w:rPr>
      </w:pPr>
    </w:p>
    <w:p w14:paraId="7835F017" w14:textId="57BDF5EE" w:rsidR="004D37D5" w:rsidRPr="00446597" w:rsidRDefault="004D37D5" w:rsidP="00E95CD8">
      <w:pPr>
        <w:spacing w:before="120" w:line="276" w:lineRule="auto"/>
        <w:jc w:val="center"/>
        <w:rPr>
          <w:rFonts w:ascii="Tahoma" w:hAnsi="Tahoma" w:cs="Tahoma"/>
          <w:b/>
          <w:bCs/>
          <w:sz w:val="19"/>
          <w:szCs w:val="19"/>
        </w:rPr>
      </w:pPr>
      <w:r w:rsidRPr="00446597">
        <w:rPr>
          <w:rFonts w:ascii="Tahoma" w:hAnsi="Tahoma" w:cs="Tahoma"/>
          <w:b/>
          <w:bCs/>
          <w:sz w:val="19"/>
          <w:szCs w:val="19"/>
        </w:rPr>
        <w:t>V.</w:t>
      </w:r>
    </w:p>
    <w:p w14:paraId="4848ADB9" w14:textId="77777777" w:rsidR="004D37D5" w:rsidRPr="00BC5BDB" w:rsidRDefault="004D37D5" w:rsidP="00E95CD8">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Kupní cena</w:t>
      </w:r>
    </w:p>
    <w:p w14:paraId="07462C9D" w14:textId="77777777" w:rsidR="00B47B1B" w:rsidRPr="00B47B1B" w:rsidRDefault="001256E0" w:rsidP="00E95CD8">
      <w:pPr>
        <w:pStyle w:val="Zkladntext"/>
        <w:numPr>
          <w:ilvl w:val="0"/>
          <w:numId w:val="8"/>
        </w:numPr>
        <w:tabs>
          <w:tab w:val="clear" w:pos="360"/>
        </w:tabs>
        <w:suppressAutoHyphens w:val="0"/>
        <w:autoSpaceDE w:val="0"/>
        <w:autoSpaceDN w:val="0"/>
        <w:spacing w:before="120" w:line="276" w:lineRule="auto"/>
        <w:ind w:left="284" w:hanging="284"/>
        <w:jc w:val="both"/>
        <w:rPr>
          <w:rFonts w:ascii="Tahoma" w:hAnsi="Tahoma" w:cs="Tahoma"/>
          <w:iCs/>
          <w:sz w:val="20"/>
          <w:szCs w:val="20"/>
        </w:rPr>
      </w:pPr>
      <w:r w:rsidRPr="00883995">
        <w:rPr>
          <w:rFonts w:ascii="Tahoma" w:hAnsi="Tahoma" w:cs="Tahoma"/>
          <w:sz w:val="20"/>
          <w:szCs w:val="22"/>
        </w:rPr>
        <w:t>Kupní cena je stanovena</w:t>
      </w:r>
      <w:r w:rsidR="00B47B1B">
        <w:rPr>
          <w:rFonts w:ascii="Tahoma" w:hAnsi="Tahoma" w:cs="Tahoma"/>
          <w:sz w:val="20"/>
          <w:szCs w:val="22"/>
        </w:rPr>
        <w:t xml:space="preserve"> dle nabídky prodávajícího v rámci veřejné zakázky. Prodávající garantuje kupujícímu ceny za předmět plnění uvedené a přesně rozepsané v příloze č. 1 této smlouvy.</w:t>
      </w:r>
    </w:p>
    <w:p w14:paraId="5AF07395" w14:textId="5FEACF78" w:rsidR="001256E0" w:rsidRPr="00A761ED" w:rsidRDefault="00B47B1B" w:rsidP="00E95CD8">
      <w:pPr>
        <w:pStyle w:val="Zkladntext"/>
        <w:numPr>
          <w:ilvl w:val="0"/>
          <w:numId w:val="8"/>
        </w:numPr>
        <w:tabs>
          <w:tab w:val="clear" w:pos="360"/>
        </w:tabs>
        <w:suppressAutoHyphens w:val="0"/>
        <w:autoSpaceDE w:val="0"/>
        <w:autoSpaceDN w:val="0"/>
        <w:spacing w:before="120" w:line="276" w:lineRule="auto"/>
        <w:ind w:left="284" w:hanging="284"/>
        <w:jc w:val="both"/>
        <w:rPr>
          <w:rFonts w:ascii="Tahoma" w:hAnsi="Tahoma" w:cs="Tahoma"/>
          <w:sz w:val="20"/>
          <w:szCs w:val="22"/>
        </w:rPr>
      </w:pPr>
      <w:r>
        <w:rPr>
          <w:rFonts w:ascii="Tahoma" w:hAnsi="Tahoma" w:cs="Tahoma"/>
          <w:sz w:val="20"/>
          <w:szCs w:val="22"/>
        </w:rPr>
        <w:t>Uvedené jednotkové ceny za jednotlivé položky budou garantovány dodavatelem po dobu trvání této smlouvy, nebudou se měnit a jsou stěžejní pro budoucí objednávky. Odebrané množství předmětu plnění veřejné zakázky s</w:t>
      </w:r>
      <w:r w:rsidR="00A761ED">
        <w:rPr>
          <w:rFonts w:ascii="Tahoma" w:hAnsi="Tahoma" w:cs="Tahoma"/>
          <w:sz w:val="20"/>
          <w:szCs w:val="22"/>
        </w:rPr>
        <w:t>e</w:t>
      </w:r>
      <w:r>
        <w:rPr>
          <w:rFonts w:ascii="Tahoma" w:hAnsi="Tahoma" w:cs="Tahoma"/>
          <w:sz w:val="20"/>
          <w:szCs w:val="22"/>
        </w:rPr>
        <w:t> může měnit dle potřeb zadavatele v celém období této smlouvy – realizace veřejné zakázky, a to na menší či větší počet odběrů a nebude mít vliv na výši ceny.</w:t>
      </w:r>
    </w:p>
    <w:p w14:paraId="069EEEEE" w14:textId="38D65FBF" w:rsidR="00BC5BDB" w:rsidRPr="00ED1E21" w:rsidRDefault="001256E0" w:rsidP="00E95CD8">
      <w:pPr>
        <w:pStyle w:val="Zkladntext"/>
        <w:numPr>
          <w:ilvl w:val="0"/>
          <w:numId w:val="8"/>
        </w:numPr>
        <w:tabs>
          <w:tab w:val="clear" w:pos="360"/>
        </w:tabs>
        <w:suppressAutoHyphens w:val="0"/>
        <w:autoSpaceDE w:val="0"/>
        <w:autoSpaceDN w:val="0"/>
        <w:spacing w:before="120" w:line="276" w:lineRule="auto"/>
        <w:ind w:left="284" w:hanging="284"/>
        <w:jc w:val="both"/>
        <w:rPr>
          <w:rFonts w:ascii="Tahoma" w:hAnsi="Tahoma" w:cs="Tahoma"/>
          <w:sz w:val="18"/>
          <w:szCs w:val="20"/>
        </w:rPr>
      </w:pPr>
      <w:bookmarkStart w:id="2" w:name="_Hlk81506460"/>
      <w:r w:rsidRPr="00ED1E21">
        <w:rPr>
          <w:rFonts w:ascii="Tahoma" w:hAnsi="Tahoma" w:cs="Tahoma"/>
          <w:sz w:val="20"/>
          <w:szCs w:val="22"/>
        </w:rPr>
        <w:t xml:space="preserve">Je-li prodávající plátcem DPH, odpovídá za to, že sazba daně z přidané hodnoty bude stanovena </w:t>
      </w:r>
      <w:r w:rsidRPr="00ED1E21">
        <w:rPr>
          <w:rFonts w:ascii="Tahoma" w:hAnsi="Tahoma" w:cs="Tahoma"/>
          <w:sz w:val="20"/>
          <w:szCs w:val="22"/>
        </w:rPr>
        <w:lastRenderedPageBreak/>
        <w:t xml:space="preserve">v souladu s platnými právními předpisy; v případě, že dojde ke změně zákonné sazby DPH, bude prodávající ke kupní ceně bez DPH povinen účtovat DPH ve výši platné </w:t>
      </w:r>
      <w:r w:rsidRPr="00ED1E21">
        <w:rPr>
          <w:rFonts w:ascii="Tahoma" w:hAnsi="Tahoma" w:cs="Tahoma"/>
          <w:sz w:val="20"/>
        </w:rPr>
        <w:t>ke dni uskutečnění zdanitelného plnění</w:t>
      </w:r>
      <w:r w:rsidRPr="00ED1E21">
        <w:rPr>
          <w:rFonts w:ascii="Tahoma" w:hAnsi="Tahoma" w:cs="Tahoma"/>
          <w:sz w:val="20"/>
          <w:szCs w:val="22"/>
        </w:rPr>
        <w:t xml:space="preserve">. Smluvní strany se dohodly, že v případě změny kupní ceny v důsledku změny sazby DPH není nutno ke smlouvě uzavírat dodatek. </w:t>
      </w:r>
      <w:r w:rsidRPr="00ED1E21">
        <w:rPr>
          <w:rFonts w:ascii="Tahoma" w:hAnsi="Tahoma" w:cs="Tahoma"/>
          <w:sz w:val="20"/>
          <w:szCs w:val="20"/>
        </w:rPr>
        <w:t>V případě, že dodavatel stanoví sazbu DPH či DPH v rozporu s platnými právními předpisy, je povinen uhradit kupujícímu veškerou škodu, která mu v souvislosti s tím vznikla.</w:t>
      </w:r>
    </w:p>
    <w:p w14:paraId="1AA94720" w14:textId="77777777" w:rsidR="00B41BD0" w:rsidRPr="00ED1E21" w:rsidRDefault="00B41BD0" w:rsidP="00E95CD8">
      <w:pPr>
        <w:pStyle w:val="Zkladntext"/>
        <w:numPr>
          <w:ilvl w:val="0"/>
          <w:numId w:val="8"/>
        </w:numPr>
        <w:tabs>
          <w:tab w:val="clear" w:pos="360"/>
        </w:tabs>
        <w:suppressAutoHyphens w:val="0"/>
        <w:autoSpaceDE w:val="0"/>
        <w:autoSpaceDN w:val="0"/>
        <w:spacing w:before="120" w:line="276" w:lineRule="auto"/>
        <w:ind w:left="284" w:hanging="284"/>
        <w:jc w:val="both"/>
        <w:rPr>
          <w:rFonts w:ascii="Tahoma" w:hAnsi="Tahoma" w:cs="Tahoma"/>
          <w:sz w:val="20"/>
          <w:szCs w:val="22"/>
        </w:rPr>
      </w:pPr>
      <w:bookmarkStart w:id="3" w:name="_Hlk81508034"/>
      <w:bookmarkEnd w:id="2"/>
      <w:r w:rsidRPr="00ED1E21">
        <w:rPr>
          <w:rFonts w:ascii="Tahoma" w:hAnsi="Tahoma" w:cs="Tahoma"/>
          <w:sz w:val="20"/>
          <w:szCs w:val="22"/>
        </w:rPr>
        <w:t xml:space="preserve">Vlastnické právo k předmětu smlouvy a nebezpečí škody na něm přechází na kupujícího okamžikem jeho předání a převzetí dle odst. 1 této smlouvy. </w:t>
      </w:r>
    </w:p>
    <w:bookmarkEnd w:id="3"/>
    <w:p w14:paraId="4BBB7B7D" w14:textId="77777777" w:rsidR="00BC5BDB" w:rsidRDefault="00BC5BDB" w:rsidP="00E95CD8">
      <w:pPr>
        <w:spacing w:before="120" w:line="276" w:lineRule="auto"/>
        <w:rPr>
          <w:rFonts w:ascii="Tahoma" w:hAnsi="Tahoma" w:cs="Tahoma"/>
          <w:sz w:val="19"/>
          <w:szCs w:val="19"/>
        </w:rPr>
      </w:pPr>
    </w:p>
    <w:p w14:paraId="38A4591E" w14:textId="0A1AC0E5" w:rsidR="004D37D5" w:rsidRPr="00446597" w:rsidRDefault="004D37D5" w:rsidP="00E95CD8">
      <w:pPr>
        <w:spacing w:before="120" w:line="276" w:lineRule="auto"/>
        <w:jc w:val="center"/>
        <w:rPr>
          <w:rFonts w:ascii="Tahoma" w:hAnsi="Tahoma" w:cs="Tahoma"/>
          <w:b/>
          <w:bCs/>
          <w:sz w:val="19"/>
          <w:szCs w:val="19"/>
        </w:rPr>
      </w:pPr>
      <w:r w:rsidRPr="00446597">
        <w:rPr>
          <w:rFonts w:ascii="Tahoma" w:hAnsi="Tahoma" w:cs="Tahoma"/>
          <w:b/>
          <w:bCs/>
          <w:sz w:val="19"/>
          <w:szCs w:val="19"/>
        </w:rPr>
        <w:t>V</w:t>
      </w:r>
      <w:r w:rsidR="00B27762">
        <w:rPr>
          <w:rFonts w:ascii="Tahoma" w:hAnsi="Tahoma" w:cs="Tahoma"/>
          <w:b/>
          <w:bCs/>
          <w:sz w:val="19"/>
          <w:szCs w:val="19"/>
        </w:rPr>
        <w:t>I</w:t>
      </w:r>
      <w:r w:rsidRPr="00446597">
        <w:rPr>
          <w:rFonts w:ascii="Tahoma" w:hAnsi="Tahoma" w:cs="Tahoma"/>
          <w:b/>
          <w:bCs/>
          <w:sz w:val="19"/>
          <w:szCs w:val="19"/>
        </w:rPr>
        <w:t>.</w:t>
      </w:r>
    </w:p>
    <w:p w14:paraId="13FB99E2" w14:textId="77777777" w:rsidR="004D37D5" w:rsidRPr="00BC5BDB" w:rsidRDefault="004D37D5" w:rsidP="00E95CD8">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Platební podmínky</w:t>
      </w:r>
    </w:p>
    <w:p w14:paraId="419B06FF" w14:textId="77777777" w:rsidR="00A761ED" w:rsidRPr="00BC4687" w:rsidRDefault="002804DA" w:rsidP="00E95CD8">
      <w:pPr>
        <w:widowControl/>
        <w:numPr>
          <w:ilvl w:val="0"/>
          <w:numId w:val="10"/>
        </w:numPr>
        <w:tabs>
          <w:tab w:val="clear" w:pos="720"/>
        </w:tabs>
        <w:suppressAutoHyphens w:val="0"/>
        <w:spacing w:before="120" w:after="120" w:line="276" w:lineRule="auto"/>
        <w:ind w:left="284" w:hanging="284"/>
        <w:jc w:val="both"/>
        <w:rPr>
          <w:rFonts w:ascii="Tahoma" w:hAnsi="Tahoma" w:cs="Tahoma"/>
          <w:sz w:val="20"/>
          <w:szCs w:val="22"/>
        </w:rPr>
      </w:pPr>
      <w:bookmarkStart w:id="4" w:name="_Hlk81507075"/>
      <w:r w:rsidRPr="00C701C4">
        <w:rPr>
          <w:rFonts w:ascii="Tahoma" w:hAnsi="Tahoma" w:cs="Tahoma"/>
          <w:sz w:val="20"/>
          <w:szCs w:val="20"/>
        </w:rPr>
        <w:t xml:space="preserve">Kupní cena bude prodávajícímu </w:t>
      </w:r>
      <w:r w:rsidR="00A761ED" w:rsidRPr="00BC4687">
        <w:rPr>
          <w:rFonts w:ascii="Tahoma" w:hAnsi="Tahoma" w:cs="Tahoma"/>
          <w:sz w:val="20"/>
          <w:szCs w:val="22"/>
        </w:rPr>
        <w:t xml:space="preserve">hrazena průběžně po dodání zboží kupujícímu na základě skutečného počtu odebraného množství. </w:t>
      </w:r>
    </w:p>
    <w:p w14:paraId="35EE661F" w14:textId="77777777" w:rsidR="002804DA" w:rsidRPr="00C701C4" w:rsidRDefault="002804DA" w:rsidP="00E95CD8">
      <w:pPr>
        <w:widowControl/>
        <w:numPr>
          <w:ilvl w:val="0"/>
          <w:numId w:val="10"/>
        </w:numPr>
        <w:tabs>
          <w:tab w:val="clear" w:pos="720"/>
        </w:tabs>
        <w:suppressAutoHyphens w:val="0"/>
        <w:spacing w:before="120" w:after="120" w:line="276" w:lineRule="auto"/>
        <w:ind w:left="284" w:hanging="284"/>
        <w:jc w:val="both"/>
        <w:rPr>
          <w:rFonts w:ascii="Tahoma" w:hAnsi="Tahoma" w:cs="Tahoma"/>
          <w:sz w:val="20"/>
          <w:szCs w:val="20"/>
        </w:rPr>
      </w:pPr>
      <w:r w:rsidRPr="00C701C4">
        <w:rPr>
          <w:rFonts w:ascii="Tahoma" w:hAnsi="Tahoma" w:cs="Tahoma"/>
          <w:sz w:val="20"/>
          <w:szCs w:val="20"/>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C701C4">
        <w:rPr>
          <w:rFonts w:ascii="Tahoma" w:hAnsi="Tahoma" w:cs="Tahoma"/>
          <w:spacing w:val="-6"/>
          <w:sz w:val="20"/>
          <w:szCs w:val="20"/>
        </w:rPr>
        <w:t>účetního dokladu dle zákona č. 563/1991 Sb., o účetnictví,</w:t>
      </w:r>
      <w:r w:rsidRPr="00C701C4">
        <w:rPr>
          <w:rFonts w:ascii="Tahoma" w:hAnsi="Tahoma" w:cs="Tahoma"/>
          <w:sz w:val="20"/>
          <w:szCs w:val="20"/>
        </w:rPr>
        <w:t xml:space="preserve"> ve znění pozdějších předpisů a náležitosti stanovené dalšími obecně závaznými právními předpisy. </w:t>
      </w:r>
    </w:p>
    <w:p w14:paraId="15D082EA" w14:textId="42203760" w:rsidR="002804DA" w:rsidRPr="00C701C4" w:rsidRDefault="002804DA" w:rsidP="00E95CD8">
      <w:pPr>
        <w:spacing w:before="120" w:after="120" w:line="276" w:lineRule="auto"/>
        <w:ind w:left="284"/>
        <w:jc w:val="both"/>
        <w:rPr>
          <w:rFonts w:ascii="Tahoma" w:hAnsi="Tahoma" w:cs="Tahoma"/>
          <w:b/>
          <w:sz w:val="20"/>
          <w:szCs w:val="20"/>
        </w:rPr>
      </w:pPr>
      <w:r w:rsidRPr="00C701C4">
        <w:rPr>
          <w:rFonts w:ascii="Tahoma" w:hAnsi="Tahoma" w:cs="Tahoma"/>
          <w:b/>
          <w:sz w:val="20"/>
          <w:szCs w:val="20"/>
        </w:rPr>
        <w:t>Faktura musí obsahovat</w:t>
      </w:r>
      <w:r w:rsidR="00A5753B" w:rsidRPr="00C701C4">
        <w:rPr>
          <w:rFonts w:ascii="Tahoma" w:hAnsi="Tahoma" w:cs="Tahoma"/>
          <w:b/>
          <w:sz w:val="20"/>
          <w:szCs w:val="20"/>
        </w:rPr>
        <w:t xml:space="preserve"> číslo veřejné zakázky</w:t>
      </w:r>
      <w:r w:rsidR="00D905E6" w:rsidRPr="00C701C4">
        <w:rPr>
          <w:rFonts w:ascii="Tahoma" w:hAnsi="Tahoma" w:cs="Tahoma"/>
          <w:b/>
          <w:sz w:val="20"/>
          <w:szCs w:val="20"/>
        </w:rPr>
        <w:t xml:space="preserve">, </w:t>
      </w:r>
      <w:r w:rsidR="00A761ED">
        <w:rPr>
          <w:rFonts w:ascii="Tahoma" w:hAnsi="Tahoma" w:cs="Tahoma"/>
          <w:b/>
          <w:sz w:val="20"/>
          <w:szCs w:val="20"/>
        </w:rPr>
        <w:t>tj. OPA/Hal/2023/</w:t>
      </w:r>
      <w:r w:rsidR="000248CB">
        <w:rPr>
          <w:rFonts w:ascii="Tahoma" w:hAnsi="Tahoma" w:cs="Tahoma"/>
          <w:b/>
          <w:sz w:val="20"/>
          <w:szCs w:val="20"/>
        </w:rPr>
        <w:t>2</w:t>
      </w:r>
      <w:r w:rsidR="00A761ED">
        <w:rPr>
          <w:rFonts w:ascii="Tahoma" w:hAnsi="Tahoma" w:cs="Tahoma"/>
          <w:b/>
          <w:sz w:val="20"/>
          <w:szCs w:val="20"/>
        </w:rPr>
        <w:t>9</w:t>
      </w:r>
      <w:r w:rsidR="00A5753B" w:rsidRPr="00C701C4">
        <w:rPr>
          <w:rFonts w:ascii="Tahoma" w:hAnsi="Tahoma" w:cs="Tahoma"/>
          <w:b/>
          <w:sz w:val="20"/>
          <w:szCs w:val="20"/>
        </w:rPr>
        <w:t>.</w:t>
      </w:r>
    </w:p>
    <w:p w14:paraId="169E0A12" w14:textId="05927230" w:rsidR="002804DA" w:rsidRPr="00C701C4" w:rsidRDefault="002804DA" w:rsidP="00E95CD8">
      <w:pPr>
        <w:widowControl/>
        <w:numPr>
          <w:ilvl w:val="0"/>
          <w:numId w:val="10"/>
        </w:numPr>
        <w:tabs>
          <w:tab w:val="clear" w:pos="720"/>
        </w:tabs>
        <w:suppressAutoHyphens w:val="0"/>
        <w:spacing w:before="120" w:after="120" w:line="276" w:lineRule="auto"/>
        <w:ind w:left="284" w:hanging="284"/>
        <w:jc w:val="both"/>
        <w:rPr>
          <w:rFonts w:ascii="Tahoma" w:hAnsi="Tahoma" w:cs="Tahoma"/>
          <w:sz w:val="20"/>
          <w:szCs w:val="20"/>
        </w:rPr>
      </w:pPr>
      <w:r w:rsidRPr="00C701C4">
        <w:rPr>
          <w:rFonts w:ascii="Tahoma" w:hAnsi="Tahoma" w:cs="Tahoma"/>
          <w:sz w:val="20"/>
          <w:szCs w:val="20"/>
        </w:rPr>
        <w:t xml:space="preserve">Lhůta splatnosti faktury činí </w:t>
      </w:r>
      <w:r w:rsidRPr="00C701C4">
        <w:rPr>
          <w:rFonts w:ascii="Tahoma" w:hAnsi="Tahoma" w:cs="Tahoma"/>
          <w:b/>
          <w:sz w:val="20"/>
          <w:szCs w:val="20"/>
        </w:rPr>
        <w:t xml:space="preserve">30 </w:t>
      </w:r>
      <w:r w:rsidRPr="00C701C4">
        <w:rPr>
          <w:rFonts w:ascii="Tahoma" w:hAnsi="Tahoma" w:cs="Tahoma"/>
          <w:sz w:val="20"/>
          <w:szCs w:val="20"/>
        </w:rPr>
        <w:t>kalendářních dnů ode dne jejího doručení kupujícímu. Doručení faktury se</w:t>
      </w:r>
      <w:r w:rsidR="004C7E5E" w:rsidRPr="00C701C4">
        <w:rPr>
          <w:rFonts w:ascii="Tahoma" w:hAnsi="Tahoma" w:cs="Tahoma"/>
          <w:sz w:val="20"/>
          <w:szCs w:val="20"/>
        </w:rPr>
        <w:t xml:space="preserve"> provede</w:t>
      </w:r>
      <w:r w:rsidRPr="00C701C4">
        <w:rPr>
          <w:rFonts w:ascii="Tahoma" w:hAnsi="Tahoma" w:cs="Tahoma"/>
          <w:sz w:val="20"/>
          <w:szCs w:val="20"/>
        </w:rPr>
        <w:t xml:space="preserve"> doručenkou prostřednictvím provozovatele poštovních služeb nebo </w:t>
      </w:r>
      <w:r w:rsidR="004C7E5E" w:rsidRPr="00C701C4">
        <w:rPr>
          <w:rFonts w:ascii="Tahoma" w:hAnsi="Tahoma" w:cs="Tahoma"/>
          <w:sz w:val="20"/>
          <w:szCs w:val="20"/>
        </w:rPr>
        <w:t>e-</w:t>
      </w:r>
      <w:r w:rsidRPr="00C701C4">
        <w:rPr>
          <w:rFonts w:ascii="Tahoma" w:hAnsi="Tahoma" w:cs="Tahoma"/>
          <w:sz w:val="20"/>
          <w:szCs w:val="20"/>
        </w:rPr>
        <w:t xml:space="preserve">mailem na adresu </w:t>
      </w:r>
      <w:proofErr w:type="spellStart"/>
      <w:r w:rsidR="000812CF">
        <w:t>xxx</w:t>
      </w:r>
      <w:proofErr w:type="spellEnd"/>
    </w:p>
    <w:p w14:paraId="47F51A13" w14:textId="77777777" w:rsidR="002804DA" w:rsidRPr="00C701C4" w:rsidRDefault="002804DA" w:rsidP="00E95CD8">
      <w:pPr>
        <w:widowControl/>
        <w:numPr>
          <w:ilvl w:val="0"/>
          <w:numId w:val="10"/>
        </w:numPr>
        <w:tabs>
          <w:tab w:val="clear" w:pos="720"/>
        </w:tabs>
        <w:suppressAutoHyphens w:val="0"/>
        <w:spacing w:before="120" w:after="120" w:line="276" w:lineRule="auto"/>
        <w:ind w:left="284" w:hanging="284"/>
        <w:jc w:val="both"/>
        <w:rPr>
          <w:rFonts w:ascii="Tahoma" w:hAnsi="Tahoma" w:cs="Tahoma"/>
          <w:sz w:val="20"/>
          <w:szCs w:val="20"/>
        </w:rPr>
      </w:pPr>
      <w:r w:rsidRPr="00C701C4">
        <w:rPr>
          <w:rFonts w:ascii="Tahoma" w:hAnsi="Tahoma" w:cs="Tahoma"/>
          <w:sz w:val="20"/>
          <w:szCs w:val="20"/>
        </w:rPr>
        <w:t>Povinnost zaplatit kupní cenu je splněna dnem odepsání příslušné částky z účtu kupujícího.</w:t>
      </w:r>
    </w:p>
    <w:p w14:paraId="20F613F6" w14:textId="77777777" w:rsidR="002804DA" w:rsidRPr="00C701C4" w:rsidRDefault="002804DA" w:rsidP="00E95CD8">
      <w:pPr>
        <w:widowControl/>
        <w:numPr>
          <w:ilvl w:val="0"/>
          <w:numId w:val="10"/>
        </w:numPr>
        <w:tabs>
          <w:tab w:val="clear" w:pos="720"/>
          <w:tab w:val="num" w:pos="0"/>
        </w:tabs>
        <w:suppressAutoHyphens w:val="0"/>
        <w:spacing w:before="120" w:after="120" w:line="276" w:lineRule="auto"/>
        <w:ind w:left="284" w:hanging="284"/>
        <w:jc w:val="both"/>
        <w:rPr>
          <w:rFonts w:ascii="Tahoma" w:hAnsi="Tahoma" w:cs="Tahoma"/>
          <w:sz w:val="20"/>
          <w:szCs w:val="20"/>
        </w:rPr>
      </w:pPr>
      <w:r w:rsidRPr="00C701C4">
        <w:rPr>
          <w:rFonts w:ascii="Tahoma" w:hAnsi="Tahoma" w:cs="Tahoma"/>
          <w:sz w:val="20"/>
          <w:szCs w:val="20"/>
        </w:rPr>
        <w:t>Nebude</w:t>
      </w:r>
      <w:r w:rsidRPr="00C701C4">
        <w:rPr>
          <w:rFonts w:ascii="Tahoma" w:hAnsi="Tahoma" w:cs="Tahoma"/>
          <w:sz w:val="20"/>
          <w:szCs w:val="20"/>
        </w:rPr>
        <w:noBreakHyphen/>
        <w:t>li faktura obsahovat některou povinnou nebo dohodnutou náležitost nebo bude</w:t>
      </w:r>
      <w:r w:rsidRPr="00C701C4">
        <w:rPr>
          <w:rFonts w:ascii="Tahoma" w:hAnsi="Tahoma" w:cs="Tahoma"/>
          <w:sz w:val="20"/>
          <w:szCs w:val="20"/>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opravené faktury kupujícímu.</w:t>
      </w:r>
    </w:p>
    <w:p w14:paraId="1B687BAB" w14:textId="77777777" w:rsidR="002804DA" w:rsidRPr="00C701C4" w:rsidRDefault="002804DA" w:rsidP="00E95CD8">
      <w:pPr>
        <w:widowControl/>
        <w:numPr>
          <w:ilvl w:val="0"/>
          <w:numId w:val="10"/>
        </w:numPr>
        <w:tabs>
          <w:tab w:val="clear" w:pos="720"/>
        </w:tabs>
        <w:suppressAutoHyphens w:val="0"/>
        <w:spacing w:before="120" w:after="120" w:line="276" w:lineRule="auto"/>
        <w:ind w:left="284" w:hanging="284"/>
        <w:jc w:val="both"/>
        <w:rPr>
          <w:rFonts w:ascii="Tahoma" w:hAnsi="Tahoma" w:cs="Tahoma"/>
          <w:sz w:val="20"/>
          <w:szCs w:val="20"/>
        </w:rPr>
      </w:pPr>
      <w:r w:rsidRPr="00C701C4">
        <w:rPr>
          <w:rFonts w:ascii="Tahoma" w:hAnsi="Tahoma" w:cs="Tahoma"/>
          <w:sz w:val="20"/>
          <w:szCs w:val="20"/>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125D048C" w14:textId="77777777" w:rsidR="002804DA" w:rsidRPr="00446597" w:rsidRDefault="002804DA" w:rsidP="00E95CD8">
      <w:pPr>
        <w:widowControl/>
        <w:numPr>
          <w:ilvl w:val="0"/>
          <w:numId w:val="11"/>
        </w:numPr>
        <w:tabs>
          <w:tab w:val="clear" w:pos="360"/>
          <w:tab w:val="num" w:pos="720"/>
        </w:tabs>
        <w:suppressAutoHyphens w:val="0"/>
        <w:spacing w:before="120" w:after="120" w:line="276" w:lineRule="auto"/>
        <w:ind w:left="1134" w:hanging="425"/>
        <w:jc w:val="both"/>
        <w:rPr>
          <w:rFonts w:ascii="Tahoma" w:hAnsi="Tahoma" w:cs="Tahoma"/>
          <w:sz w:val="20"/>
          <w:szCs w:val="22"/>
        </w:rPr>
      </w:pPr>
      <w:r w:rsidRPr="00446597">
        <w:rPr>
          <w:rFonts w:ascii="Tahoma" w:hAnsi="Tahoma" w:cs="Tahoma"/>
          <w:sz w:val="20"/>
          <w:szCs w:val="22"/>
        </w:rPr>
        <w:t>prodávající bude ke dni poskytnutí úplaty nebo ke dni uskutečnění zdanitelného plnění zveřejněn v aplikaci „Registr DPH“ jako nespolehlivý plátce, nebo</w:t>
      </w:r>
    </w:p>
    <w:p w14:paraId="158435E5" w14:textId="77777777" w:rsidR="002804DA" w:rsidRPr="00446597" w:rsidRDefault="002804DA" w:rsidP="00E95CD8">
      <w:pPr>
        <w:widowControl/>
        <w:numPr>
          <w:ilvl w:val="0"/>
          <w:numId w:val="11"/>
        </w:numPr>
        <w:tabs>
          <w:tab w:val="clear" w:pos="360"/>
          <w:tab w:val="num" w:pos="720"/>
        </w:tabs>
        <w:suppressAutoHyphens w:val="0"/>
        <w:spacing w:before="120" w:after="120" w:line="276" w:lineRule="auto"/>
        <w:ind w:left="1134" w:hanging="425"/>
        <w:jc w:val="both"/>
        <w:rPr>
          <w:rFonts w:ascii="Tahoma" w:hAnsi="Tahoma" w:cs="Tahoma"/>
          <w:sz w:val="20"/>
          <w:szCs w:val="22"/>
        </w:rPr>
      </w:pPr>
      <w:r w:rsidRPr="00446597">
        <w:rPr>
          <w:rFonts w:ascii="Tahoma" w:hAnsi="Tahoma" w:cs="Tahoma"/>
          <w:sz w:val="20"/>
          <w:szCs w:val="22"/>
        </w:rPr>
        <w:t>prodávající bude ke dni poskytnutí úplaty nebo ke dni uskutečnění zdanitelného plnění v insolvenčním řízení, nebo</w:t>
      </w:r>
    </w:p>
    <w:p w14:paraId="0C144D2A" w14:textId="77777777" w:rsidR="002804DA" w:rsidRPr="00446597" w:rsidRDefault="002804DA" w:rsidP="00E95CD8">
      <w:pPr>
        <w:widowControl/>
        <w:numPr>
          <w:ilvl w:val="0"/>
          <w:numId w:val="11"/>
        </w:numPr>
        <w:tabs>
          <w:tab w:val="clear" w:pos="360"/>
          <w:tab w:val="num" w:pos="720"/>
        </w:tabs>
        <w:suppressAutoHyphens w:val="0"/>
        <w:spacing w:before="120" w:after="120" w:line="276" w:lineRule="auto"/>
        <w:ind w:left="1134" w:hanging="425"/>
        <w:jc w:val="both"/>
        <w:rPr>
          <w:rFonts w:ascii="Tahoma" w:hAnsi="Tahoma" w:cs="Tahoma"/>
          <w:sz w:val="20"/>
          <w:szCs w:val="22"/>
        </w:rPr>
      </w:pPr>
      <w:r w:rsidRPr="00446597">
        <w:rPr>
          <w:rFonts w:ascii="Tahoma" w:hAnsi="Tahoma" w:cs="Tahoma"/>
          <w:sz w:val="20"/>
          <w:szCs w:val="22"/>
        </w:rPr>
        <w:t>bankovní účet prodávajícího určený k úhradě plnění uvedený na faktuře nebude správcem daně zveřejněn v aplikaci „Registr DPH“.</w:t>
      </w:r>
    </w:p>
    <w:p w14:paraId="01E0F5DD" w14:textId="298B0384" w:rsidR="00AA1172" w:rsidRDefault="002804DA" w:rsidP="00E95CD8">
      <w:pPr>
        <w:spacing w:before="120" w:after="120" w:line="276" w:lineRule="auto"/>
        <w:ind w:left="284"/>
        <w:jc w:val="both"/>
        <w:rPr>
          <w:rFonts w:ascii="Tahoma" w:hAnsi="Tahoma" w:cs="Tahoma"/>
          <w:sz w:val="20"/>
          <w:szCs w:val="22"/>
        </w:rPr>
      </w:pPr>
      <w:r w:rsidRPr="00446597">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51525F95" w14:textId="77777777" w:rsidR="00E95CD8" w:rsidRDefault="00E95CD8" w:rsidP="00E95CD8">
      <w:pPr>
        <w:spacing w:before="120" w:after="120" w:line="276" w:lineRule="auto"/>
        <w:ind w:left="284"/>
        <w:jc w:val="both"/>
        <w:rPr>
          <w:rFonts w:ascii="Tahoma" w:hAnsi="Tahoma" w:cs="Tahoma"/>
          <w:sz w:val="20"/>
          <w:szCs w:val="22"/>
        </w:rPr>
      </w:pPr>
    </w:p>
    <w:bookmarkEnd w:id="4"/>
    <w:p w14:paraId="7562C76F" w14:textId="73F10E99" w:rsidR="004D37D5" w:rsidRPr="00446597" w:rsidRDefault="00ED1E21" w:rsidP="00E95CD8">
      <w:pPr>
        <w:spacing w:before="120" w:line="276" w:lineRule="auto"/>
        <w:jc w:val="center"/>
        <w:rPr>
          <w:rFonts w:ascii="Tahoma" w:hAnsi="Tahoma" w:cs="Tahoma"/>
          <w:b/>
          <w:bCs/>
          <w:sz w:val="19"/>
          <w:szCs w:val="19"/>
        </w:rPr>
      </w:pPr>
      <w:r>
        <w:rPr>
          <w:rFonts w:ascii="Tahoma" w:hAnsi="Tahoma" w:cs="Tahoma"/>
          <w:b/>
          <w:bCs/>
          <w:sz w:val="19"/>
          <w:szCs w:val="19"/>
        </w:rPr>
        <w:t>V</w:t>
      </w:r>
      <w:r w:rsidR="004D37D5" w:rsidRPr="00446597">
        <w:rPr>
          <w:rFonts w:ascii="Tahoma" w:hAnsi="Tahoma" w:cs="Tahoma"/>
          <w:b/>
          <w:bCs/>
          <w:sz w:val="19"/>
          <w:szCs w:val="19"/>
        </w:rPr>
        <w:t>I</w:t>
      </w:r>
      <w:r>
        <w:rPr>
          <w:rFonts w:ascii="Tahoma" w:hAnsi="Tahoma" w:cs="Tahoma"/>
          <w:b/>
          <w:bCs/>
          <w:sz w:val="19"/>
          <w:szCs w:val="19"/>
        </w:rPr>
        <w:t>I</w:t>
      </w:r>
      <w:r w:rsidR="004D37D5" w:rsidRPr="00446597">
        <w:rPr>
          <w:rFonts w:ascii="Tahoma" w:hAnsi="Tahoma" w:cs="Tahoma"/>
          <w:b/>
          <w:bCs/>
          <w:sz w:val="19"/>
          <w:szCs w:val="19"/>
        </w:rPr>
        <w:t>.</w:t>
      </w:r>
    </w:p>
    <w:p w14:paraId="6989DDC0" w14:textId="16D3DD47" w:rsidR="004D37D5" w:rsidRPr="00BC5BDB" w:rsidRDefault="00A761ED" w:rsidP="00E95CD8">
      <w:pPr>
        <w:pBdr>
          <w:top w:val="single" w:sz="4" w:space="1" w:color="auto"/>
          <w:bottom w:val="single" w:sz="4" w:space="1" w:color="auto"/>
        </w:pBdr>
        <w:spacing w:before="120" w:line="276" w:lineRule="auto"/>
        <w:jc w:val="center"/>
        <w:rPr>
          <w:rFonts w:ascii="Tahoma" w:hAnsi="Tahoma" w:cs="Tahoma"/>
          <w:b/>
          <w:bCs/>
          <w:sz w:val="20"/>
          <w:szCs w:val="20"/>
        </w:rPr>
      </w:pPr>
      <w:r>
        <w:rPr>
          <w:rFonts w:ascii="Tahoma" w:hAnsi="Tahoma" w:cs="Tahoma"/>
          <w:b/>
          <w:bCs/>
          <w:sz w:val="20"/>
          <w:szCs w:val="20"/>
        </w:rPr>
        <w:t>Odpovědnost za vady, z</w:t>
      </w:r>
      <w:r w:rsidR="00512DFF" w:rsidRPr="00BC5BDB">
        <w:rPr>
          <w:rFonts w:ascii="Tahoma" w:hAnsi="Tahoma" w:cs="Tahoma"/>
          <w:b/>
          <w:bCs/>
          <w:sz w:val="20"/>
          <w:szCs w:val="20"/>
        </w:rPr>
        <w:t>áruka za jakost</w:t>
      </w:r>
    </w:p>
    <w:p w14:paraId="4B824EF3" w14:textId="77777777" w:rsidR="00A761ED" w:rsidRPr="00BC4687" w:rsidRDefault="00A761ED" w:rsidP="00E95CD8">
      <w:pPr>
        <w:widowControl/>
        <w:numPr>
          <w:ilvl w:val="3"/>
          <w:numId w:val="10"/>
        </w:numPr>
        <w:tabs>
          <w:tab w:val="num" w:pos="-7230"/>
        </w:tabs>
        <w:suppressAutoHyphens w:val="0"/>
        <w:spacing w:before="120" w:after="120" w:line="276" w:lineRule="auto"/>
        <w:ind w:left="284" w:hanging="284"/>
        <w:jc w:val="both"/>
        <w:rPr>
          <w:rFonts w:ascii="Tahoma" w:hAnsi="Tahoma" w:cs="Tahoma"/>
          <w:sz w:val="20"/>
          <w:szCs w:val="22"/>
        </w:rPr>
      </w:pPr>
      <w:bookmarkStart w:id="5" w:name="_Hlk81508212"/>
      <w:bookmarkStart w:id="6" w:name="_Hlk81510290"/>
      <w:r w:rsidRPr="00BC4687">
        <w:rPr>
          <w:rFonts w:ascii="Tahoma" w:hAnsi="Tahoma" w:cs="Tahoma"/>
          <w:sz w:val="20"/>
          <w:szCs w:val="22"/>
        </w:rPr>
        <w:t xml:space="preserve">Prodávající poskytuje záruku za jakost dodaného zboží po celou dobu jeho použitelnosti, která musí činit minimálně </w:t>
      </w:r>
      <w:r>
        <w:rPr>
          <w:rFonts w:ascii="Tahoma" w:hAnsi="Tahoma" w:cs="Tahoma"/>
          <w:sz w:val="20"/>
          <w:szCs w:val="22"/>
        </w:rPr>
        <w:t>24</w:t>
      </w:r>
      <w:r w:rsidRPr="00BC4687">
        <w:rPr>
          <w:rFonts w:ascii="Tahoma" w:hAnsi="Tahoma" w:cs="Tahoma"/>
          <w:sz w:val="20"/>
          <w:szCs w:val="22"/>
        </w:rPr>
        <w:t xml:space="preserve"> měsíců od dodání zboží kupujícímu a zavazuje se neprodleně informovat kupujícího o případných zjištěných vadách již dodaného zboží.</w:t>
      </w:r>
    </w:p>
    <w:p w14:paraId="611B9AF0" w14:textId="77777777" w:rsidR="00A761ED" w:rsidRPr="00BC4687" w:rsidRDefault="00A761ED" w:rsidP="00E95CD8">
      <w:pPr>
        <w:widowControl/>
        <w:numPr>
          <w:ilvl w:val="3"/>
          <w:numId w:val="10"/>
        </w:numPr>
        <w:tabs>
          <w:tab w:val="num" w:pos="-7230"/>
        </w:tabs>
        <w:suppressAutoHyphens w:val="0"/>
        <w:spacing w:before="120"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že v okamžiku převodu vlastnického práva ke zboží nebudou na zboží váznout žádná práva třetích osob, a to zejména žádné předkupní nebo zástavní právo.</w:t>
      </w:r>
    </w:p>
    <w:p w14:paraId="7B13E125" w14:textId="77777777" w:rsidR="00A761ED" w:rsidRPr="00BC4687" w:rsidRDefault="00A761ED" w:rsidP="00E95CD8">
      <w:pPr>
        <w:widowControl/>
        <w:numPr>
          <w:ilvl w:val="3"/>
          <w:numId w:val="10"/>
        </w:numPr>
        <w:tabs>
          <w:tab w:val="num" w:pos="-7230"/>
        </w:tabs>
        <w:suppressAutoHyphens w:val="0"/>
        <w:spacing w:before="120" w:after="120" w:line="276" w:lineRule="auto"/>
        <w:ind w:left="284" w:hanging="284"/>
        <w:jc w:val="both"/>
        <w:rPr>
          <w:rFonts w:ascii="Tahoma" w:hAnsi="Tahoma" w:cs="Tahoma"/>
          <w:sz w:val="20"/>
          <w:szCs w:val="22"/>
        </w:rPr>
      </w:pPr>
      <w:r w:rsidRPr="00BC4687">
        <w:rPr>
          <w:rFonts w:ascii="Tahoma" w:hAnsi="Tahoma" w:cs="Tahoma"/>
          <w:sz w:val="20"/>
          <w:szCs w:val="22"/>
        </w:rPr>
        <w:t>Prodávající prohlašuje, že dodané zboží je způsobilé k užití v souladu s jeho určením a odpovídá všem požadavkům obecně závazných právních předpisů, a že je bez vad faktických i právních.</w:t>
      </w:r>
    </w:p>
    <w:p w14:paraId="44B1413A" w14:textId="77777777" w:rsidR="00A761ED" w:rsidRPr="00BC4687" w:rsidRDefault="00A761ED" w:rsidP="00E95CD8">
      <w:pPr>
        <w:widowControl/>
        <w:numPr>
          <w:ilvl w:val="3"/>
          <w:numId w:val="10"/>
        </w:numPr>
        <w:tabs>
          <w:tab w:val="num" w:pos="-7230"/>
        </w:tabs>
        <w:suppressAutoHyphens w:val="0"/>
        <w:spacing w:before="120" w:after="120" w:line="276" w:lineRule="auto"/>
        <w:ind w:left="284" w:hanging="284"/>
        <w:jc w:val="both"/>
        <w:rPr>
          <w:rFonts w:ascii="Tahoma" w:hAnsi="Tahoma" w:cs="Tahoma"/>
          <w:sz w:val="20"/>
          <w:szCs w:val="22"/>
        </w:rPr>
      </w:pPr>
      <w:r w:rsidRPr="00BC4687">
        <w:rPr>
          <w:rFonts w:ascii="Tahoma" w:hAnsi="Tahoma" w:cs="Tahoma"/>
          <w:sz w:val="20"/>
          <w:szCs w:val="22"/>
        </w:rPr>
        <w:t>Kupující je povinen případné vady zboží písemně oznámit prodávajícímu bez zbytečného odkladu po jejich zjištění a uplatnit svůj požadavek na jejich odstranění.</w:t>
      </w:r>
    </w:p>
    <w:p w14:paraId="5F20206A" w14:textId="77777777" w:rsidR="00A761ED" w:rsidRPr="00BC4687" w:rsidRDefault="00A761ED" w:rsidP="00E95CD8">
      <w:pPr>
        <w:widowControl/>
        <w:numPr>
          <w:ilvl w:val="3"/>
          <w:numId w:val="10"/>
        </w:numPr>
        <w:tabs>
          <w:tab w:val="num" w:pos="-7230"/>
        </w:tabs>
        <w:suppressAutoHyphens w:val="0"/>
        <w:spacing w:before="120" w:after="120" w:line="276" w:lineRule="auto"/>
        <w:ind w:left="284" w:hanging="284"/>
        <w:jc w:val="both"/>
        <w:rPr>
          <w:rFonts w:ascii="Tahoma" w:hAnsi="Tahoma" w:cs="Tahoma"/>
          <w:sz w:val="20"/>
          <w:szCs w:val="22"/>
        </w:rPr>
      </w:pPr>
      <w:r w:rsidRPr="00BC4687">
        <w:rPr>
          <w:rFonts w:ascii="Tahoma" w:hAnsi="Tahoma" w:cs="Tahoma"/>
          <w:sz w:val="20"/>
          <w:szCs w:val="22"/>
        </w:rPr>
        <w:t>Má-li zboží vady jakosti, je prodávající povinen bez zbytečného odkladu po vytknutí vad kupujícím dodat kupujícímu náhradní zboží za zboží vadné.</w:t>
      </w:r>
    </w:p>
    <w:bookmarkEnd w:id="5"/>
    <w:p w14:paraId="0451DD53" w14:textId="77777777" w:rsidR="00AA1172" w:rsidRPr="00446597" w:rsidRDefault="00AA1172" w:rsidP="00E95CD8">
      <w:pPr>
        <w:pStyle w:val="Odstavecseseznamem"/>
        <w:spacing w:before="120" w:line="276" w:lineRule="auto"/>
        <w:ind w:left="0"/>
        <w:jc w:val="both"/>
        <w:rPr>
          <w:rFonts w:ascii="Tahoma" w:hAnsi="Tahoma" w:cs="Tahoma"/>
          <w:sz w:val="20"/>
          <w:szCs w:val="20"/>
        </w:rPr>
      </w:pPr>
    </w:p>
    <w:bookmarkEnd w:id="6"/>
    <w:p w14:paraId="70DF0363" w14:textId="0FEA6E98" w:rsidR="004D37D5" w:rsidRPr="00446597" w:rsidRDefault="009C6764" w:rsidP="00E95CD8">
      <w:pPr>
        <w:spacing w:before="120" w:line="276" w:lineRule="auto"/>
        <w:jc w:val="center"/>
        <w:rPr>
          <w:rFonts w:ascii="Tahoma" w:hAnsi="Tahoma" w:cs="Tahoma"/>
          <w:b/>
          <w:bCs/>
          <w:sz w:val="19"/>
          <w:szCs w:val="19"/>
        </w:rPr>
      </w:pPr>
      <w:r>
        <w:rPr>
          <w:rFonts w:ascii="Tahoma" w:hAnsi="Tahoma" w:cs="Tahoma"/>
          <w:b/>
          <w:bCs/>
          <w:sz w:val="19"/>
          <w:szCs w:val="19"/>
        </w:rPr>
        <w:t>VIII</w:t>
      </w:r>
      <w:r w:rsidR="004D37D5" w:rsidRPr="00446597">
        <w:rPr>
          <w:rFonts w:ascii="Tahoma" w:hAnsi="Tahoma" w:cs="Tahoma"/>
          <w:b/>
          <w:bCs/>
          <w:sz w:val="19"/>
          <w:szCs w:val="19"/>
        </w:rPr>
        <w:t>.</w:t>
      </w:r>
    </w:p>
    <w:p w14:paraId="6EADC53C" w14:textId="4931CC2E" w:rsidR="004D37D5" w:rsidRPr="00BC5BDB" w:rsidRDefault="00512DFF" w:rsidP="00E95CD8">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Sankce</w:t>
      </w:r>
    </w:p>
    <w:p w14:paraId="2C573EEC" w14:textId="77777777" w:rsidR="00A761ED" w:rsidRPr="00BC4687" w:rsidRDefault="00A761ED" w:rsidP="00E95CD8">
      <w:pPr>
        <w:pStyle w:val="Import16"/>
        <w:numPr>
          <w:ilvl w:val="0"/>
          <w:numId w:val="33"/>
        </w:numPr>
        <w:tabs>
          <w:tab w:val="clear" w:pos="360"/>
          <w:tab w:val="clear" w:pos="864"/>
          <w:tab w:val="num" w:pos="0"/>
        </w:tabs>
        <w:spacing w:before="120" w:after="120" w:line="276" w:lineRule="auto"/>
        <w:ind w:left="284" w:hanging="284"/>
        <w:jc w:val="both"/>
        <w:rPr>
          <w:rFonts w:ascii="Tahoma" w:hAnsi="Tahoma" w:cs="Tahoma"/>
          <w:sz w:val="20"/>
          <w:szCs w:val="22"/>
        </w:rPr>
      </w:pPr>
      <w:bookmarkStart w:id="7" w:name="_Hlk81506949"/>
      <w:r w:rsidRPr="00BC4687">
        <w:rPr>
          <w:rFonts w:ascii="Tahoma" w:hAnsi="Tahoma" w:cs="Tahoma"/>
          <w:sz w:val="20"/>
          <w:szCs w:val="22"/>
        </w:rPr>
        <w:t>Pokud prodávající nedodá kupujícímu zboží ve stanovené lhůtě,</w:t>
      </w:r>
      <w:r>
        <w:rPr>
          <w:rFonts w:ascii="Tahoma" w:hAnsi="Tahoma" w:cs="Tahoma"/>
          <w:sz w:val="20"/>
          <w:szCs w:val="22"/>
        </w:rPr>
        <w:t xml:space="preserve"> tj. do 5 dnů od data objednání,</w:t>
      </w:r>
      <w:r w:rsidRPr="00BC4687">
        <w:rPr>
          <w:rFonts w:ascii="Tahoma" w:hAnsi="Tahoma" w:cs="Tahoma"/>
          <w:sz w:val="20"/>
          <w:szCs w:val="22"/>
        </w:rPr>
        <w:t xml:space="preserve"> je povinen zaplatit kupujícímu smluvní pokutu ve výši </w:t>
      </w:r>
      <w:r w:rsidRPr="00BC4687">
        <w:rPr>
          <w:rFonts w:ascii="Tahoma" w:hAnsi="Tahoma" w:cs="Tahoma"/>
          <w:b/>
          <w:sz w:val="20"/>
          <w:szCs w:val="22"/>
        </w:rPr>
        <w:t xml:space="preserve">0,2 </w:t>
      </w:r>
      <w:r w:rsidRPr="00BC4687">
        <w:rPr>
          <w:rFonts w:ascii="Tahoma" w:hAnsi="Tahoma" w:cs="Tahoma"/>
          <w:b/>
          <w:iCs/>
          <w:sz w:val="20"/>
          <w:szCs w:val="22"/>
        </w:rPr>
        <w:t>%</w:t>
      </w:r>
      <w:r w:rsidRPr="00BC4687">
        <w:rPr>
          <w:rFonts w:ascii="Tahoma" w:hAnsi="Tahoma" w:cs="Tahoma"/>
          <w:i/>
          <w:iCs/>
          <w:sz w:val="20"/>
          <w:szCs w:val="22"/>
        </w:rPr>
        <w:t xml:space="preserve"> </w:t>
      </w:r>
      <w:r w:rsidRPr="00BC4687">
        <w:rPr>
          <w:rFonts w:ascii="Tahoma" w:hAnsi="Tahoma" w:cs="Tahoma"/>
          <w:iCs/>
          <w:sz w:val="20"/>
          <w:szCs w:val="22"/>
        </w:rPr>
        <w:t>z kupní ceny objednávky, které se prodlení týká, včetně DPH za každý započatý den prodlení.</w:t>
      </w:r>
    </w:p>
    <w:p w14:paraId="2A15A406" w14:textId="77777777" w:rsidR="00A761ED" w:rsidRPr="00BC4687" w:rsidRDefault="00A761ED" w:rsidP="00E95CD8">
      <w:pPr>
        <w:pStyle w:val="Import16"/>
        <w:numPr>
          <w:ilvl w:val="0"/>
          <w:numId w:val="33"/>
        </w:numPr>
        <w:tabs>
          <w:tab w:val="clear" w:pos="360"/>
          <w:tab w:val="clear" w:pos="864"/>
          <w:tab w:val="num" w:pos="0"/>
        </w:tabs>
        <w:spacing w:before="120" w:after="120" w:line="276" w:lineRule="auto"/>
        <w:ind w:left="284" w:hanging="284"/>
        <w:jc w:val="both"/>
        <w:rPr>
          <w:rFonts w:ascii="Tahoma" w:hAnsi="Tahoma" w:cs="Tahoma"/>
          <w:sz w:val="20"/>
          <w:szCs w:val="22"/>
        </w:rPr>
      </w:pPr>
      <w:r w:rsidRPr="00BC4687">
        <w:rPr>
          <w:rFonts w:ascii="Tahoma" w:hAnsi="Tahoma" w:cs="Tahoma"/>
          <w:iCs/>
          <w:sz w:val="20"/>
          <w:szCs w:val="22"/>
        </w:rPr>
        <w:t>V případě prodlení kupujícího s úhradou kupní ceny je prodávající oprávněn požadovat na kupujícím úrok z prodlení v zákonem stanovené výši z dlužné částky, a to až do úplného zaplacení dlužné částky.</w:t>
      </w:r>
    </w:p>
    <w:p w14:paraId="1B424E2D" w14:textId="77777777" w:rsidR="00A761ED" w:rsidRPr="00BC4687" w:rsidRDefault="00A761ED" w:rsidP="00E95CD8">
      <w:pPr>
        <w:pStyle w:val="Import16"/>
        <w:numPr>
          <w:ilvl w:val="0"/>
          <w:numId w:val="33"/>
        </w:numPr>
        <w:tabs>
          <w:tab w:val="clear" w:pos="360"/>
          <w:tab w:val="clear" w:pos="864"/>
          <w:tab w:val="num" w:pos="0"/>
        </w:tabs>
        <w:spacing w:before="120" w:after="120" w:line="276" w:lineRule="auto"/>
        <w:ind w:left="284" w:hanging="284"/>
        <w:jc w:val="both"/>
        <w:rPr>
          <w:rFonts w:ascii="Tahoma" w:hAnsi="Tahoma" w:cs="Tahoma"/>
          <w:sz w:val="20"/>
          <w:szCs w:val="22"/>
        </w:rPr>
      </w:pPr>
      <w:r w:rsidRPr="00BC4687">
        <w:rPr>
          <w:rFonts w:ascii="Tahoma" w:hAnsi="Tahoma" w:cs="Tahoma"/>
          <w:iCs/>
          <w:sz w:val="20"/>
          <w:szCs w:val="22"/>
        </w:rPr>
        <w:t>Splatnost smluvní pokuty je 30 kalendářních dnů po doručení oznámen o uložení smluvní pokuty prodávajícímu. Kupující si vyhrazuje právo na určení způsoby úhrady smluvní pokuty a to i formou zápočtu proti kterékoliv splatné pohledávce prodávajícího vůči kupujícímu.</w:t>
      </w:r>
      <w:r w:rsidRPr="00BC4687">
        <w:rPr>
          <w:rFonts w:ascii="Tahoma" w:hAnsi="Tahoma" w:cs="Tahoma"/>
          <w:sz w:val="20"/>
          <w:szCs w:val="22"/>
        </w:rPr>
        <w:t xml:space="preserve"> </w:t>
      </w:r>
    </w:p>
    <w:p w14:paraId="59BDDF93" w14:textId="77777777" w:rsidR="00A761ED" w:rsidRPr="00BC4687" w:rsidRDefault="00A761ED" w:rsidP="00E95CD8">
      <w:pPr>
        <w:pStyle w:val="Import16"/>
        <w:numPr>
          <w:ilvl w:val="0"/>
          <w:numId w:val="33"/>
        </w:numPr>
        <w:tabs>
          <w:tab w:val="clear" w:pos="360"/>
          <w:tab w:val="clear" w:pos="864"/>
          <w:tab w:val="num" w:pos="0"/>
        </w:tabs>
        <w:spacing w:before="120"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nesankciovat kupujícího za nákup zboží v menším ani větším objemu, než byl předpokládaný objem uvedený v zadávací dokumentaci veřejné zakázky.</w:t>
      </w:r>
    </w:p>
    <w:bookmarkEnd w:id="7"/>
    <w:p w14:paraId="5837B6F3" w14:textId="77777777" w:rsidR="00A761ED" w:rsidRDefault="00A761ED" w:rsidP="00E95CD8">
      <w:pPr>
        <w:spacing w:before="120" w:after="60" w:line="276" w:lineRule="auto"/>
        <w:ind w:left="284"/>
        <w:jc w:val="center"/>
        <w:rPr>
          <w:rFonts w:ascii="Tahoma" w:hAnsi="Tahoma" w:cs="Tahoma"/>
          <w:b/>
          <w:kern w:val="2"/>
          <w:sz w:val="20"/>
          <w:szCs w:val="20"/>
          <w:u w:val="single"/>
        </w:rPr>
      </w:pPr>
    </w:p>
    <w:p w14:paraId="5AFDEF52" w14:textId="1F5FAE21" w:rsidR="00512DFF" w:rsidRPr="00446597" w:rsidRDefault="00EB0606" w:rsidP="00E95CD8">
      <w:pPr>
        <w:spacing w:before="120" w:after="60" w:line="276" w:lineRule="auto"/>
        <w:ind w:left="284"/>
        <w:rPr>
          <w:rFonts w:ascii="Tahoma" w:hAnsi="Tahoma" w:cs="Tahoma"/>
          <w:b/>
          <w:kern w:val="2"/>
          <w:sz w:val="20"/>
          <w:szCs w:val="20"/>
          <w:u w:val="single"/>
        </w:rPr>
      </w:pPr>
      <w:r w:rsidRPr="00446597">
        <w:rPr>
          <w:rFonts w:ascii="Tahoma" w:hAnsi="Tahoma" w:cs="Tahoma"/>
          <w:b/>
          <w:kern w:val="2"/>
          <w:sz w:val="20"/>
          <w:szCs w:val="20"/>
          <w:u w:val="single"/>
        </w:rPr>
        <w:t>SANKCE PROTI RUSKU A BĚLORUSKU</w:t>
      </w:r>
    </w:p>
    <w:p w14:paraId="04AD93F2" w14:textId="77777777" w:rsidR="00512DFF" w:rsidRPr="00446597" w:rsidRDefault="00512DFF" w:rsidP="00E95CD8">
      <w:pPr>
        <w:numPr>
          <w:ilvl w:val="0"/>
          <w:numId w:val="33"/>
        </w:numPr>
        <w:tabs>
          <w:tab w:val="clear" w:pos="360"/>
        </w:tabs>
        <w:spacing w:before="120" w:after="60" w:line="276" w:lineRule="auto"/>
        <w:jc w:val="both"/>
        <w:rPr>
          <w:rFonts w:ascii="Tahoma" w:hAnsi="Tahoma" w:cs="Tahoma"/>
          <w:kern w:val="2"/>
          <w:sz w:val="20"/>
          <w:szCs w:val="20"/>
        </w:rPr>
      </w:pPr>
      <w:r w:rsidRPr="00446597">
        <w:rPr>
          <w:rFonts w:ascii="Tahoma" w:hAnsi="Tahoma" w:cs="Tahoma"/>
          <w:kern w:val="2"/>
          <w:sz w:val="20"/>
          <w:szCs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12115C85" w14:textId="77777777" w:rsidR="00512DFF" w:rsidRPr="00446597" w:rsidRDefault="00512DFF" w:rsidP="00E95CD8">
      <w:pPr>
        <w:numPr>
          <w:ilvl w:val="0"/>
          <w:numId w:val="33"/>
        </w:numPr>
        <w:tabs>
          <w:tab w:val="clear" w:pos="360"/>
        </w:tabs>
        <w:spacing w:before="120" w:after="60" w:line="276" w:lineRule="auto"/>
        <w:jc w:val="both"/>
        <w:rPr>
          <w:rFonts w:ascii="Tahoma" w:hAnsi="Tahoma" w:cs="Tahoma"/>
          <w:kern w:val="2"/>
          <w:sz w:val="20"/>
          <w:szCs w:val="20"/>
        </w:rPr>
      </w:pPr>
      <w:r w:rsidRPr="00446597">
        <w:rPr>
          <w:rFonts w:ascii="Tahoma" w:hAnsi="Tahoma" w:cs="Tahoma"/>
          <w:kern w:val="2"/>
          <w:sz w:val="20"/>
          <w:szCs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F17173C" w14:textId="5BE6AD02" w:rsidR="00512DFF" w:rsidRPr="00446597" w:rsidRDefault="00512DFF" w:rsidP="00E95CD8">
      <w:pPr>
        <w:numPr>
          <w:ilvl w:val="0"/>
          <w:numId w:val="33"/>
        </w:numPr>
        <w:tabs>
          <w:tab w:val="clear" w:pos="360"/>
        </w:tabs>
        <w:spacing w:before="120" w:after="60" w:line="276" w:lineRule="auto"/>
        <w:jc w:val="both"/>
        <w:rPr>
          <w:rFonts w:ascii="Tahoma" w:hAnsi="Tahoma" w:cs="Tahoma"/>
          <w:kern w:val="2"/>
          <w:sz w:val="20"/>
          <w:szCs w:val="20"/>
        </w:rPr>
      </w:pPr>
      <w:r w:rsidRPr="00446597">
        <w:rPr>
          <w:rFonts w:ascii="Tahoma" w:hAnsi="Tahoma" w:cs="Tahoma"/>
          <w:kern w:val="2"/>
          <w:sz w:val="20"/>
          <w:szCs w:val="20"/>
        </w:rPr>
        <w:lastRenderedPageBreak/>
        <w:t xml:space="preserve">Dojde-li k porušení pravidel dle odst. </w:t>
      </w:r>
      <w:r w:rsidR="00E3492A">
        <w:rPr>
          <w:rFonts w:ascii="Tahoma" w:hAnsi="Tahoma" w:cs="Tahoma"/>
          <w:kern w:val="2"/>
          <w:sz w:val="20"/>
          <w:szCs w:val="20"/>
        </w:rPr>
        <w:t>5</w:t>
      </w:r>
      <w:r w:rsidRPr="00446597">
        <w:rPr>
          <w:rFonts w:ascii="Tahoma" w:hAnsi="Tahoma" w:cs="Tahoma"/>
          <w:kern w:val="2"/>
          <w:sz w:val="20"/>
          <w:szCs w:val="20"/>
        </w:rPr>
        <w:t xml:space="preserve">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3E3261F" w14:textId="4418FA00" w:rsidR="00512DFF" w:rsidRDefault="00512DFF" w:rsidP="00E95CD8">
      <w:pPr>
        <w:numPr>
          <w:ilvl w:val="0"/>
          <w:numId w:val="33"/>
        </w:numPr>
        <w:tabs>
          <w:tab w:val="clear" w:pos="360"/>
        </w:tabs>
        <w:spacing w:before="120" w:after="60" w:line="276" w:lineRule="auto"/>
        <w:jc w:val="both"/>
        <w:rPr>
          <w:rFonts w:ascii="Tahoma" w:hAnsi="Tahoma" w:cs="Tahoma"/>
          <w:kern w:val="2"/>
          <w:sz w:val="20"/>
          <w:szCs w:val="20"/>
        </w:rPr>
      </w:pPr>
      <w:r w:rsidRPr="00446597">
        <w:rPr>
          <w:rFonts w:ascii="Tahoma" w:hAnsi="Tahoma" w:cs="Tahoma"/>
          <w:kern w:val="2"/>
          <w:sz w:val="20"/>
          <w:szCs w:val="20"/>
        </w:rPr>
        <w:t xml:space="preserve">Dojde-li k porušení pravidel dle odst. </w:t>
      </w:r>
      <w:r w:rsidR="00E3492A">
        <w:rPr>
          <w:rFonts w:ascii="Tahoma" w:hAnsi="Tahoma" w:cs="Tahoma"/>
          <w:kern w:val="2"/>
          <w:sz w:val="20"/>
          <w:szCs w:val="20"/>
        </w:rPr>
        <w:t xml:space="preserve">5 </w:t>
      </w:r>
      <w:r w:rsidRPr="00446597">
        <w:rPr>
          <w:rFonts w:ascii="Tahoma" w:hAnsi="Tahoma" w:cs="Tahoma"/>
          <w:kern w:val="2"/>
          <w:sz w:val="20"/>
          <w:szCs w:val="20"/>
        </w:rPr>
        <w:t>t</w:t>
      </w:r>
      <w:r w:rsidR="00E3492A">
        <w:rPr>
          <w:rFonts w:ascii="Tahoma" w:hAnsi="Tahoma" w:cs="Tahoma"/>
          <w:kern w:val="2"/>
          <w:sz w:val="20"/>
          <w:szCs w:val="20"/>
        </w:rPr>
        <w:t>ohoto článku smlouvy</w:t>
      </w:r>
      <w:r w:rsidRPr="00446597">
        <w:rPr>
          <w:rFonts w:ascii="Tahoma" w:hAnsi="Tahoma" w:cs="Tahoma"/>
          <w:kern w:val="2"/>
          <w:sz w:val="20"/>
          <w:szCs w:val="20"/>
        </w:rPr>
        <w:t>, je prodávající povinen zaplatit kupujícímu smluvní pokutu ve výši 50.000 Kč, a to za každý jednotlivý případ porušení.</w:t>
      </w:r>
    </w:p>
    <w:p w14:paraId="13590878" w14:textId="77777777" w:rsidR="00512DFF" w:rsidRPr="00446597" w:rsidRDefault="00512DFF" w:rsidP="00E95CD8">
      <w:pPr>
        <w:spacing w:before="120" w:line="276" w:lineRule="auto"/>
        <w:jc w:val="center"/>
        <w:rPr>
          <w:rFonts w:ascii="Tahoma" w:hAnsi="Tahoma" w:cs="Tahoma"/>
          <w:b/>
          <w:bCs/>
          <w:sz w:val="19"/>
          <w:szCs w:val="19"/>
        </w:rPr>
      </w:pPr>
    </w:p>
    <w:p w14:paraId="1B79258C" w14:textId="5F1CB1F5" w:rsidR="00512DFF" w:rsidRPr="00B27762" w:rsidRDefault="009C6764" w:rsidP="00E95CD8">
      <w:pPr>
        <w:keepNext/>
        <w:spacing w:before="120" w:line="276" w:lineRule="auto"/>
        <w:jc w:val="center"/>
        <w:rPr>
          <w:rFonts w:ascii="Tahoma" w:hAnsi="Tahoma" w:cs="Tahoma"/>
          <w:b/>
          <w:bCs/>
          <w:sz w:val="19"/>
          <w:szCs w:val="19"/>
        </w:rPr>
      </w:pPr>
      <w:r>
        <w:rPr>
          <w:rFonts w:ascii="Tahoma" w:hAnsi="Tahoma" w:cs="Tahoma"/>
          <w:b/>
          <w:bCs/>
          <w:sz w:val="19"/>
          <w:szCs w:val="19"/>
        </w:rPr>
        <w:t>I</w:t>
      </w:r>
      <w:r w:rsidR="00512DFF" w:rsidRPr="00B27762">
        <w:rPr>
          <w:rFonts w:ascii="Tahoma" w:hAnsi="Tahoma" w:cs="Tahoma"/>
          <w:b/>
          <w:bCs/>
          <w:sz w:val="19"/>
          <w:szCs w:val="19"/>
        </w:rPr>
        <w:t>X.</w:t>
      </w:r>
    </w:p>
    <w:p w14:paraId="11A21F1D" w14:textId="77777777" w:rsidR="00512DFF" w:rsidRPr="00B27762" w:rsidRDefault="00512DFF" w:rsidP="00E95CD8">
      <w:pPr>
        <w:pBdr>
          <w:top w:val="single" w:sz="4" w:space="1" w:color="auto"/>
          <w:bottom w:val="single" w:sz="4" w:space="1" w:color="auto"/>
        </w:pBdr>
        <w:spacing w:before="120" w:line="276" w:lineRule="auto"/>
        <w:jc w:val="center"/>
        <w:rPr>
          <w:rFonts w:ascii="Tahoma" w:hAnsi="Tahoma" w:cs="Tahoma"/>
          <w:b/>
          <w:bCs/>
          <w:sz w:val="20"/>
          <w:szCs w:val="20"/>
        </w:rPr>
      </w:pPr>
      <w:r w:rsidRPr="00B27762">
        <w:rPr>
          <w:rFonts w:ascii="Tahoma" w:hAnsi="Tahoma" w:cs="Tahoma"/>
          <w:b/>
          <w:bCs/>
          <w:sz w:val="20"/>
          <w:szCs w:val="20"/>
        </w:rPr>
        <w:t>Zánik smlouvy</w:t>
      </w:r>
    </w:p>
    <w:p w14:paraId="1390584E" w14:textId="77777777" w:rsidR="00512DFF" w:rsidRPr="00446597" w:rsidRDefault="00512DFF" w:rsidP="00E95CD8">
      <w:pPr>
        <w:widowControl/>
        <w:numPr>
          <w:ilvl w:val="0"/>
          <w:numId w:val="15"/>
        </w:numPr>
        <w:tabs>
          <w:tab w:val="left" w:pos="0"/>
        </w:tabs>
        <w:suppressAutoHyphens w:val="0"/>
        <w:spacing w:before="120" w:after="120" w:line="276" w:lineRule="auto"/>
        <w:ind w:left="284" w:hanging="284"/>
        <w:jc w:val="both"/>
        <w:rPr>
          <w:rFonts w:ascii="Tahoma" w:hAnsi="Tahoma" w:cs="Tahoma"/>
          <w:sz w:val="20"/>
          <w:szCs w:val="22"/>
        </w:rPr>
      </w:pPr>
      <w:r w:rsidRPr="00446597">
        <w:rPr>
          <w:rFonts w:ascii="Tahoma" w:hAnsi="Tahoma" w:cs="Tahoma"/>
          <w:sz w:val="20"/>
          <w:szCs w:val="22"/>
        </w:rPr>
        <w:t>Tato smlouva zaniká:</w:t>
      </w:r>
    </w:p>
    <w:p w14:paraId="239867BA" w14:textId="77777777" w:rsidR="00512DFF" w:rsidRPr="00446597" w:rsidRDefault="00512DFF" w:rsidP="00E95CD8">
      <w:pPr>
        <w:pStyle w:val="Import3"/>
        <w:numPr>
          <w:ilvl w:val="0"/>
          <w:numId w:val="1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N w:val="0"/>
        <w:adjustRightInd w:val="0"/>
        <w:spacing w:before="120" w:after="120" w:line="276" w:lineRule="auto"/>
        <w:ind w:left="851" w:hanging="425"/>
        <w:jc w:val="both"/>
        <w:rPr>
          <w:rFonts w:ascii="Tahoma" w:hAnsi="Tahoma" w:cs="Tahoma"/>
          <w:sz w:val="20"/>
          <w:szCs w:val="22"/>
        </w:rPr>
      </w:pPr>
      <w:r w:rsidRPr="00446597">
        <w:rPr>
          <w:rFonts w:ascii="Tahoma" w:hAnsi="Tahoma" w:cs="Tahoma"/>
          <w:sz w:val="20"/>
          <w:szCs w:val="22"/>
        </w:rPr>
        <w:t>písemnou dohodou smluvních stran,</w:t>
      </w:r>
    </w:p>
    <w:p w14:paraId="28D017AC" w14:textId="6BFF80A2" w:rsidR="00512DFF" w:rsidRPr="00446597" w:rsidRDefault="00512DFF" w:rsidP="00E95CD8">
      <w:pPr>
        <w:pStyle w:val="Import5"/>
        <w:numPr>
          <w:ilvl w:val="0"/>
          <w:numId w:val="1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N w:val="0"/>
        <w:adjustRightInd w:val="0"/>
        <w:spacing w:before="120" w:after="120" w:line="276" w:lineRule="auto"/>
        <w:ind w:left="851" w:hanging="425"/>
        <w:jc w:val="both"/>
        <w:rPr>
          <w:rFonts w:ascii="Tahoma" w:hAnsi="Tahoma" w:cs="Tahoma"/>
          <w:sz w:val="20"/>
          <w:szCs w:val="22"/>
        </w:rPr>
      </w:pPr>
      <w:r w:rsidRPr="00446597">
        <w:rPr>
          <w:rFonts w:ascii="Tahoma" w:hAnsi="Tahoma" w:cs="Tahoma"/>
          <w:sz w:val="20"/>
          <w:szCs w:val="22"/>
        </w:rPr>
        <w:t>jednostranným odstoupením od smlouvy pro její podstatné porušení druhou smluvní stranou, s tím, že vedle zákonného vymezení podstatného porušení smlouvy, se za podstatné porušení této smlouvy rozumí zejména</w:t>
      </w:r>
      <w:r w:rsidR="00661BDC">
        <w:rPr>
          <w:rFonts w:ascii="Tahoma" w:hAnsi="Tahoma" w:cs="Tahoma"/>
          <w:sz w:val="20"/>
          <w:szCs w:val="22"/>
        </w:rPr>
        <w:t>:</w:t>
      </w:r>
    </w:p>
    <w:p w14:paraId="6C78DED4" w14:textId="77777777" w:rsidR="00661BDC" w:rsidRPr="00BC4687" w:rsidRDefault="00661BDC" w:rsidP="00E95CD8">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sidRPr="00BC4687">
        <w:rPr>
          <w:rFonts w:ascii="Tahoma" w:hAnsi="Tahoma" w:cs="Tahoma"/>
          <w:sz w:val="20"/>
          <w:szCs w:val="22"/>
        </w:rPr>
        <w:t>ztráta plnění podmínek dodavatele ve smyslu § 38 zákona o zadávání veřejných zakázek,</w:t>
      </w:r>
    </w:p>
    <w:p w14:paraId="42C5DED0" w14:textId="77777777" w:rsidR="00661BDC" w:rsidRPr="00BC4687" w:rsidRDefault="00661BDC" w:rsidP="00E95CD8">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sidRPr="00BC4687">
        <w:rPr>
          <w:rFonts w:ascii="Tahoma" w:hAnsi="Tahoma" w:cs="Tahoma"/>
          <w:sz w:val="20"/>
          <w:szCs w:val="22"/>
        </w:rPr>
        <w:t>pokud má zboží vady, které jej činí neupotřebitelným nebo nemá vlastnosti, které si kupující vymínil nebo o kterých ho prodávající ujistil,</w:t>
      </w:r>
    </w:p>
    <w:p w14:paraId="3C019E11" w14:textId="77777777" w:rsidR="00661BDC" w:rsidRPr="00BC4687" w:rsidRDefault="00661BDC" w:rsidP="00E95CD8">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sidRPr="00BC4687">
        <w:rPr>
          <w:rFonts w:ascii="Tahoma" w:hAnsi="Tahoma" w:cs="Tahoma"/>
          <w:sz w:val="20"/>
          <w:szCs w:val="22"/>
        </w:rPr>
        <w:t xml:space="preserve">opakované nedodání zboží ve stanovené době plnění, </w:t>
      </w:r>
    </w:p>
    <w:p w14:paraId="2519B71D" w14:textId="77777777" w:rsidR="00661BDC" w:rsidRDefault="00661BDC" w:rsidP="00E95CD8">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sidRPr="00BC4687">
        <w:rPr>
          <w:rFonts w:ascii="Tahoma" w:hAnsi="Tahoma" w:cs="Tahoma"/>
          <w:sz w:val="20"/>
          <w:szCs w:val="22"/>
        </w:rPr>
        <w:t>nedodržení smluvních ujednání o záruce za jakost;</w:t>
      </w:r>
    </w:p>
    <w:p w14:paraId="7631EF1A" w14:textId="51D64B1B" w:rsidR="00661BDC" w:rsidRPr="00BC4687" w:rsidRDefault="00661BDC" w:rsidP="00E95CD8">
      <w:pPr>
        <w:pStyle w:val="Import3"/>
        <w:numPr>
          <w:ilvl w:val="0"/>
          <w:numId w:val="13"/>
        </w:numPr>
        <w:tabs>
          <w:tab w:val="clear" w:pos="43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spacing w:before="120" w:after="120" w:line="276" w:lineRule="auto"/>
        <w:ind w:left="709" w:hanging="283"/>
        <w:jc w:val="both"/>
        <w:rPr>
          <w:rFonts w:ascii="Tahoma" w:hAnsi="Tahoma" w:cs="Tahoma"/>
          <w:sz w:val="20"/>
          <w:szCs w:val="22"/>
        </w:rPr>
      </w:pPr>
      <w:r w:rsidRPr="00BC4687">
        <w:rPr>
          <w:rFonts w:ascii="Tahoma" w:hAnsi="Tahoma" w:cs="Tahoma"/>
          <w:sz w:val="20"/>
          <w:szCs w:val="22"/>
        </w:rPr>
        <w:t>písemnou výpovědí, kteroukoliv ze smluvních stran, a to i bez udání důvodu, výpovědní lhůta činí 2 měsíce a začíná plynout od prvního dne měsíce následujícího po doručení výpovědi druhé smluvní straně. V případě pochybností se má za to, že výpověď byla doručena třetího dne od data jejího odeslání.</w:t>
      </w:r>
    </w:p>
    <w:p w14:paraId="20842C1D" w14:textId="77777777" w:rsidR="00512DFF" w:rsidRPr="00446597" w:rsidRDefault="00512DFF" w:rsidP="00E95CD8">
      <w:pPr>
        <w:widowControl/>
        <w:numPr>
          <w:ilvl w:val="0"/>
          <w:numId w:val="15"/>
        </w:numPr>
        <w:tabs>
          <w:tab w:val="left" w:pos="0"/>
        </w:tabs>
        <w:suppressAutoHyphens w:val="0"/>
        <w:spacing w:before="120" w:after="120" w:line="276" w:lineRule="auto"/>
        <w:ind w:left="284" w:hanging="284"/>
        <w:jc w:val="both"/>
        <w:rPr>
          <w:rFonts w:ascii="Tahoma" w:hAnsi="Tahoma" w:cs="Tahoma"/>
          <w:sz w:val="20"/>
          <w:szCs w:val="22"/>
        </w:rPr>
      </w:pPr>
      <w:r w:rsidRPr="00446597">
        <w:rPr>
          <w:rFonts w:ascii="Tahoma" w:hAnsi="Tahoma" w:cs="Tahoma"/>
          <w:sz w:val="20"/>
          <w:szCs w:val="22"/>
        </w:rPr>
        <w:t>Kupující je dále oprávněn od této smlouvy odstoupit v těchto případech:</w:t>
      </w:r>
    </w:p>
    <w:p w14:paraId="099D25FC" w14:textId="77777777" w:rsidR="00512DFF" w:rsidRPr="00446597" w:rsidRDefault="00512DFF" w:rsidP="00E95CD8">
      <w:pPr>
        <w:numPr>
          <w:ilvl w:val="0"/>
          <w:numId w:val="14"/>
        </w:numPr>
        <w:tabs>
          <w:tab w:val="clear" w:pos="1545"/>
          <w:tab w:val="num" w:pos="720"/>
        </w:tabs>
        <w:suppressAutoHyphens w:val="0"/>
        <w:spacing w:before="120" w:after="120" w:line="276" w:lineRule="auto"/>
        <w:ind w:left="709" w:hanging="283"/>
        <w:jc w:val="both"/>
        <w:rPr>
          <w:rFonts w:ascii="Tahoma" w:hAnsi="Tahoma" w:cs="Tahoma"/>
          <w:color w:val="000000"/>
          <w:sz w:val="20"/>
          <w:szCs w:val="22"/>
        </w:rPr>
      </w:pPr>
      <w:r w:rsidRPr="00446597">
        <w:rPr>
          <w:rFonts w:ascii="Tahoma" w:hAnsi="Tahoma" w:cs="Tahoma"/>
          <w:color w:val="000000"/>
          <w:sz w:val="20"/>
          <w:szCs w:val="22"/>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6CC6F907" w14:textId="77777777" w:rsidR="00512DFF" w:rsidRPr="00446597" w:rsidRDefault="00512DFF" w:rsidP="00E95CD8">
      <w:pPr>
        <w:widowControl/>
        <w:numPr>
          <w:ilvl w:val="0"/>
          <w:numId w:val="14"/>
        </w:numPr>
        <w:tabs>
          <w:tab w:val="clear" w:pos="1545"/>
          <w:tab w:val="num" w:pos="720"/>
        </w:tabs>
        <w:suppressAutoHyphens w:val="0"/>
        <w:spacing w:before="120" w:after="120" w:line="276" w:lineRule="auto"/>
        <w:ind w:left="709" w:hanging="283"/>
        <w:jc w:val="both"/>
        <w:rPr>
          <w:rFonts w:ascii="Tahoma" w:hAnsi="Tahoma" w:cs="Tahoma"/>
          <w:color w:val="000000"/>
          <w:sz w:val="20"/>
          <w:szCs w:val="22"/>
        </w:rPr>
      </w:pPr>
      <w:r w:rsidRPr="00446597">
        <w:rPr>
          <w:rFonts w:ascii="Tahoma" w:hAnsi="Tahoma" w:cs="Tahoma"/>
          <w:color w:val="000000"/>
          <w:sz w:val="20"/>
          <w:szCs w:val="22"/>
        </w:rPr>
        <w:t>podá-li prodávající sám na sebe insolvenční návrh.</w:t>
      </w:r>
    </w:p>
    <w:p w14:paraId="284C827F" w14:textId="77777777" w:rsidR="00512DFF" w:rsidRPr="00446597" w:rsidRDefault="00512DFF" w:rsidP="00E95CD8">
      <w:pPr>
        <w:widowControl/>
        <w:numPr>
          <w:ilvl w:val="0"/>
          <w:numId w:val="15"/>
        </w:numPr>
        <w:tabs>
          <w:tab w:val="left" w:pos="0"/>
        </w:tabs>
        <w:suppressAutoHyphens w:val="0"/>
        <w:spacing w:before="120" w:after="120" w:line="276" w:lineRule="auto"/>
        <w:ind w:left="284" w:hanging="284"/>
        <w:jc w:val="both"/>
        <w:rPr>
          <w:rFonts w:ascii="Tahoma" w:hAnsi="Tahoma" w:cs="Tahoma"/>
          <w:color w:val="000000"/>
          <w:sz w:val="20"/>
          <w:szCs w:val="22"/>
        </w:rPr>
      </w:pPr>
      <w:r w:rsidRPr="00446597">
        <w:rPr>
          <w:rFonts w:ascii="Tahoma" w:hAnsi="Tahoma" w:cs="Tahoma"/>
          <w:sz w:val="20"/>
          <w:szCs w:val="22"/>
        </w:rPr>
        <w:t>Odstoupením</w:t>
      </w:r>
      <w:r w:rsidRPr="00446597">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A370CD8" w14:textId="77777777" w:rsidR="00512DFF" w:rsidRPr="00446597" w:rsidRDefault="00512DFF" w:rsidP="00E95CD8">
      <w:pPr>
        <w:widowControl/>
        <w:numPr>
          <w:ilvl w:val="0"/>
          <w:numId w:val="15"/>
        </w:numPr>
        <w:tabs>
          <w:tab w:val="left" w:pos="0"/>
        </w:tabs>
        <w:suppressAutoHyphens w:val="0"/>
        <w:spacing w:before="120" w:after="120" w:line="276" w:lineRule="auto"/>
        <w:ind w:left="284" w:hanging="284"/>
        <w:jc w:val="both"/>
        <w:rPr>
          <w:rFonts w:ascii="Tahoma" w:hAnsi="Tahoma" w:cs="Tahoma"/>
          <w:sz w:val="20"/>
          <w:szCs w:val="22"/>
        </w:rPr>
      </w:pPr>
      <w:r w:rsidRPr="00446597">
        <w:rPr>
          <w:rFonts w:ascii="Tahoma" w:hAnsi="Tahoma" w:cs="Tahoma"/>
          <w:sz w:val="20"/>
          <w:szCs w:val="22"/>
        </w:rPr>
        <w:t>Pro účely této smlouvy se pod pojmem „bez zbytečného odkladu“ dle § 2002 občanského zákoníku rozumí „nejpozději do 3 týdnů“.</w:t>
      </w:r>
    </w:p>
    <w:p w14:paraId="16A38E3A" w14:textId="42BCB966" w:rsidR="004D37D5" w:rsidRPr="00446597" w:rsidRDefault="004D37D5" w:rsidP="00E95CD8">
      <w:pPr>
        <w:spacing w:before="120" w:line="276" w:lineRule="auto"/>
        <w:jc w:val="center"/>
        <w:rPr>
          <w:rFonts w:ascii="Tahoma" w:hAnsi="Tahoma" w:cs="Tahoma"/>
          <w:b/>
          <w:bCs/>
          <w:sz w:val="19"/>
          <w:szCs w:val="19"/>
        </w:rPr>
      </w:pPr>
      <w:r w:rsidRPr="00446597">
        <w:rPr>
          <w:rFonts w:ascii="Tahoma" w:hAnsi="Tahoma" w:cs="Tahoma"/>
          <w:b/>
          <w:bCs/>
          <w:sz w:val="19"/>
          <w:szCs w:val="19"/>
        </w:rPr>
        <w:t>X.</w:t>
      </w:r>
    </w:p>
    <w:p w14:paraId="1B93F860" w14:textId="77777777" w:rsidR="004D37D5" w:rsidRPr="00BC5BDB" w:rsidRDefault="004D37D5" w:rsidP="00E95CD8">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Závěrečná ustanovení</w:t>
      </w:r>
    </w:p>
    <w:p w14:paraId="6977A1F7" w14:textId="77777777" w:rsidR="004D37D5" w:rsidRPr="00446597" w:rsidRDefault="00B769E3" w:rsidP="00E95CD8">
      <w:pPr>
        <w:widowControl/>
        <w:numPr>
          <w:ilvl w:val="0"/>
          <w:numId w:val="4"/>
        </w:numPr>
        <w:tabs>
          <w:tab w:val="left" w:pos="566"/>
        </w:tabs>
        <w:spacing w:before="120"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2D8D6A75" w14:textId="77777777" w:rsidR="004D37D5" w:rsidRPr="00446597" w:rsidRDefault="004D37D5" w:rsidP="00E95CD8">
      <w:pPr>
        <w:widowControl/>
        <w:numPr>
          <w:ilvl w:val="0"/>
          <w:numId w:val="4"/>
        </w:numPr>
        <w:tabs>
          <w:tab w:val="left" w:pos="566"/>
        </w:tabs>
        <w:spacing w:before="120" w:after="120" w:line="276" w:lineRule="auto"/>
        <w:jc w:val="both"/>
        <w:rPr>
          <w:rFonts w:ascii="Tahoma" w:hAnsi="Tahoma" w:cs="Tahoma"/>
          <w:sz w:val="20"/>
          <w:szCs w:val="20"/>
        </w:rPr>
      </w:pPr>
      <w:r w:rsidRPr="00446597">
        <w:rPr>
          <w:rFonts w:ascii="Tahoma" w:hAnsi="Tahoma" w:cs="Tahoma"/>
          <w:sz w:val="20"/>
          <w:szCs w:val="20"/>
        </w:rPr>
        <w:lastRenderedPageBreak/>
        <w:t>Změnit nebo doplnit smlouvu mohou smluvní strany pouze formou písemných dodatků, které budou vzestupně číslovány, výslovně prohlášeny za dodatek této smlouvy a podepsány oprávněnými zástupci smluvních stran.</w:t>
      </w:r>
    </w:p>
    <w:p w14:paraId="2539C94C" w14:textId="77777777" w:rsidR="004D37D5" w:rsidRDefault="004D37D5" w:rsidP="00E95CD8">
      <w:pPr>
        <w:widowControl/>
        <w:numPr>
          <w:ilvl w:val="0"/>
          <w:numId w:val="4"/>
        </w:numPr>
        <w:tabs>
          <w:tab w:val="left" w:pos="566"/>
        </w:tabs>
        <w:spacing w:before="120"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F74F5F8" w14:textId="77777777" w:rsidR="00AF2E02" w:rsidRPr="00AF2E02" w:rsidRDefault="00AF2E02" w:rsidP="00E95CD8">
      <w:pPr>
        <w:widowControl/>
        <w:numPr>
          <w:ilvl w:val="0"/>
          <w:numId w:val="4"/>
        </w:numPr>
        <w:tabs>
          <w:tab w:val="left" w:pos="566"/>
        </w:tabs>
        <w:spacing w:before="120" w:after="120" w:line="276" w:lineRule="auto"/>
        <w:jc w:val="both"/>
        <w:rPr>
          <w:rFonts w:ascii="Tahoma" w:hAnsi="Tahoma" w:cs="Tahoma"/>
          <w:sz w:val="20"/>
          <w:szCs w:val="20"/>
        </w:rPr>
      </w:pPr>
      <w:r w:rsidRPr="00AF2E02">
        <w:rPr>
          <w:rFonts w:ascii="Tahoma" w:hAnsi="Tahoma" w:cs="Tahoma"/>
          <w:sz w:val="20"/>
          <w:szCs w:val="20"/>
        </w:rPr>
        <w:t xml:space="preserve">Smluvní strany tímto </w:t>
      </w:r>
      <w:r w:rsidRPr="005359F5">
        <w:rPr>
          <w:rFonts w:ascii="Tahoma" w:hAnsi="Tahoma" w:cs="Tahoma"/>
          <w:b/>
          <w:sz w:val="20"/>
          <w:szCs w:val="20"/>
        </w:rPr>
        <w:t>prohlašují, že skutečnosti uvedené v této smlouvě nepovažují za obchodní</w:t>
      </w:r>
      <w:r w:rsidRPr="00AF2E02">
        <w:rPr>
          <w:rFonts w:ascii="Tahoma" w:hAnsi="Tahoma" w:cs="Tahoma"/>
          <w:sz w:val="20"/>
          <w:szCs w:val="20"/>
        </w:rPr>
        <w:t xml:space="preserve"> </w:t>
      </w:r>
      <w:r w:rsidRPr="005359F5">
        <w:rPr>
          <w:rFonts w:ascii="Tahoma" w:hAnsi="Tahoma" w:cs="Tahoma"/>
          <w:b/>
          <w:sz w:val="20"/>
          <w:szCs w:val="20"/>
        </w:rPr>
        <w:t>tajemství</w:t>
      </w:r>
      <w:r w:rsidRPr="00AF2E02">
        <w:rPr>
          <w:rFonts w:ascii="Tahoma" w:hAnsi="Tahoma" w:cs="Tahoma"/>
          <w:sz w:val="20"/>
          <w:szCs w:val="20"/>
        </w:rPr>
        <w:t xml:space="preserve"> ve smyslu ust. § 504 zákona č. 89/2012 Sb., občanského zákoníku a </w:t>
      </w:r>
      <w:r w:rsidRPr="005359F5">
        <w:rPr>
          <w:rFonts w:ascii="Tahoma" w:hAnsi="Tahoma" w:cs="Tahoma"/>
          <w:b/>
          <w:sz w:val="20"/>
          <w:szCs w:val="20"/>
        </w:rPr>
        <w:t xml:space="preserve">udělují svolení k jejich využití a zveřejnění </w:t>
      </w:r>
      <w:r w:rsidRPr="00AF2E02">
        <w:rPr>
          <w:rFonts w:ascii="Tahoma" w:hAnsi="Tahoma" w:cs="Tahoma"/>
          <w:sz w:val="20"/>
          <w:szCs w:val="20"/>
        </w:rPr>
        <w:t>bez stanovení jakýchkoliv dalších podmínek.</w:t>
      </w:r>
    </w:p>
    <w:p w14:paraId="4E97C532" w14:textId="6488CE75" w:rsidR="00AF2E02" w:rsidRPr="005359F5" w:rsidRDefault="00AF2E02" w:rsidP="00E95CD8">
      <w:pPr>
        <w:widowControl/>
        <w:numPr>
          <w:ilvl w:val="0"/>
          <w:numId w:val="4"/>
        </w:numPr>
        <w:tabs>
          <w:tab w:val="left" w:pos="566"/>
        </w:tabs>
        <w:spacing w:before="120"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 v souladu se zákonem objednatel.</w:t>
      </w:r>
    </w:p>
    <w:p w14:paraId="623A7B70" w14:textId="77777777" w:rsidR="004D37D5" w:rsidRPr="00C6775B" w:rsidRDefault="004D37D5" w:rsidP="00E95CD8">
      <w:pPr>
        <w:widowControl/>
        <w:numPr>
          <w:ilvl w:val="0"/>
          <w:numId w:val="4"/>
        </w:numPr>
        <w:tabs>
          <w:tab w:val="left" w:pos="566"/>
        </w:tabs>
        <w:spacing w:before="120"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23185E3F" w14:textId="77777777" w:rsidR="00C6775B" w:rsidRDefault="00C6775B" w:rsidP="00E95CD8">
      <w:pPr>
        <w:widowControl/>
        <w:numPr>
          <w:ilvl w:val="0"/>
          <w:numId w:val="4"/>
        </w:numPr>
        <w:suppressAutoHyphens w:val="0"/>
        <w:spacing w:before="120"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78E466D5" w14:textId="77777777" w:rsidR="00C6775B" w:rsidRPr="00205454" w:rsidRDefault="00C6775B" w:rsidP="00E95CD8">
      <w:pPr>
        <w:widowControl/>
        <w:numPr>
          <w:ilvl w:val="0"/>
          <w:numId w:val="4"/>
        </w:numPr>
        <w:suppressAutoHyphens w:val="0"/>
        <w:spacing w:before="120"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789E581E" w14:textId="39F75A9D" w:rsidR="004D37D5" w:rsidRPr="00C6775B" w:rsidRDefault="004D37D5" w:rsidP="00E95CD8">
      <w:pPr>
        <w:widowControl/>
        <w:numPr>
          <w:ilvl w:val="0"/>
          <w:numId w:val="4"/>
        </w:numPr>
        <w:tabs>
          <w:tab w:val="left" w:pos="566"/>
        </w:tabs>
        <w:spacing w:before="120" w:after="120" w:line="276" w:lineRule="auto"/>
        <w:jc w:val="both"/>
        <w:rPr>
          <w:rFonts w:ascii="Tahoma" w:hAnsi="Tahoma" w:cs="Tahoma"/>
          <w:strike/>
          <w:sz w:val="20"/>
          <w:szCs w:val="20"/>
        </w:rPr>
      </w:pPr>
      <w:r w:rsidRPr="00C6775B">
        <w:rPr>
          <w:rFonts w:ascii="Tahoma" w:hAnsi="Tahoma" w:cs="Tahoma"/>
          <w:sz w:val="20"/>
          <w:szCs w:val="20"/>
        </w:rPr>
        <w:t>Součástí kupní smlouvy j</w:t>
      </w:r>
      <w:r w:rsidR="00C6775B">
        <w:rPr>
          <w:rFonts w:ascii="Tahoma" w:hAnsi="Tahoma" w:cs="Tahoma"/>
          <w:sz w:val="20"/>
          <w:szCs w:val="20"/>
        </w:rPr>
        <w:t>e</w:t>
      </w:r>
      <w:r w:rsidRPr="00C6775B">
        <w:rPr>
          <w:rFonts w:ascii="Tahoma" w:hAnsi="Tahoma" w:cs="Tahoma"/>
          <w:sz w:val="20"/>
          <w:szCs w:val="20"/>
        </w:rPr>
        <w:t xml:space="preserve">:  </w:t>
      </w:r>
    </w:p>
    <w:p w14:paraId="6DA76E55" w14:textId="49469902" w:rsidR="004D37D5" w:rsidRDefault="004D37D5" w:rsidP="00512DFF">
      <w:pPr>
        <w:widowControl/>
        <w:spacing w:after="120" w:line="276" w:lineRule="auto"/>
        <w:ind w:left="1418" w:hanging="1058"/>
        <w:jc w:val="both"/>
        <w:rPr>
          <w:rFonts w:ascii="Tahoma" w:hAnsi="Tahoma" w:cs="Tahoma"/>
          <w:sz w:val="20"/>
          <w:szCs w:val="20"/>
        </w:rPr>
      </w:pPr>
      <w:r w:rsidRPr="00446597">
        <w:rPr>
          <w:rFonts w:ascii="Tahoma" w:hAnsi="Tahoma" w:cs="Tahoma"/>
          <w:sz w:val="20"/>
          <w:szCs w:val="20"/>
        </w:rPr>
        <w:t xml:space="preserve">Příloha č. 1 </w:t>
      </w:r>
      <w:r w:rsidRPr="00446597">
        <w:rPr>
          <w:rFonts w:ascii="Tahoma" w:hAnsi="Tahoma" w:cs="Tahoma"/>
          <w:sz w:val="20"/>
          <w:szCs w:val="20"/>
        </w:rPr>
        <w:tab/>
      </w:r>
      <w:r w:rsidR="00512DFF" w:rsidRPr="00446597">
        <w:rPr>
          <w:rFonts w:ascii="Tahoma" w:hAnsi="Tahoma" w:cs="Tahoma"/>
          <w:sz w:val="20"/>
          <w:szCs w:val="20"/>
        </w:rPr>
        <w:t>Specifikace předmětu smlouvy</w:t>
      </w:r>
      <w:r w:rsidR="00661BDC">
        <w:rPr>
          <w:rFonts w:ascii="Tahoma" w:hAnsi="Tahoma" w:cs="Tahoma"/>
          <w:sz w:val="20"/>
          <w:szCs w:val="20"/>
        </w:rPr>
        <w:t xml:space="preserve"> (Cenová nabídka)</w:t>
      </w:r>
    </w:p>
    <w:p w14:paraId="7D3404B8" w14:textId="77777777" w:rsidR="00AF2E02" w:rsidRDefault="00AF2E02" w:rsidP="00512DFF">
      <w:pPr>
        <w:widowControl/>
        <w:spacing w:after="120" w:line="276" w:lineRule="auto"/>
        <w:ind w:left="1418" w:hanging="1058"/>
        <w:jc w:val="both"/>
        <w:rPr>
          <w:rFonts w:ascii="Tahoma" w:hAnsi="Tahoma" w:cs="Tahoma"/>
          <w:sz w:val="20"/>
          <w:szCs w:val="20"/>
        </w:rPr>
      </w:pPr>
    </w:p>
    <w:p w14:paraId="4FA5FBCE" w14:textId="77777777" w:rsidR="00AF2E02" w:rsidRPr="00446597" w:rsidRDefault="00AF2E02" w:rsidP="00512DFF">
      <w:pPr>
        <w:widowControl/>
        <w:spacing w:after="120" w:line="276" w:lineRule="auto"/>
        <w:ind w:left="1418" w:hanging="1058"/>
        <w:jc w:val="both"/>
        <w:rPr>
          <w:rFonts w:ascii="Tahoma" w:hAnsi="Tahoma" w:cs="Tahoma"/>
          <w:sz w:val="20"/>
          <w:szCs w:val="20"/>
        </w:rPr>
      </w:pPr>
    </w:p>
    <w:tbl>
      <w:tblPr>
        <w:tblW w:w="0" w:type="auto"/>
        <w:tblInd w:w="-34" w:type="dxa"/>
        <w:tblLook w:val="04A0" w:firstRow="1" w:lastRow="0" w:firstColumn="1" w:lastColumn="0" w:noHBand="0" w:noVBand="1"/>
      </w:tblPr>
      <w:tblGrid>
        <w:gridCol w:w="32"/>
        <w:gridCol w:w="3502"/>
        <w:gridCol w:w="974"/>
        <w:gridCol w:w="279"/>
        <w:gridCol w:w="4039"/>
        <w:gridCol w:w="278"/>
      </w:tblGrid>
      <w:tr w:rsidR="00B27762" w:rsidRPr="00633675" w14:paraId="54CA5FD3" w14:textId="77777777" w:rsidTr="00B27762">
        <w:trPr>
          <w:gridBefore w:val="1"/>
          <w:wBefore w:w="34" w:type="dxa"/>
        </w:trPr>
        <w:tc>
          <w:tcPr>
            <w:tcW w:w="4581" w:type="dxa"/>
            <w:gridSpan w:val="2"/>
          </w:tcPr>
          <w:p w14:paraId="18FFA51F" w14:textId="7670B201" w:rsidR="00B27762" w:rsidRDefault="00B27762" w:rsidP="00A72A85">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0812CF">
              <w:rPr>
                <w:rFonts w:ascii="Tahoma" w:hAnsi="Tahoma" w:cs="Tahoma"/>
                <w:sz w:val="20"/>
                <w:szCs w:val="20"/>
              </w:rPr>
              <w:t xml:space="preserve"> 22.3.2024</w:t>
            </w:r>
          </w:p>
          <w:p w14:paraId="23B79922" w14:textId="77777777" w:rsidR="00B27762" w:rsidRDefault="00B27762" w:rsidP="00AA1172">
            <w:pPr>
              <w:tabs>
                <w:tab w:val="left" w:pos="2707"/>
              </w:tabs>
              <w:spacing w:after="120"/>
              <w:jc w:val="both"/>
              <w:rPr>
                <w:rFonts w:ascii="Tahoma" w:hAnsi="Tahoma" w:cs="Tahoma"/>
                <w:sz w:val="20"/>
                <w:szCs w:val="20"/>
              </w:rPr>
            </w:pPr>
          </w:p>
          <w:p w14:paraId="557A6B2B" w14:textId="77777777" w:rsidR="00AA1172" w:rsidRDefault="00AA1172" w:rsidP="00AA1172">
            <w:pPr>
              <w:tabs>
                <w:tab w:val="left" w:pos="2707"/>
              </w:tabs>
              <w:spacing w:after="120"/>
              <w:jc w:val="both"/>
              <w:rPr>
                <w:rFonts w:ascii="Tahoma" w:hAnsi="Tahoma" w:cs="Tahoma"/>
                <w:sz w:val="20"/>
                <w:szCs w:val="20"/>
              </w:rPr>
            </w:pPr>
          </w:p>
          <w:p w14:paraId="546E24D7" w14:textId="77777777" w:rsidR="00AA1172" w:rsidRDefault="00AA1172" w:rsidP="00AA1172">
            <w:pPr>
              <w:tabs>
                <w:tab w:val="left" w:pos="2707"/>
              </w:tabs>
              <w:spacing w:after="120"/>
              <w:jc w:val="both"/>
              <w:rPr>
                <w:rFonts w:ascii="Tahoma" w:hAnsi="Tahoma" w:cs="Tahoma"/>
                <w:sz w:val="20"/>
                <w:szCs w:val="20"/>
              </w:rPr>
            </w:pPr>
          </w:p>
          <w:p w14:paraId="5D9C76C5" w14:textId="77777777" w:rsidR="00AA1172" w:rsidRPr="00633675" w:rsidRDefault="00AA1172" w:rsidP="00AA1172">
            <w:pPr>
              <w:tabs>
                <w:tab w:val="left" w:pos="2707"/>
              </w:tabs>
              <w:spacing w:after="120"/>
              <w:jc w:val="both"/>
              <w:rPr>
                <w:rFonts w:ascii="Tahoma" w:hAnsi="Tahoma" w:cs="Tahoma"/>
                <w:sz w:val="20"/>
                <w:szCs w:val="20"/>
              </w:rPr>
            </w:pPr>
          </w:p>
        </w:tc>
        <w:tc>
          <w:tcPr>
            <w:tcW w:w="4705" w:type="dxa"/>
            <w:gridSpan w:val="3"/>
          </w:tcPr>
          <w:p w14:paraId="56855994" w14:textId="73E74024" w:rsidR="00B27762" w:rsidRPr="00633675" w:rsidRDefault="00B27762" w:rsidP="00A72A85">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F54244">
              <w:rPr>
                <w:rFonts w:ascii="Tahoma" w:hAnsi="Tahoma" w:cs="Tahoma"/>
                <w:sz w:val="20"/>
                <w:szCs w:val="20"/>
              </w:rPr>
              <w:t xml:space="preserve"> Brně </w:t>
            </w:r>
            <w:r w:rsidRPr="00633675">
              <w:rPr>
                <w:rFonts w:ascii="Tahoma" w:hAnsi="Tahoma" w:cs="Tahoma"/>
                <w:sz w:val="20"/>
                <w:szCs w:val="20"/>
              </w:rPr>
              <w:t xml:space="preserve">dne  </w:t>
            </w:r>
            <w:r w:rsidR="000812CF">
              <w:rPr>
                <w:rFonts w:ascii="Tahoma" w:hAnsi="Tahoma" w:cs="Tahoma"/>
                <w:sz w:val="20"/>
                <w:szCs w:val="20"/>
              </w:rPr>
              <w:t>14.3.2024</w:t>
            </w:r>
            <w:bookmarkStart w:id="8" w:name="_GoBack"/>
            <w:bookmarkEnd w:id="8"/>
          </w:p>
        </w:tc>
      </w:tr>
      <w:tr w:rsidR="00B27762" w:rsidRPr="00446597" w14:paraId="4D869BE5" w14:textId="77777777" w:rsidTr="00A72A85">
        <w:tblPrEx>
          <w:tblCellMar>
            <w:left w:w="70" w:type="dxa"/>
            <w:right w:w="70" w:type="dxa"/>
          </w:tblCellMar>
          <w:tblLook w:val="0000" w:firstRow="0" w:lastRow="0" w:firstColumn="0" w:lastColumn="0" w:noHBand="0" w:noVBand="0"/>
        </w:tblPrEx>
        <w:trPr>
          <w:gridAfter w:val="1"/>
          <w:wAfter w:w="287" w:type="dxa"/>
          <w:trHeight w:val="1036"/>
        </w:trPr>
        <w:tc>
          <w:tcPr>
            <w:tcW w:w="3614" w:type="dxa"/>
            <w:gridSpan w:val="2"/>
            <w:tcBorders>
              <w:top w:val="single" w:sz="4" w:space="0" w:color="000000"/>
            </w:tcBorders>
          </w:tcPr>
          <w:p w14:paraId="46ACA0FB" w14:textId="77777777" w:rsidR="00B27762" w:rsidRPr="00446597" w:rsidRDefault="00B27762" w:rsidP="00A72A85">
            <w:pPr>
              <w:snapToGrid w:val="0"/>
              <w:spacing w:line="276" w:lineRule="auto"/>
              <w:rPr>
                <w:rFonts w:ascii="Tahoma" w:hAnsi="Tahoma" w:cs="Tahoma"/>
                <w:sz w:val="19"/>
                <w:szCs w:val="19"/>
              </w:rPr>
            </w:pPr>
            <w:r w:rsidRPr="00446597">
              <w:rPr>
                <w:rFonts w:ascii="Tahoma" w:hAnsi="Tahoma" w:cs="Tahoma"/>
                <w:sz w:val="19"/>
                <w:szCs w:val="19"/>
              </w:rPr>
              <w:t>za kupujícího</w:t>
            </w:r>
          </w:p>
          <w:p w14:paraId="67A8A927" w14:textId="77777777" w:rsidR="00B27762" w:rsidRPr="00446597" w:rsidRDefault="00B27762" w:rsidP="00A72A85">
            <w:pPr>
              <w:spacing w:line="276" w:lineRule="auto"/>
              <w:rPr>
                <w:rFonts w:ascii="Tahoma" w:hAnsi="Tahoma" w:cs="Tahoma"/>
                <w:sz w:val="19"/>
                <w:szCs w:val="19"/>
              </w:rPr>
            </w:pPr>
            <w:r w:rsidRPr="00446597">
              <w:rPr>
                <w:rFonts w:ascii="Tahoma" w:hAnsi="Tahoma" w:cs="Tahoma"/>
                <w:sz w:val="19"/>
                <w:szCs w:val="19"/>
              </w:rPr>
              <w:t xml:space="preserve">Ing. Karel Siebert, MBA, ředitel </w:t>
            </w:r>
          </w:p>
        </w:tc>
        <w:tc>
          <w:tcPr>
            <w:tcW w:w="1289" w:type="dxa"/>
            <w:gridSpan w:val="2"/>
            <w:vAlign w:val="center"/>
          </w:tcPr>
          <w:p w14:paraId="4C6E338E" w14:textId="77777777" w:rsidR="00B27762" w:rsidRPr="00446597" w:rsidRDefault="00B27762" w:rsidP="00A72A85">
            <w:pPr>
              <w:snapToGrid w:val="0"/>
              <w:spacing w:line="276" w:lineRule="auto"/>
              <w:jc w:val="center"/>
              <w:rPr>
                <w:rFonts w:ascii="Tahoma" w:hAnsi="Tahoma" w:cs="Tahoma"/>
                <w:sz w:val="19"/>
                <w:szCs w:val="19"/>
              </w:rPr>
            </w:pPr>
          </w:p>
        </w:tc>
        <w:tc>
          <w:tcPr>
            <w:tcW w:w="4130" w:type="dxa"/>
            <w:tcBorders>
              <w:top w:val="single" w:sz="4" w:space="0" w:color="000000"/>
            </w:tcBorders>
          </w:tcPr>
          <w:p w14:paraId="3ABCA820" w14:textId="77777777" w:rsidR="00B27762" w:rsidRPr="00446597" w:rsidRDefault="00B27762" w:rsidP="00A72A85">
            <w:pPr>
              <w:snapToGrid w:val="0"/>
              <w:spacing w:line="276" w:lineRule="auto"/>
              <w:rPr>
                <w:rFonts w:ascii="Tahoma" w:hAnsi="Tahoma" w:cs="Tahoma"/>
                <w:sz w:val="19"/>
                <w:szCs w:val="19"/>
              </w:rPr>
            </w:pPr>
            <w:r w:rsidRPr="00446597">
              <w:rPr>
                <w:rFonts w:ascii="Tahoma" w:hAnsi="Tahoma" w:cs="Tahoma"/>
                <w:sz w:val="19"/>
                <w:szCs w:val="19"/>
              </w:rPr>
              <w:t>za prodávajícího</w:t>
            </w:r>
          </w:p>
          <w:p w14:paraId="728AAFC9" w14:textId="6282EB32" w:rsidR="00B27762" w:rsidRPr="00446597" w:rsidRDefault="00F54244" w:rsidP="00F54244">
            <w:pPr>
              <w:spacing w:line="276" w:lineRule="auto"/>
              <w:rPr>
                <w:rFonts w:ascii="Tahoma" w:hAnsi="Tahoma" w:cs="Tahoma"/>
                <w:sz w:val="19"/>
                <w:szCs w:val="19"/>
              </w:rPr>
            </w:pPr>
            <w:r>
              <w:rPr>
                <w:rFonts w:ascii="Tahoma" w:hAnsi="Tahoma" w:cs="Tahoma"/>
                <w:sz w:val="19"/>
                <w:szCs w:val="19"/>
              </w:rPr>
              <w:t>Ing. János Svigruha</w:t>
            </w:r>
          </w:p>
        </w:tc>
      </w:tr>
    </w:tbl>
    <w:p w14:paraId="34127744" w14:textId="77777777" w:rsidR="00661BDC" w:rsidRDefault="00661BDC" w:rsidP="001256E0">
      <w:pPr>
        <w:tabs>
          <w:tab w:val="left" w:pos="2520"/>
        </w:tabs>
        <w:spacing w:after="120" w:line="276" w:lineRule="auto"/>
        <w:ind w:left="425" w:hanging="425"/>
        <w:jc w:val="both"/>
        <w:rPr>
          <w:rFonts w:ascii="Tahoma" w:hAnsi="Tahoma" w:cs="Tahoma"/>
          <w:b/>
          <w:iCs/>
          <w:sz w:val="20"/>
          <w:szCs w:val="22"/>
          <w:u w:val="single"/>
        </w:rPr>
      </w:pPr>
    </w:p>
    <w:p w14:paraId="2D71D7D4" w14:textId="77777777" w:rsidR="00E95CD8" w:rsidRDefault="00E95CD8">
      <w:pPr>
        <w:widowControl/>
        <w:suppressAutoHyphens w:val="0"/>
        <w:rPr>
          <w:rFonts w:ascii="Tahoma" w:hAnsi="Tahoma" w:cs="Tahoma"/>
          <w:b/>
          <w:iCs/>
          <w:sz w:val="20"/>
          <w:szCs w:val="22"/>
          <w:u w:val="single"/>
        </w:rPr>
        <w:sectPr w:rsidR="00E95CD8" w:rsidSect="0071738C">
          <w:headerReference w:type="default" r:id="rId8"/>
          <w:footerReference w:type="default" r:id="rId9"/>
          <w:headerReference w:type="first" r:id="rId10"/>
          <w:footerReference w:type="first" r:id="rId11"/>
          <w:type w:val="continuous"/>
          <w:pgSz w:w="11906" w:h="16838" w:code="9"/>
          <w:pgMar w:top="1134" w:right="1418" w:bottom="1134" w:left="1418" w:header="709" w:footer="856" w:gutter="0"/>
          <w:cols w:space="708"/>
          <w:docGrid w:linePitch="360"/>
        </w:sectPr>
      </w:pPr>
    </w:p>
    <w:p w14:paraId="72F5D10D" w14:textId="19377F07" w:rsidR="001256E0" w:rsidRPr="00861560" w:rsidRDefault="001256E0" w:rsidP="001256E0">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Pr="00861560">
        <w:rPr>
          <w:rFonts w:ascii="Tahoma" w:hAnsi="Tahoma" w:cs="Tahoma"/>
          <w:b/>
          <w:iCs/>
          <w:sz w:val="20"/>
          <w:szCs w:val="22"/>
          <w:u w:val="single"/>
        </w:rPr>
        <w:t>říloha č.</w:t>
      </w:r>
      <w:r w:rsidR="00661BDC">
        <w:rPr>
          <w:rFonts w:ascii="Tahoma" w:hAnsi="Tahoma" w:cs="Tahoma"/>
          <w:b/>
          <w:iCs/>
          <w:sz w:val="20"/>
          <w:szCs w:val="22"/>
          <w:u w:val="single"/>
        </w:rPr>
        <w:t xml:space="preserve"> </w:t>
      </w:r>
      <w:r w:rsidRPr="00861560">
        <w:rPr>
          <w:rFonts w:ascii="Tahoma" w:hAnsi="Tahoma" w:cs="Tahoma"/>
          <w:b/>
          <w:iCs/>
          <w:sz w:val="20"/>
          <w:szCs w:val="22"/>
          <w:u w:val="single"/>
        </w:rPr>
        <w:t xml:space="preserve">1 – Specifikace předmětu smlouvy </w:t>
      </w:r>
    </w:p>
    <w:p w14:paraId="694B2AB1" w14:textId="31848E59" w:rsidR="004D37D5" w:rsidRPr="00951CDB" w:rsidRDefault="00F54244" w:rsidP="00F54244">
      <w:pPr>
        <w:spacing w:after="120" w:line="276" w:lineRule="auto"/>
        <w:ind w:left="425" w:hanging="425"/>
        <w:rPr>
          <w:sz w:val="23"/>
          <w:szCs w:val="23"/>
        </w:rPr>
      </w:pPr>
      <w:r>
        <w:rPr>
          <w:noProof/>
        </w:rPr>
        <w:drawing>
          <wp:inline distT="0" distB="0" distL="0" distR="0" wp14:anchorId="4555A7E6" wp14:editId="60FA9DDC">
            <wp:extent cx="9251950" cy="5373370"/>
            <wp:effectExtent l="0" t="0" r="6350" b="0"/>
            <wp:docPr id="9648475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47568" name=""/>
                    <pic:cNvPicPr/>
                  </pic:nvPicPr>
                  <pic:blipFill>
                    <a:blip r:embed="rId12"/>
                    <a:stretch>
                      <a:fillRect/>
                    </a:stretch>
                  </pic:blipFill>
                  <pic:spPr>
                    <a:xfrm>
                      <a:off x="0" y="0"/>
                      <a:ext cx="9251950" cy="5373370"/>
                    </a:xfrm>
                    <a:prstGeom prst="rect">
                      <a:avLst/>
                    </a:prstGeom>
                  </pic:spPr>
                </pic:pic>
              </a:graphicData>
            </a:graphic>
          </wp:inline>
        </w:drawing>
      </w:r>
    </w:p>
    <w:sectPr w:rsidR="004D37D5" w:rsidRPr="00951CDB" w:rsidSect="0071738C">
      <w:pgSz w:w="16838" w:h="11906" w:orient="landscape" w:code="9"/>
      <w:pgMar w:top="1418" w:right="1134" w:bottom="1418" w:left="1134"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D37FB" w14:textId="77777777" w:rsidR="0071738C" w:rsidRPr="00951CDB" w:rsidRDefault="0071738C" w:rsidP="00E32AA9">
      <w:pPr>
        <w:rPr>
          <w:sz w:val="23"/>
          <w:szCs w:val="23"/>
        </w:rPr>
      </w:pPr>
      <w:r w:rsidRPr="00951CDB">
        <w:rPr>
          <w:sz w:val="23"/>
          <w:szCs w:val="23"/>
        </w:rPr>
        <w:separator/>
      </w:r>
    </w:p>
    <w:p w14:paraId="7BC9711F" w14:textId="77777777" w:rsidR="0071738C" w:rsidRPr="00951CDB" w:rsidRDefault="0071738C">
      <w:pPr>
        <w:rPr>
          <w:sz w:val="23"/>
          <w:szCs w:val="23"/>
        </w:rPr>
      </w:pPr>
    </w:p>
  </w:endnote>
  <w:endnote w:type="continuationSeparator" w:id="0">
    <w:p w14:paraId="455A8B0C" w14:textId="77777777" w:rsidR="0071738C" w:rsidRPr="00951CDB" w:rsidRDefault="0071738C" w:rsidP="00E32AA9">
      <w:pPr>
        <w:rPr>
          <w:sz w:val="23"/>
          <w:szCs w:val="23"/>
        </w:rPr>
      </w:pPr>
      <w:r w:rsidRPr="00951CDB">
        <w:rPr>
          <w:sz w:val="23"/>
          <w:szCs w:val="23"/>
        </w:rPr>
        <w:continuationSeparator/>
      </w:r>
    </w:p>
    <w:p w14:paraId="3D95231A" w14:textId="77777777" w:rsidR="0071738C" w:rsidRPr="00951CDB" w:rsidRDefault="0071738C">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4F1F" w14:textId="77777777" w:rsidR="004D37D5" w:rsidRPr="00951CDB" w:rsidRDefault="000812CF" w:rsidP="00936CD5">
    <w:pPr>
      <w:pStyle w:val="Zpat"/>
      <w:rPr>
        <w:sz w:val="23"/>
        <w:szCs w:val="23"/>
      </w:rPr>
    </w:pPr>
    <w:r>
      <w:rPr>
        <w:sz w:val="23"/>
        <w:szCs w:val="23"/>
      </w:rPr>
      <w:pict w14:anchorId="1747E2D0">
        <v:rect id="_x0000_i1025" style="width:0;height:1.5pt" o:hralign="center" o:hrstd="t" o:hr="t" fillcolor="#a0a0a0" stroked="f"/>
      </w:pict>
    </w:r>
  </w:p>
  <w:p w14:paraId="773055D7" w14:textId="77777777" w:rsidR="004D37D5" w:rsidRPr="00951CDB" w:rsidRDefault="004D37D5">
    <w:pPr>
      <w:pStyle w:val="Zpat"/>
      <w:jc w:val="center"/>
      <w:rPr>
        <w:rFonts w:ascii="Tahoma" w:hAnsi="Tahoma" w:cs="Tahoma"/>
        <w:b/>
        <w:sz w:val="19"/>
        <w:szCs w:val="19"/>
      </w:rPr>
    </w:pPr>
    <w:r w:rsidRPr="00951CDB">
      <w:rPr>
        <w:rFonts w:ascii="Tahoma" w:hAnsi="Tahoma" w:cs="Tahoma"/>
        <w:sz w:val="19"/>
        <w:szCs w:val="19"/>
      </w:rPr>
      <w:t xml:space="preserve">Stránka </w:t>
    </w:r>
    <w:r w:rsidR="001E5148" w:rsidRPr="00951CDB">
      <w:rPr>
        <w:rFonts w:ascii="Tahoma" w:hAnsi="Tahoma" w:cs="Tahoma"/>
        <w:b/>
        <w:sz w:val="19"/>
        <w:szCs w:val="19"/>
      </w:rPr>
      <w:fldChar w:fldCharType="begin"/>
    </w:r>
    <w:r w:rsidRPr="00951CDB">
      <w:rPr>
        <w:rFonts w:ascii="Tahoma" w:hAnsi="Tahoma" w:cs="Tahoma"/>
        <w:b/>
        <w:sz w:val="19"/>
        <w:szCs w:val="19"/>
      </w:rPr>
      <w:instrText>PAGE</w:instrText>
    </w:r>
    <w:r w:rsidR="001E5148" w:rsidRPr="00951CDB">
      <w:rPr>
        <w:rFonts w:ascii="Tahoma" w:hAnsi="Tahoma" w:cs="Tahoma"/>
        <w:b/>
        <w:sz w:val="19"/>
        <w:szCs w:val="19"/>
      </w:rPr>
      <w:fldChar w:fldCharType="separate"/>
    </w:r>
    <w:r w:rsidR="00E95CD8">
      <w:rPr>
        <w:rFonts w:ascii="Tahoma" w:hAnsi="Tahoma" w:cs="Tahoma"/>
        <w:b/>
        <w:noProof/>
        <w:sz w:val="19"/>
        <w:szCs w:val="19"/>
      </w:rPr>
      <w:t>6</w:t>
    </w:r>
    <w:r w:rsidR="001E5148" w:rsidRPr="00951CDB">
      <w:rPr>
        <w:rFonts w:ascii="Tahoma" w:hAnsi="Tahoma" w:cs="Tahoma"/>
        <w:b/>
        <w:sz w:val="19"/>
        <w:szCs w:val="19"/>
      </w:rPr>
      <w:fldChar w:fldCharType="end"/>
    </w:r>
    <w:r w:rsidRPr="00951CDB">
      <w:rPr>
        <w:rFonts w:ascii="Tahoma" w:hAnsi="Tahoma" w:cs="Tahoma"/>
        <w:sz w:val="19"/>
        <w:szCs w:val="19"/>
      </w:rPr>
      <w:t xml:space="preserve"> z </w:t>
    </w:r>
    <w:r w:rsidR="001E5148" w:rsidRPr="00951CDB">
      <w:rPr>
        <w:rFonts w:ascii="Tahoma" w:hAnsi="Tahoma" w:cs="Tahoma"/>
        <w:b/>
        <w:sz w:val="19"/>
        <w:szCs w:val="19"/>
      </w:rPr>
      <w:fldChar w:fldCharType="begin"/>
    </w:r>
    <w:r w:rsidRPr="00951CDB">
      <w:rPr>
        <w:rFonts w:ascii="Tahoma" w:hAnsi="Tahoma" w:cs="Tahoma"/>
        <w:b/>
        <w:sz w:val="19"/>
        <w:szCs w:val="19"/>
      </w:rPr>
      <w:instrText>NUMPAGES</w:instrText>
    </w:r>
    <w:r w:rsidR="001E5148" w:rsidRPr="00951CDB">
      <w:rPr>
        <w:rFonts w:ascii="Tahoma" w:hAnsi="Tahoma" w:cs="Tahoma"/>
        <w:b/>
        <w:sz w:val="19"/>
        <w:szCs w:val="19"/>
      </w:rPr>
      <w:fldChar w:fldCharType="separate"/>
    </w:r>
    <w:r w:rsidR="00E95CD8">
      <w:rPr>
        <w:rFonts w:ascii="Tahoma" w:hAnsi="Tahoma" w:cs="Tahoma"/>
        <w:b/>
        <w:noProof/>
        <w:sz w:val="19"/>
        <w:szCs w:val="19"/>
      </w:rPr>
      <w:t>7</w:t>
    </w:r>
    <w:r w:rsidR="001E5148" w:rsidRPr="00951CDB">
      <w:rPr>
        <w:rFonts w:ascii="Tahoma" w:hAnsi="Tahoma" w:cs="Tahoma"/>
        <w:b/>
        <w:sz w:val="19"/>
        <w:szCs w:val="19"/>
      </w:rPr>
      <w:fldChar w:fldCharType="end"/>
    </w:r>
  </w:p>
  <w:p w14:paraId="145A036F" w14:textId="1E8766A3" w:rsidR="00925297" w:rsidRPr="004878B3" w:rsidRDefault="004878B3" w:rsidP="00E21904">
    <w:pPr>
      <w:pStyle w:val="Zpat"/>
      <w:jc w:val="right"/>
      <w:rPr>
        <w:rFonts w:ascii="Verdana" w:hAnsi="Verdana" w:cs="Tahoma"/>
        <w:sz w:val="18"/>
        <w:szCs w:val="18"/>
      </w:rPr>
    </w:pPr>
    <w:r w:rsidRPr="004878B3">
      <w:rPr>
        <w:rFonts w:ascii="Verdana" w:hAnsi="Verdana" w:cs="Tahoma"/>
        <w:bCs/>
        <w:color w:val="000000"/>
        <w:sz w:val="18"/>
        <w:szCs w:val="18"/>
        <w:shd w:val="clear" w:color="auto" w:fill="FFFFFF"/>
      </w:rPr>
      <w:t>OPA/Hal/2023/</w:t>
    </w:r>
    <w:r w:rsidR="007D7C42">
      <w:rPr>
        <w:rFonts w:ascii="Verdana" w:hAnsi="Verdana" w:cs="Tahoma"/>
        <w:bCs/>
        <w:color w:val="000000"/>
        <w:sz w:val="18"/>
        <w:szCs w:val="18"/>
        <w:shd w:val="clear" w:color="auto" w:fill="FFFFFF"/>
      </w:rPr>
      <w:t>29</w:t>
    </w:r>
    <w:r w:rsidRPr="004878B3">
      <w:rPr>
        <w:rFonts w:ascii="Verdana" w:hAnsi="Verdana" w:cs="Tahoma"/>
        <w:bCs/>
        <w:color w:val="000000"/>
        <w:sz w:val="18"/>
        <w:szCs w:val="18"/>
        <w:shd w:val="clear" w:color="auto" w:fill="FFFFFF"/>
      </w:rPr>
      <w:t>/</w:t>
    </w:r>
    <w:r w:rsidR="007D7C42">
      <w:rPr>
        <w:rFonts w:ascii="Verdana" w:hAnsi="Verdana" w:cs="Tahoma"/>
        <w:bCs/>
        <w:color w:val="000000"/>
        <w:sz w:val="18"/>
        <w:szCs w:val="18"/>
        <w:shd w:val="clear" w:color="auto" w:fill="FFFFFF"/>
      </w:rPr>
      <w:t>ZSM-URO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8623" w14:textId="77777777" w:rsidR="004D37D5" w:rsidRPr="00951CDB" w:rsidRDefault="004D37D5">
    <w:pPr>
      <w:pStyle w:val="Zpat"/>
      <w:jc w:val="center"/>
      <w:rPr>
        <w:b/>
        <w:sz w:val="23"/>
        <w:szCs w:val="23"/>
      </w:rPr>
    </w:pPr>
    <w:r w:rsidRPr="00951CDB">
      <w:rPr>
        <w:sz w:val="23"/>
        <w:szCs w:val="23"/>
      </w:rPr>
      <w:t xml:space="preserve">Stránka </w:t>
    </w:r>
    <w:r w:rsidR="001E5148" w:rsidRPr="00951CDB">
      <w:rPr>
        <w:b/>
        <w:sz w:val="23"/>
        <w:szCs w:val="23"/>
      </w:rPr>
      <w:fldChar w:fldCharType="begin"/>
    </w:r>
    <w:r w:rsidRPr="00951CDB">
      <w:rPr>
        <w:b/>
        <w:sz w:val="23"/>
        <w:szCs w:val="23"/>
      </w:rPr>
      <w:instrText>PAGE</w:instrText>
    </w:r>
    <w:r w:rsidR="001E5148" w:rsidRPr="00951CDB">
      <w:rPr>
        <w:b/>
        <w:sz w:val="23"/>
        <w:szCs w:val="23"/>
      </w:rPr>
      <w:fldChar w:fldCharType="separate"/>
    </w:r>
    <w:r w:rsidRPr="00951CDB">
      <w:rPr>
        <w:b/>
        <w:noProof/>
        <w:sz w:val="23"/>
        <w:szCs w:val="23"/>
      </w:rPr>
      <w:t>1</w:t>
    </w:r>
    <w:r w:rsidR="001E5148" w:rsidRPr="00951CDB">
      <w:rPr>
        <w:b/>
        <w:sz w:val="23"/>
        <w:szCs w:val="23"/>
      </w:rPr>
      <w:fldChar w:fldCharType="end"/>
    </w:r>
    <w:r w:rsidRPr="00951CDB">
      <w:rPr>
        <w:sz w:val="23"/>
        <w:szCs w:val="23"/>
      </w:rPr>
      <w:t xml:space="preserve"> z </w:t>
    </w:r>
    <w:r w:rsidR="001E5148" w:rsidRPr="00951CDB">
      <w:rPr>
        <w:b/>
        <w:sz w:val="23"/>
        <w:szCs w:val="23"/>
      </w:rPr>
      <w:fldChar w:fldCharType="begin"/>
    </w:r>
    <w:r w:rsidRPr="00951CDB">
      <w:rPr>
        <w:b/>
        <w:sz w:val="23"/>
        <w:szCs w:val="23"/>
      </w:rPr>
      <w:instrText>NUMPAGES</w:instrText>
    </w:r>
    <w:r w:rsidR="001E5148" w:rsidRPr="00951CDB">
      <w:rPr>
        <w:b/>
        <w:sz w:val="23"/>
        <w:szCs w:val="23"/>
      </w:rPr>
      <w:fldChar w:fldCharType="separate"/>
    </w:r>
    <w:r w:rsidR="00063F3C">
      <w:rPr>
        <w:b/>
        <w:noProof/>
        <w:sz w:val="23"/>
        <w:szCs w:val="23"/>
      </w:rPr>
      <w:t>11</w:t>
    </w:r>
    <w:r w:rsidR="001E5148" w:rsidRPr="00951CDB">
      <w:rPr>
        <w:b/>
        <w:sz w:val="23"/>
        <w:szCs w:val="23"/>
      </w:rPr>
      <w:fldChar w:fldCharType="end"/>
    </w:r>
  </w:p>
  <w:p w14:paraId="23E4C715" w14:textId="77777777" w:rsidR="004D37D5" w:rsidRPr="00951CDB" w:rsidRDefault="004D37D5">
    <w:pPr>
      <w:pStyle w:val="Zpat"/>
      <w:jc w:val="center"/>
      <w:rPr>
        <w:sz w:val="23"/>
        <w:szCs w:val="23"/>
      </w:rPr>
    </w:pPr>
    <w:r w:rsidRPr="00951CDB">
      <w:rPr>
        <w:b/>
        <w:sz w:val="23"/>
        <w:szCs w:val="23"/>
      </w:rPr>
      <w:t>SZZ/FMP/</w:t>
    </w:r>
  </w:p>
  <w:p w14:paraId="1AB6265B" w14:textId="77777777" w:rsidR="004D37D5" w:rsidRPr="00951CDB" w:rsidRDefault="004D37D5" w:rsidP="00261FAF">
    <w:pPr>
      <w:pStyle w:val="Zpat"/>
      <w:rPr>
        <w:sz w:val="23"/>
        <w:szCs w:val="23"/>
      </w:rPr>
    </w:pPr>
  </w:p>
  <w:p w14:paraId="58EA2D99" w14:textId="77777777" w:rsidR="00925297" w:rsidRPr="00951CDB" w:rsidRDefault="00925297">
    <w:pP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A8B43" w14:textId="77777777" w:rsidR="0071738C" w:rsidRPr="00951CDB" w:rsidRDefault="0071738C" w:rsidP="00E32AA9">
      <w:pPr>
        <w:rPr>
          <w:sz w:val="23"/>
          <w:szCs w:val="23"/>
        </w:rPr>
      </w:pPr>
      <w:r w:rsidRPr="00951CDB">
        <w:rPr>
          <w:sz w:val="23"/>
          <w:szCs w:val="23"/>
        </w:rPr>
        <w:separator/>
      </w:r>
    </w:p>
    <w:p w14:paraId="6AFD5072" w14:textId="77777777" w:rsidR="0071738C" w:rsidRPr="00951CDB" w:rsidRDefault="0071738C">
      <w:pPr>
        <w:rPr>
          <w:sz w:val="23"/>
          <w:szCs w:val="23"/>
        </w:rPr>
      </w:pPr>
    </w:p>
  </w:footnote>
  <w:footnote w:type="continuationSeparator" w:id="0">
    <w:p w14:paraId="1D8EF954" w14:textId="77777777" w:rsidR="0071738C" w:rsidRPr="00951CDB" w:rsidRDefault="0071738C" w:rsidP="00E32AA9">
      <w:pPr>
        <w:rPr>
          <w:sz w:val="23"/>
          <w:szCs w:val="23"/>
        </w:rPr>
      </w:pPr>
      <w:r w:rsidRPr="00951CDB">
        <w:rPr>
          <w:sz w:val="23"/>
          <w:szCs w:val="23"/>
        </w:rPr>
        <w:continuationSeparator/>
      </w:r>
    </w:p>
    <w:p w14:paraId="10FFC8CF" w14:textId="77777777" w:rsidR="0071738C" w:rsidRPr="00951CDB" w:rsidRDefault="0071738C">
      <w:pPr>
        <w:rPr>
          <w:sz w:val="23"/>
          <w:szCs w:val="2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69C5" w14:textId="77777777" w:rsidR="00485FB5" w:rsidRPr="00446597" w:rsidRDefault="004D37D5" w:rsidP="00066DAC">
    <w:pPr>
      <w:pStyle w:val="Zhlav"/>
      <w:tabs>
        <w:tab w:val="clear" w:pos="4536"/>
        <w:tab w:val="clear" w:pos="9072"/>
      </w:tabs>
      <w:rPr>
        <w:rFonts w:ascii="Tahoma" w:hAnsi="Tahoma" w:cs="Tahoma"/>
        <w:bCs/>
        <w:sz w:val="20"/>
        <w:szCs w:val="20"/>
      </w:rPr>
    </w:pPr>
    <w:r w:rsidRPr="00446597">
      <w:rPr>
        <w:rFonts w:ascii="Tahoma" w:hAnsi="Tahoma" w:cs="Tahoma"/>
        <w:bCs/>
        <w:sz w:val="20"/>
        <w:szCs w:val="20"/>
      </w:rPr>
      <w:t>Příloha č. 1</w:t>
    </w:r>
  </w:p>
  <w:p w14:paraId="06B55428" w14:textId="77777777" w:rsidR="004D37D5" w:rsidRPr="00951CDB" w:rsidRDefault="004D37D5" w:rsidP="0056529B">
    <w:pPr>
      <w:pStyle w:val="Zhlav"/>
      <w:rPr>
        <w:rFonts w:ascii="Times New Roman" w:hAnsi="Times New Roman"/>
        <w:sz w:val="15"/>
        <w:szCs w:val="15"/>
      </w:rPr>
    </w:pPr>
  </w:p>
  <w:p w14:paraId="756A2EBC" w14:textId="77777777" w:rsidR="00925297" w:rsidRPr="00951CDB" w:rsidRDefault="00925297">
    <w:pP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D6B2" w14:textId="77777777" w:rsidR="004D37D5" w:rsidRPr="00951CDB" w:rsidRDefault="004D37D5" w:rsidP="00F16F35">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Příloha č. 1 – Zadávací dokumentace</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 xml:space="preserve">Zadavatel: </w:t>
    </w:r>
  </w:p>
  <w:p w14:paraId="5B0D60D3" w14:textId="77777777" w:rsidR="004D37D5" w:rsidRPr="00951CDB" w:rsidRDefault="004D37D5" w:rsidP="005B7A6E">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Kupní smlouva</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Sdružené zdravotnické zařízení Krnov, příspěvková organizace</w:t>
    </w:r>
  </w:p>
  <w:p w14:paraId="2B4869BA" w14:textId="77777777" w:rsidR="004D37D5" w:rsidRPr="00951CDB" w:rsidRDefault="004D37D5" w:rsidP="00F16F35">
    <w:pPr>
      <w:pStyle w:val="Zhlav"/>
      <w:rPr>
        <w:rFonts w:ascii="Times New Roman" w:hAnsi="Times New Roman"/>
        <w:sz w:val="15"/>
        <w:szCs w:val="15"/>
      </w:rPr>
    </w:pPr>
  </w:p>
  <w:p w14:paraId="140CCDB4" w14:textId="77777777" w:rsidR="004D37D5" w:rsidRPr="00951CDB" w:rsidRDefault="004D37D5" w:rsidP="005B7A6E">
    <w:pPr>
      <w:pStyle w:val="Zhlav"/>
      <w:rPr>
        <w:rFonts w:ascii="Times New Roman" w:hAnsi="Times New Roman"/>
        <w:sz w:val="15"/>
        <w:szCs w:val="15"/>
      </w:rPr>
    </w:pPr>
    <w:r w:rsidRPr="00951CDB">
      <w:rPr>
        <w:rFonts w:ascii="Times New Roman" w:hAnsi="Times New Roman"/>
        <w:sz w:val="15"/>
        <w:szCs w:val="15"/>
      </w:rPr>
      <w:t>Veřejná zakázka</w:t>
    </w:r>
  </w:p>
  <w:p w14:paraId="4A3C30A8" w14:textId="77777777" w:rsidR="004D37D5" w:rsidRPr="00951CDB" w:rsidRDefault="004D37D5" w:rsidP="00E32AA9">
    <w:pPr>
      <w:pStyle w:val="Zhlav"/>
      <w:rPr>
        <w:rFonts w:ascii="Times New Roman" w:hAnsi="Times New Roman"/>
        <w:sz w:val="15"/>
        <w:szCs w:val="15"/>
      </w:rPr>
    </w:pPr>
    <w:r w:rsidRPr="00951CDB">
      <w:rPr>
        <w:rFonts w:ascii="Times New Roman" w:hAnsi="Times New Roman"/>
        <w:sz w:val="15"/>
        <w:szCs w:val="15"/>
      </w:rPr>
      <w:t>„Dodávky reagencií a spotřebního materiálu, vč. výpůjčky imunochemického analyzátoru pro centrální</w:t>
    </w:r>
  </w:p>
  <w:p w14:paraId="022374B4" w14:textId="77777777" w:rsidR="00925297" w:rsidRPr="00951CDB" w:rsidRDefault="00925297">
    <w:pP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49E8C862"/>
    <w:name w:val="WW8Num1"/>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 w15:restartNumberingAfterBreak="0">
    <w:nsid w:val="00000005"/>
    <w:multiLevelType w:val="singleLevel"/>
    <w:tmpl w:val="00000005"/>
    <w:name w:val="WW8Num11"/>
    <w:lvl w:ilvl="0">
      <w:start w:val="4"/>
      <w:numFmt w:val="bullet"/>
      <w:lvlText w:val=""/>
      <w:lvlJc w:val="left"/>
      <w:pPr>
        <w:tabs>
          <w:tab w:val="num" w:pos="1312"/>
        </w:tabs>
        <w:ind w:left="1312" w:hanging="397"/>
      </w:pPr>
      <w:rPr>
        <w:rFonts w:ascii="Symbol" w:hAnsi="Symbol"/>
      </w:rPr>
    </w:lvl>
  </w:abstractNum>
  <w:abstractNum w:abstractNumId="3" w15:restartNumberingAfterBreak="0">
    <w:nsid w:val="00000006"/>
    <w:multiLevelType w:val="multilevel"/>
    <w:tmpl w:val="7C22BDF4"/>
    <w:name w:val="WW8Num18"/>
    <w:lvl w:ilvl="0">
      <w:start w:val="1"/>
      <w:numFmt w:val="lowerLetter"/>
      <w:lvlText w:val="%1)"/>
      <w:lvlJc w:val="left"/>
      <w:pPr>
        <w:tabs>
          <w:tab w:val="num" w:pos="437"/>
        </w:tabs>
        <w:ind w:left="437" w:hanging="437"/>
      </w:pPr>
      <w:rPr>
        <w:rFonts w:cs="Times New Roman"/>
      </w:rPr>
    </w:lvl>
    <w:lvl w:ilvl="1">
      <w:start w:val="1"/>
      <w:numFmt w:val="lowerLetter"/>
      <w:lvlText w:val="%2."/>
      <w:lvlJc w:val="left"/>
      <w:pPr>
        <w:ind w:left="1605" w:hanging="360"/>
      </w:pPr>
      <w:rPr>
        <w:rFonts w:cs="Times New Roman"/>
      </w:rPr>
    </w:lvl>
    <w:lvl w:ilvl="2" w:tentative="1">
      <w:start w:val="1"/>
      <w:numFmt w:val="lowerRoman"/>
      <w:lvlText w:val="%3."/>
      <w:lvlJc w:val="right"/>
      <w:pPr>
        <w:ind w:left="2325" w:hanging="180"/>
      </w:pPr>
      <w:rPr>
        <w:rFonts w:cs="Times New Roman"/>
      </w:rPr>
    </w:lvl>
    <w:lvl w:ilvl="3" w:tentative="1">
      <w:start w:val="1"/>
      <w:numFmt w:val="decimal"/>
      <w:lvlText w:val="%4."/>
      <w:lvlJc w:val="left"/>
      <w:pPr>
        <w:ind w:left="3045" w:hanging="360"/>
      </w:pPr>
      <w:rPr>
        <w:rFonts w:cs="Times New Roman"/>
      </w:rPr>
    </w:lvl>
    <w:lvl w:ilvl="4" w:tentative="1">
      <w:start w:val="1"/>
      <w:numFmt w:val="lowerLetter"/>
      <w:lvlText w:val="%5."/>
      <w:lvlJc w:val="left"/>
      <w:pPr>
        <w:ind w:left="3765" w:hanging="360"/>
      </w:pPr>
      <w:rPr>
        <w:rFonts w:cs="Times New Roman"/>
      </w:rPr>
    </w:lvl>
    <w:lvl w:ilvl="5" w:tentative="1">
      <w:start w:val="1"/>
      <w:numFmt w:val="lowerRoman"/>
      <w:lvlText w:val="%6."/>
      <w:lvlJc w:val="right"/>
      <w:pPr>
        <w:ind w:left="4485" w:hanging="180"/>
      </w:pPr>
      <w:rPr>
        <w:rFonts w:cs="Times New Roman"/>
      </w:rPr>
    </w:lvl>
    <w:lvl w:ilvl="6" w:tentative="1">
      <w:start w:val="1"/>
      <w:numFmt w:val="decimal"/>
      <w:lvlText w:val="%7."/>
      <w:lvlJc w:val="left"/>
      <w:pPr>
        <w:ind w:left="5205" w:hanging="360"/>
      </w:pPr>
      <w:rPr>
        <w:rFonts w:cs="Times New Roman"/>
      </w:rPr>
    </w:lvl>
    <w:lvl w:ilvl="7" w:tentative="1">
      <w:start w:val="1"/>
      <w:numFmt w:val="lowerLetter"/>
      <w:lvlText w:val="%8."/>
      <w:lvlJc w:val="left"/>
      <w:pPr>
        <w:ind w:left="5925" w:hanging="360"/>
      </w:pPr>
      <w:rPr>
        <w:rFonts w:cs="Times New Roman"/>
      </w:rPr>
    </w:lvl>
    <w:lvl w:ilvl="8" w:tentative="1">
      <w:start w:val="1"/>
      <w:numFmt w:val="lowerRoman"/>
      <w:lvlText w:val="%9."/>
      <w:lvlJc w:val="right"/>
      <w:pPr>
        <w:ind w:left="6645" w:hanging="180"/>
      </w:pPr>
      <w:rPr>
        <w:rFonts w:cs="Times New Roman"/>
      </w:rPr>
    </w:lvl>
  </w:abstractNum>
  <w:abstractNum w:abstractNumId="4" w15:restartNumberingAfterBreak="0">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5" w15:restartNumberingAfterBreak="0">
    <w:nsid w:val="0000000A"/>
    <w:multiLevelType w:val="multilevel"/>
    <w:tmpl w:val="0000000A"/>
    <w:name w:val="WW8Num24"/>
    <w:lvl w:ilvl="0">
      <w:start w:val="1"/>
      <w:numFmt w:val="decimal"/>
      <w:lvlText w:val="%1."/>
      <w:lvlJc w:val="left"/>
      <w:pPr>
        <w:tabs>
          <w:tab w:val="num" w:pos="283"/>
        </w:tabs>
      </w:pPr>
      <w:rPr>
        <w:rFonts w:cs="Times New Roman"/>
      </w:rPr>
    </w:lvl>
    <w:lvl w:ilvl="1">
      <w:start w:val="1"/>
      <w:numFmt w:val="decimal"/>
      <w:lvlText w:val="%2."/>
      <w:lvlJc w:val="left"/>
      <w:pPr>
        <w:tabs>
          <w:tab w:val="num" w:pos="144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6" w15:restartNumberingAfterBreak="0">
    <w:nsid w:val="0000000C"/>
    <w:multiLevelType w:val="multilevel"/>
    <w:tmpl w:val="0000000C"/>
    <w:name w:val="WW8Num3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7" w15:restartNumberingAfterBreak="0">
    <w:nsid w:val="0000000D"/>
    <w:multiLevelType w:val="multilevel"/>
    <w:tmpl w:val="0000000D"/>
    <w:name w:val="WW8Num3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E"/>
    <w:multiLevelType w:val="multilevel"/>
    <w:tmpl w:val="BF5827CA"/>
    <w:name w:val="WW8Num32"/>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9" w15:restartNumberingAfterBreak="0">
    <w:nsid w:val="0000000F"/>
    <w:multiLevelType w:val="singleLevel"/>
    <w:tmpl w:val="0000000F"/>
    <w:name w:val="WW8Num33"/>
    <w:lvl w:ilvl="0">
      <w:start w:val="4"/>
      <w:numFmt w:val="bullet"/>
      <w:lvlText w:val=""/>
      <w:lvlJc w:val="left"/>
      <w:pPr>
        <w:tabs>
          <w:tab w:val="num" w:pos="2098"/>
        </w:tabs>
        <w:ind w:left="2098" w:hanging="397"/>
      </w:pPr>
      <w:rPr>
        <w:rFonts w:ascii="Symbol" w:hAnsi="Symbol"/>
      </w:rPr>
    </w:lvl>
  </w:abstractNum>
  <w:abstractNum w:abstractNumId="10" w15:restartNumberingAfterBreak="0">
    <w:nsid w:val="00000010"/>
    <w:multiLevelType w:val="singleLevel"/>
    <w:tmpl w:val="BA40C8BE"/>
    <w:name w:val="WW8Num37"/>
    <w:lvl w:ilvl="0">
      <w:start w:val="1"/>
      <w:numFmt w:val="decimal"/>
      <w:lvlText w:val="%1."/>
      <w:lvlJc w:val="left"/>
      <w:pPr>
        <w:tabs>
          <w:tab w:val="num" w:pos="360"/>
        </w:tabs>
        <w:ind w:left="360" w:hanging="360"/>
      </w:pPr>
      <w:rPr>
        <w:rFonts w:cs="Times New Roman"/>
        <w:b w:val="0"/>
        <w:strike w:val="0"/>
      </w:rPr>
    </w:lvl>
  </w:abstractNum>
  <w:abstractNum w:abstractNumId="11"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34D2F13"/>
    <w:multiLevelType w:val="hybridMultilevel"/>
    <w:tmpl w:val="6DDAC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D752DB"/>
    <w:multiLevelType w:val="hybridMultilevel"/>
    <w:tmpl w:val="4F062C6C"/>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962EC772">
      <w:start w:val="6"/>
      <w:numFmt w:val="decimal"/>
      <w:lvlText w:val="%4."/>
      <w:lvlJc w:val="left"/>
      <w:pPr>
        <w:tabs>
          <w:tab w:val="num" w:pos="2805"/>
        </w:tabs>
        <w:ind w:left="2805" w:hanging="360"/>
      </w:pPr>
      <w:rPr>
        <w:rFonts w:hint="default"/>
        <w:color w:val="auto"/>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4"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8DD6B82"/>
    <w:multiLevelType w:val="multilevel"/>
    <w:tmpl w:val="5DDAD464"/>
    <w:lvl w:ilvl="0">
      <w:start w:val="1"/>
      <w:numFmt w:val="lowerLetter"/>
      <w:lvlText w:val="%1)"/>
      <w:lvlJc w:val="left"/>
      <w:pPr>
        <w:tabs>
          <w:tab w:val="num" w:pos="283"/>
        </w:tabs>
      </w:pPr>
      <w:rPr>
        <w:rFonts w:hint="default"/>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7"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2" w15:restartNumberingAfterBreak="0">
    <w:nsid w:val="34073069"/>
    <w:multiLevelType w:val="hybridMultilevel"/>
    <w:tmpl w:val="B54A4622"/>
    <w:lvl w:ilvl="0" w:tplc="4866DBD8">
      <w:start w:val="5"/>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AA0F17"/>
    <w:multiLevelType w:val="hybridMultilevel"/>
    <w:tmpl w:val="3510141A"/>
    <w:lvl w:ilvl="0" w:tplc="7FAA3F0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73555B"/>
    <w:multiLevelType w:val="hybridMultilevel"/>
    <w:tmpl w:val="8A240656"/>
    <w:lvl w:ilvl="0" w:tplc="8A6A9198">
      <w:start w:val="1"/>
      <w:numFmt w:val="decimal"/>
      <w:lvlText w:val="%1."/>
      <w:lvlJc w:val="left"/>
      <w:pPr>
        <w:tabs>
          <w:tab w:val="num" w:pos="720"/>
        </w:tabs>
        <w:ind w:left="720" w:hanging="360"/>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15:restartNumberingAfterBreak="0">
    <w:nsid w:val="48FF10FF"/>
    <w:multiLevelType w:val="hybridMultilevel"/>
    <w:tmpl w:val="F0325C22"/>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C883C3D"/>
    <w:multiLevelType w:val="hybridMultilevel"/>
    <w:tmpl w:val="6E4490FE"/>
    <w:lvl w:ilvl="0" w:tplc="63B8239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17073E8"/>
    <w:multiLevelType w:val="hybridMultilevel"/>
    <w:tmpl w:val="D244F35A"/>
    <w:lvl w:ilvl="0" w:tplc="55F04682">
      <w:start w:val="1"/>
      <w:numFmt w:val="decimal"/>
      <w:lvlText w:val="%1."/>
      <w:lvlJc w:val="left"/>
      <w:pPr>
        <w:tabs>
          <w:tab w:val="num" w:pos="360"/>
        </w:tabs>
        <w:ind w:left="340" w:hanging="340"/>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5BCB4AE0"/>
    <w:multiLevelType w:val="hybridMultilevel"/>
    <w:tmpl w:val="592A3A9A"/>
    <w:lvl w:ilvl="0" w:tplc="04050009">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5D500825"/>
    <w:multiLevelType w:val="hybridMultilevel"/>
    <w:tmpl w:val="B05C4AAE"/>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6"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0"/>
  </w:num>
  <w:num w:numId="5">
    <w:abstractNumId w:val="30"/>
  </w:num>
  <w:num w:numId="6">
    <w:abstractNumId w:val="25"/>
  </w:num>
  <w:num w:numId="7">
    <w:abstractNumId w:val="34"/>
  </w:num>
  <w:num w:numId="8">
    <w:abstractNumId w:val="31"/>
  </w:num>
  <w:num w:numId="9">
    <w:abstractNumId w:val="14"/>
  </w:num>
  <w:num w:numId="10">
    <w:abstractNumId w:val="17"/>
  </w:num>
  <w:num w:numId="11">
    <w:abstractNumId w:val="19"/>
  </w:num>
  <w:num w:numId="12">
    <w:abstractNumId w:val="32"/>
  </w:num>
  <w:num w:numId="13">
    <w:abstractNumId w:val="15"/>
  </w:num>
  <w:num w:numId="14">
    <w:abstractNumId w:val="18"/>
  </w:num>
  <w:num w:numId="15">
    <w:abstractNumId w:val="24"/>
  </w:num>
  <w:num w:numId="16">
    <w:abstractNumId w:val="27"/>
  </w:num>
  <w:num w:numId="17">
    <w:abstractNumId w:val="23"/>
  </w:num>
  <w:num w:numId="18">
    <w:abstractNumId w:val="33"/>
  </w:num>
  <w:num w:numId="19">
    <w:abstractNumId w:val="16"/>
  </w:num>
  <w:num w:numId="20">
    <w:abstractNumId w:val="21"/>
  </w:num>
  <w:num w:numId="21">
    <w:abstractNumId w:val="36"/>
  </w:num>
  <w:num w:numId="22">
    <w:abstractNumId w:val="28"/>
  </w:num>
  <w:num w:numId="23">
    <w:abstractNumId w:val="13"/>
  </w:num>
  <w:num w:numId="24">
    <w:abstractNumId w:val="37"/>
  </w:num>
  <w:num w:numId="25">
    <w:abstractNumId w:val="26"/>
  </w:num>
  <w:num w:numId="26">
    <w:abstractNumId w:val="22"/>
  </w:num>
  <w:num w:numId="27">
    <w:abstractNumId w:val="11"/>
  </w:num>
  <w:num w:numId="28">
    <w:abstractNumId w:val="20"/>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2"/>
  </w:num>
  <w:num w:numId="33">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F8"/>
    <w:rsid w:val="0000062A"/>
    <w:rsid w:val="000017B9"/>
    <w:rsid w:val="000248CB"/>
    <w:rsid w:val="000472D4"/>
    <w:rsid w:val="00063F3C"/>
    <w:rsid w:val="00066DAC"/>
    <w:rsid w:val="00072489"/>
    <w:rsid w:val="000767C8"/>
    <w:rsid w:val="000812CF"/>
    <w:rsid w:val="0008482D"/>
    <w:rsid w:val="00086976"/>
    <w:rsid w:val="000C212D"/>
    <w:rsid w:val="000D3014"/>
    <w:rsid w:val="000D6440"/>
    <w:rsid w:val="000E0F9F"/>
    <w:rsid w:val="000E2CF2"/>
    <w:rsid w:val="000F2207"/>
    <w:rsid w:val="000F7627"/>
    <w:rsid w:val="0010497E"/>
    <w:rsid w:val="001054B4"/>
    <w:rsid w:val="00116F19"/>
    <w:rsid w:val="00120C65"/>
    <w:rsid w:val="001256E0"/>
    <w:rsid w:val="00130CA8"/>
    <w:rsid w:val="00147857"/>
    <w:rsid w:val="00157356"/>
    <w:rsid w:val="001730FA"/>
    <w:rsid w:val="0018654B"/>
    <w:rsid w:val="00191230"/>
    <w:rsid w:val="001B7F99"/>
    <w:rsid w:val="001C4FFA"/>
    <w:rsid w:val="001E5148"/>
    <w:rsid w:val="001E6C56"/>
    <w:rsid w:val="001F4579"/>
    <w:rsid w:val="001F6F30"/>
    <w:rsid w:val="00212A64"/>
    <w:rsid w:val="0022398F"/>
    <w:rsid w:val="00231C1B"/>
    <w:rsid w:val="0023358E"/>
    <w:rsid w:val="00234F20"/>
    <w:rsid w:val="002424A9"/>
    <w:rsid w:val="00261FAF"/>
    <w:rsid w:val="0026320D"/>
    <w:rsid w:val="00270D5E"/>
    <w:rsid w:val="00273552"/>
    <w:rsid w:val="00273589"/>
    <w:rsid w:val="0027481C"/>
    <w:rsid w:val="00276B81"/>
    <w:rsid w:val="002804DA"/>
    <w:rsid w:val="002937E4"/>
    <w:rsid w:val="00293E69"/>
    <w:rsid w:val="0029468B"/>
    <w:rsid w:val="002A4919"/>
    <w:rsid w:val="002A7A6E"/>
    <w:rsid w:val="002B481E"/>
    <w:rsid w:val="002C67BD"/>
    <w:rsid w:val="002D17BF"/>
    <w:rsid w:val="002D315E"/>
    <w:rsid w:val="002F63BB"/>
    <w:rsid w:val="003063BF"/>
    <w:rsid w:val="00330875"/>
    <w:rsid w:val="00335520"/>
    <w:rsid w:val="00351EFE"/>
    <w:rsid w:val="00353588"/>
    <w:rsid w:val="00397F3D"/>
    <w:rsid w:val="003A2732"/>
    <w:rsid w:val="003A5039"/>
    <w:rsid w:val="003C47D7"/>
    <w:rsid w:val="003C7EDE"/>
    <w:rsid w:val="00413518"/>
    <w:rsid w:val="00414367"/>
    <w:rsid w:val="00417338"/>
    <w:rsid w:val="00427B63"/>
    <w:rsid w:val="00446597"/>
    <w:rsid w:val="0045066D"/>
    <w:rsid w:val="00460076"/>
    <w:rsid w:val="004660EA"/>
    <w:rsid w:val="004732B9"/>
    <w:rsid w:val="00485FB5"/>
    <w:rsid w:val="004878B3"/>
    <w:rsid w:val="004A0BEC"/>
    <w:rsid w:val="004A1173"/>
    <w:rsid w:val="004B357A"/>
    <w:rsid w:val="004B7436"/>
    <w:rsid w:val="004C7E5E"/>
    <w:rsid w:val="004D37D5"/>
    <w:rsid w:val="004D697B"/>
    <w:rsid w:val="004E18AD"/>
    <w:rsid w:val="004E4D29"/>
    <w:rsid w:val="0050074E"/>
    <w:rsid w:val="005044F7"/>
    <w:rsid w:val="00504643"/>
    <w:rsid w:val="00512DFF"/>
    <w:rsid w:val="00514DD4"/>
    <w:rsid w:val="00516047"/>
    <w:rsid w:val="005333C3"/>
    <w:rsid w:val="005359F5"/>
    <w:rsid w:val="005469BA"/>
    <w:rsid w:val="005546AA"/>
    <w:rsid w:val="00564086"/>
    <w:rsid w:val="0056529B"/>
    <w:rsid w:val="00576390"/>
    <w:rsid w:val="00594AF6"/>
    <w:rsid w:val="00596D10"/>
    <w:rsid w:val="005B7A6E"/>
    <w:rsid w:val="005C103D"/>
    <w:rsid w:val="005D1BFC"/>
    <w:rsid w:val="005F2086"/>
    <w:rsid w:val="00625A47"/>
    <w:rsid w:val="00642193"/>
    <w:rsid w:val="0064374C"/>
    <w:rsid w:val="00661BDC"/>
    <w:rsid w:val="0066230D"/>
    <w:rsid w:val="006638BF"/>
    <w:rsid w:val="006812E3"/>
    <w:rsid w:val="006A7F8F"/>
    <w:rsid w:val="006B457D"/>
    <w:rsid w:val="006C45D8"/>
    <w:rsid w:val="006C66F8"/>
    <w:rsid w:val="006F5C51"/>
    <w:rsid w:val="00702831"/>
    <w:rsid w:val="007035CD"/>
    <w:rsid w:val="007073C1"/>
    <w:rsid w:val="00707944"/>
    <w:rsid w:val="0071738C"/>
    <w:rsid w:val="00723A10"/>
    <w:rsid w:val="007471FB"/>
    <w:rsid w:val="0075071C"/>
    <w:rsid w:val="007635EF"/>
    <w:rsid w:val="007656C1"/>
    <w:rsid w:val="00780B58"/>
    <w:rsid w:val="00796D23"/>
    <w:rsid w:val="007A4B2D"/>
    <w:rsid w:val="007B62A7"/>
    <w:rsid w:val="007B7F3F"/>
    <w:rsid w:val="007C72F8"/>
    <w:rsid w:val="007D28E5"/>
    <w:rsid w:val="007D7C42"/>
    <w:rsid w:val="007F1FF8"/>
    <w:rsid w:val="008015C7"/>
    <w:rsid w:val="00804B50"/>
    <w:rsid w:val="00813FAB"/>
    <w:rsid w:val="0084012E"/>
    <w:rsid w:val="008500E1"/>
    <w:rsid w:val="00871FD5"/>
    <w:rsid w:val="00874347"/>
    <w:rsid w:val="00883995"/>
    <w:rsid w:val="0088619D"/>
    <w:rsid w:val="008A0F7E"/>
    <w:rsid w:val="008A3FF6"/>
    <w:rsid w:val="008A418D"/>
    <w:rsid w:val="008A6DAF"/>
    <w:rsid w:val="008A70E3"/>
    <w:rsid w:val="008B7CC6"/>
    <w:rsid w:val="008C16B9"/>
    <w:rsid w:val="008D07D5"/>
    <w:rsid w:val="008D0AAF"/>
    <w:rsid w:val="008D4BC6"/>
    <w:rsid w:val="008E3151"/>
    <w:rsid w:val="008F4696"/>
    <w:rsid w:val="0090255A"/>
    <w:rsid w:val="00914226"/>
    <w:rsid w:val="009227FF"/>
    <w:rsid w:val="00925297"/>
    <w:rsid w:val="00926712"/>
    <w:rsid w:val="00936CD5"/>
    <w:rsid w:val="00951CDB"/>
    <w:rsid w:val="009558C5"/>
    <w:rsid w:val="00962FE3"/>
    <w:rsid w:val="0097332A"/>
    <w:rsid w:val="00985DE8"/>
    <w:rsid w:val="00993913"/>
    <w:rsid w:val="00996364"/>
    <w:rsid w:val="009C6764"/>
    <w:rsid w:val="009C7B16"/>
    <w:rsid w:val="009F30A2"/>
    <w:rsid w:val="00A027C1"/>
    <w:rsid w:val="00A04CCD"/>
    <w:rsid w:val="00A11E37"/>
    <w:rsid w:val="00A1477A"/>
    <w:rsid w:val="00A3604E"/>
    <w:rsid w:val="00A37843"/>
    <w:rsid w:val="00A44B7D"/>
    <w:rsid w:val="00A56428"/>
    <w:rsid w:val="00A5753B"/>
    <w:rsid w:val="00A761ED"/>
    <w:rsid w:val="00A835D6"/>
    <w:rsid w:val="00A962E1"/>
    <w:rsid w:val="00AA1172"/>
    <w:rsid w:val="00AB1115"/>
    <w:rsid w:val="00AB60ED"/>
    <w:rsid w:val="00AC76AC"/>
    <w:rsid w:val="00AD3B76"/>
    <w:rsid w:val="00AD6279"/>
    <w:rsid w:val="00AD6A04"/>
    <w:rsid w:val="00AE7F33"/>
    <w:rsid w:val="00AF2E02"/>
    <w:rsid w:val="00B020DF"/>
    <w:rsid w:val="00B0368F"/>
    <w:rsid w:val="00B04649"/>
    <w:rsid w:val="00B055F0"/>
    <w:rsid w:val="00B1187E"/>
    <w:rsid w:val="00B11BA5"/>
    <w:rsid w:val="00B17E9E"/>
    <w:rsid w:val="00B208D3"/>
    <w:rsid w:val="00B27762"/>
    <w:rsid w:val="00B3095D"/>
    <w:rsid w:val="00B37B4B"/>
    <w:rsid w:val="00B40FF7"/>
    <w:rsid w:val="00B41BD0"/>
    <w:rsid w:val="00B462E1"/>
    <w:rsid w:val="00B47B1B"/>
    <w:rsid w:val="00B50785"/>
    <w:rsid w:val="00B50B6E"/>
    <w:rsid w:val="00B54BF4"/>
    <w:rsid w:val="00B63FBB"/>
    <w:rsid w:val="00B72712"/>
    <w:rsid w:val="00B769E3"/>
    <w:rsid w:val="00B92A49"/>
    <w:rsid w:val="00B93FBA"/>
    <w:rsid w:val="00BB18E9"/>
    <w:rsid w:val="00BB1FF9"/>
    <w:rsid w:val="00BC5BDB"/>
    <w:rsid w:val="00BD5386"/>
    <w:rsid w:val="00BD592C"/>
    <w:rsid w:val="00BE137A"/>
    <w:rsid w:val="00BF17AB"/>
    <w:rsid w:val="00C03F35"/>
    <w:rsid w:val="00C06172"/>
    <w:rsid w:val="00C06A1F"/>
    <w:rsid w:val="00C16F4A"/>
    <w:rsid w:val="00C17781"/>
    <w:rsid w:val="00C6775B"/>
    <w:rsid w:val="00C701C4"/>
    <w:rsid w:val="00C74D8C"/>
    <w:rsid w:val="00C74F73"/>
    <w:rsid w:val="00C75B24"/>
    <w:rsid w:val="00C90259"/>
    <w:rsid w:val="00C91F25"/>
    <w:rsid w:val="00CA2C24"/>
    <w:rsid w:val="00CB4C6A"/>
    <w:rsid w:val="00CD34F9"/>
    <w:rsid w:val="00CF25EA"/>
    <w:rsid w:val="00D15033"/>
    <w:rsid w:val="00D16024"/>
    <w:rsid w:val="00D168C4"/>
    <w:rsid w:val="00D20D77"/>
    <w:rsid w:val="00D21586"/>
    <w:rsid w:val="00D33E3E"/>
    <w:rsid w:val="00D3544D"/>
    <w:rsid w:val="00D905E6"/>
    <w:rsid w:val="00DB7B20"/>
    <w:rsid w:val="00DC313E"/>
    <w:rsid w:val="00DE508D"/>
    <w:rsid w:val="00DE66E5"/>
    <w:rsid w:val="00DF1C05"/>
    <w:rsid w:val="00E03E42"/>
    <w:rsid w:val="00E05DE3"/>
    <w:rsid w:val="00E072AC"/>
    <w:rsid w:val="00E10A2C"/>
    <w:rsid w:val="00E21904"/>
    <w:rsid w:val="00E32AA9"/>
    <w:rsid w:val="00E3492A"/>
    <w:rsid w:val="00E44135"/>
    <w:rsid w:val="00E50BC4"/>
    <w:rsid w:val="00E637AE"/>
    <w:rsid w:val="00E66AAD"/>
    <w:rsid w:val="00E7730C"/>
    <w:rsid w:val="00E923F5"/>
    <w:rsid w:val="00E95CD8"/>
    <w:rsid w:val="00EB0606"/>
    <w:rsid w:val="00EB2774"/>
    <w:rsid w:val="00EB7642"/>
    <w:rsid w:val="00EC1BDC"/>
    <w:rsid w:val="00EC720B"/>
    <w:rsid w:val="00ED1E21"/>
    <w:rsid w:val="00ED2E5B"/>
    <w:rsid w:val="00ED5B7B"/>
    <w:rsid w:val="00F00B3B"/>
    <w:rsid w:val="00F02F04"/>
    <w:rsid w:val="00F07040"/>
    <w:rsid w:val="00F1116D"/>
    <w:rsid w:val="00F16F35"/>
    <w:rsid w:val="00F30FC3"/>
    <w:rsid w:val="00F40F64"/>
    <w:rsid w:val="00F4562E"/>
    <w:rsid w:val="00F50223"/>
    <w:rsid w:val="00F50348"/>
    <w:rsid w:val="00F54244"/>
    <w:rsid w:val="00FA0FB6"/>
    <w:rsid w:val="00FB47EC"/>
    <w:rsid w:val="00FB56F2"/>
    <w:rsid w:val="00FC749E"/>
    <w:rsid w:val="00FD33EA"/>
    <w:rsid w:val="00FD7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7680383"/>
  <w15:docId w15:val="{F982041B-13B8-4CBA-95E6-DCD7A5E0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66F8"/>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uiPriority w:val="99"/>
    <w:qFormat/>
    <w:rsid w:val="006C66F8"/>
    <w:pPr>
      <w:keepNext/>
      <w:numPr>
        <w:numId w:val="1"/>
      </w:numPr>
      <w:spacing w:before="240" w:after="120"/>
      <w:outlineLvl w:val="0"/>
    </w:pPr>
    <w:rPr>
      <w:rFonts w:ascii="Arial" w:eastAsia="Microsoft YaHei" w:hAnsi="Arial"/>
      <w:b/>
      <w:bCs/>
      <w:sz w:val="32"/>
      <w:szCs w:val="32"/>
    </w:rPr>
  </w:style>
  <w:style w:type="paragraph" w:styleId="Nadpis2">
    <w:name w:val="heading 2"/>
    <w:basedOn w:val="Normln"/>
    <w:next w:val="Normln"/>
    <w:link w:val="Nadpis2Char"/>
    <w:semiHidden/>
    <w:unhideWhenUsed/>
    <w:qFormat/>
    <w:locked/>
    <w:rsid w:val="002804DA"/>
    <w:pPr>
      <w:keepNext/>
      <w:keepLines/>
      <w:spacing w:before="200"/>
      <w:outlineLvl w:val="1"/>
    </w:pPr>
    <w:rPr>
      <w:rFonts w:asciiTheme="majorHAnsi" w:eastAsiaTheme="majorEastAsia" w:hAnsiTheme="majorHAnsi"/>
      <w:b/>
      <w:bCs/>
      <w:color w:val="4F81BD" w:themeColor="accent1"/>
      <w:sz w:val="26"/>
      <w:szCs w:val="23"/>
    </w:rPr>
  </w:style>
  <w:style w:type="paragraph" w:styleId="Nadpis4">
    <w:name w:val="heading 4"/>
    <w:basedOn w:val="Normln"/>
    <w:next w:val="Normln"/>
    <w:link w:val="Nadpis4Char"/>
    <w:semiHidden/>
    <w:unhideWhenUsed/>
    <w:qFormat/>
    <w:locked/>
    <w:rsid w:val="00512DFF"/>
    <w:pPr>
      <w:keepNext/>
      <w:keepLines/>
      <w:spacing w:before="200"/>
      <w:outlineLvl w:val="3"/>
    </w:pPr>
    <w:rPr>
      <w:rFonts w:asciiTheme="majorHAnsi" w:eastAsiaTheme="majorEastAsia" w:hAnsiTheme="majorHAnsi"/>
      <w:b/>
      <w:bCs/>
      <w:i/>
      <w:i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66F8"/>
    <w:rPr>
      <w:rFonts w:ascii="Arial" w:eastAsia="Microsoft YaHei" w:hAnsi="Arial" w:cs="Mangal"/>
      <w:b/>
      <w:bCs/>
      <w:kern w:val="1"/>
      <w:sz w:val="32"/>
      <w:szCs w:val="32"/>
      <w:lang w:eastAsia="hi-IN" w:bidi="hi-IN"/>
    </w:rPr>
  </w:style>
  <w:style w:type="paragraph" w:styleId="Zhlav">
    <w:name w:val="header"/>
    <w:basedOn w:val="Normln"/>
    <w:next w:val="Normln"/>
    <w:link w:val="ZhlavChar"/>
    <w:uiPriority w:val="99"/>
    <w:rsid w:val="006C66F8"/>
    <w:pPr>
      <w:widowControl/>
      <w:tabs>
        <w:tab w:val="center" w:pos="4536"/>
        <w:tab w:val="right" w:pos="9072"/>
      </w:tabs>
      <w:suppressAutoHyphens w:val="0"/>
    </w:pPr>
    <w:rPr>
      <w:rFonts w:ascii="Calibri" w:eastAsia="Calibri" w:hAnsi="Calibri" w:cs="Times New Roman"/>
      <w:kern w:val="0"/>
      <w:sz w:val="22"/>
      <w:szCs w:val="22"/>
      <w:lang w:eastAsia="en-US" w:bidi="ar-SA"/>
    </w:rPr>
  </w:style>
  <w:style w:type="character" w:customStyle="1" w:styleId="ZhlavChar">
    <w:name w:val="Záhlaví Char"/>
    <w:basedOn w:val="Standardnpsmoodstavce"/>
    <w:link w:val="Zhlav"/>
    <w:uiPriority w:val="99"/>
    <w:locked/>
    <w:rsid w:val="006C66F8"/>
    <w:rPr>
      <w:rFonts w:cs="Times New Roman"/>
      <w:sz w:val="22"/>
      <w:szCs w:val="22"/>
      <w:lang w:val="cs-CZ" w:eastAsia="en-US" w:bidi="ar-SA"/>
    </w:rPr>
  </w:style>
  <w:style w:type="paragraph" w:styleId="Odstavecseseznamem">
    <w:name w:val="List Paragraph"/>
    <w:basedOn w:val="Normln"/>
    <w:link w:val="OdstavecseseznamemChar"/>
    <w:uiPriority w:val="34"/>
    <w:qFormat/>
    <w:rsid w:val="006C66F8"/>
    <w:pPr>
      <w:ind w:left="720"/>
      <w:contextualSpacing/>
    </w:pPr>
    <w:rPr>
      <w:szCs w:val="21"/>
    </w:rPr>
  </w:style>
  <w:style w:type="paragraph" w:styleId="Normlnweb">
    <w:name w:val="Normal (Web)"/>
    <w:basedOn w:val="Normln"/>
    <w:uiPriority w:val="99"/>
    <w:rsid w:val="006C66F8"/>
    <w:pPr>
      <w:widowControl/>
      <w:suppressAutoHyphens w:val="0"/>
      <w:spacing w:before="100" w:beforeAutospacing="1" w:after="100" w:afterAutospacing="1"/>
    </w:pPr>
    <w:rPr>
      <w:rFonts w:eastAsia="Times New Roman" w:cs="Times New Roman"/>
      <w:kern w:val="0"/>
      <w:lang w:eastAsia="cs-CZ" w:bidi="ar-SA"/>
    </w:rPr>
  </w:style>
  <w:style w:type="paragraph" w:styleId="Nzev">
    <w:name w:val="Title"/>
    <w:basedOn w:val="Normln"/>
    <w:next w:val="Podnadpis"/>
    <w:link w:val="NzevChar"/>
    <w:uiPriority w:val="99"/>
    <w:qFormat/>
    <w:rsid w:val="006C66F8"/>
    <w:pPr>
      <w:widowControl/>
      <w:autoSpaceDE w:val="0"/>
      <w:spacing w:before="240" w:after="60"/>
      <w:jc w:val="center"/>
    </w:pPr>
    <w:rPr>
      <w:rFonts w:ascii="Arial" w:eastAsia="Calibri" w:hAnsi="Arial" w:cs="Arial"/>
      <w:b/>
      <w:bCs/>
      <w:sz w:val="32"/>
      <w:szCs w:val="32"/>
      <w:lang w:eastAsia="ar-SA" w:bidi="ar-SA"/>
    </w:rPr>
  </w:style>
  <w:style w:type="character" w:customStyle="1" w:styleId="NzevChar">
    <w:name w:val="Název Char"/>
    <w:basedOn w:val="Standardnpsmoodstavce"/>
    <w:link w:val="Nzev"/>
    <w:uiPriority w:val="99"/>
    <w:locked/>
    <w:rsid w:val="006C66F8"/>
    <w:rPr>
      <w:rFonts w:ascii="Arial" w:eastAsia="Times New Roman" w:hAnsi="Arial" w:cs="Arial"/>
      <w:b/>
      <w:bCs/>
      <w:kern w:val="1"/>
      <w:sz w:val="32"/>
      <w:szCs w:val="32"/>
      <w:lang w:eastAsia="ar-SA" w:bidi="ar-SA"/>
    </w:rPr>
  </w:style>
  <w:style w:type="paragraph" w:customStyle="1" w:styleId="Normlnweb1">
    <w:name w:val="Normální (web)1"/>
    <w:basedOn w:val="Normln"/>
    <w:uiPriority w:val="99"/>
    <w:rsid w:val="006C66F8"/>
    <w:rPr>
      <w:rFonts w:eastAsia="Times New Roman" w:cs="Calibri"/>
      <w:color w:val="000000"/>
      <w:kern w:val="0"/>
      <w:lang w:val="en-US" w:eastAsia="ar-SA" w:bidi="ar-SA"/>
    </w:rPr>
  </w:style>
  <w:style w:type="paragraph" w:styleId="Zkladntextodsazen">
    <w:name w:val="Body Text Indent"/>
    <w:basedOn w:val="Normln"/>
    <w:link w:val="ZkladntextodsazenChar"/>
    <w:uiPriority w:val="99"/>
    <w:rsid w:val="006C66F8"/>
    <w:pPr>
      <w:widowControl/>
      <w:autoSpaceDE w:val="0"/>
      <w:spacing w:after="120"/>
      <w:ind w:left="283"/>
    </w:pPr>
    <w:rPr>
      <w:rFonts w:eastAsia="Calibri" w:cs="Calibri"/>
      <w:kern w:val="0"/>
      <w:sz w:val="20"/>
      <w:szCs w:val="20"/>
      <w:lang w:eastAsia="ar-SA" w:bidi="ar-SA"/>
    </w:rPr>
  </w:style>
  <w:style w:type="character" w:customStyle="1" w:styleId="ZkladntextodsazenChar">
    <w:name w:val="Základní text odsazený Char"/>
    <w:basedOn w:val="Standardnpsmoodstavce"/>
    <w:link w:val="Zkladntextodsazen"/>
    <w:uiPriority w:val="99"/>
    <w:locked/>
    <w:rsid w:val="006C66F8"/>
    <w:rPr>
      <w:rFonts w:ascii="Times New Roman" w:eastAsia="Times New Roman" w:hAnsi="Times New Roman" w:cs="Calibri"/>
      <w:sz w:val="20"/>
      <w:szCs w:val="20"/>
      <w:lang w:eastAsia="ar-SA" w:bidi="ar-SA"/>
    </w:rPr>
  </w:style>
  <w:style w:type="paragraph" w:customStyle="1" w:styleId="Import5">
    <w:name w:val="Import 5"/>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eastAsia="Times New Roman" w:hAnsi="Courier New" w:cs="Courier New"/>
      <w:kern w:val="0"/>
      <w:lang w:eastAsia="ar-SA" w:bidi="ar-SA"/>
    </w:rPr>
  </w:style>
  <w:style w:type="paragraph" w:customStyle="1" w:styleId="Import3">
    <w:name w:val="Import 3"/>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eastAsia="Times New Roman" w:hAnsi="Courier New" w:cs="Courier New"/>
      <w:kern w:val="0"/>
      <w:lang w:eastAsia="ar-SA" w:bidi="ar-SA"/>
    </w:rPr>
  </w:style>
  <w:style w:type="character" w:styleId="Odkaznakoment">
    <w:name w:val="annotation reference"/>
    <w:basedOn w:val="Standardnpsmoodstavce"/>
    <w:uiPriority w:val="99"/>
    <w:rsid w:val="006C66F8"/>
    <w:rPr>
      <w:rFonts w:cs="Times New Roman"/>
      <w:sz w:val="16"/>
      <w:szCs w:val="16"/>
    </w:rPr>
  </w:style>
  <w:style w:type="paragraph" w:styleId="Textkomente">
    <w:name w:val="annotation text"/>
    <w:basedOn w:val="Normln"/>
    <w:link w:val="TextkomenteChar"/>
    <w:uiPriority w:val="99"/>
    <w:rsid w:val="006C66F8"/>
    <w:rPr>
      <w:sz w:val="20"/>
      <w:szCs w:val="18"/>
    </w:rPr>
  </w:style>
  <w:style w:type="character" w:customStyle="1" w:styleId="TextkomenteChar">
    <w:name w:val="Text komentáře Char"/>
    <w:basedOn w:val="Standardnpsmoodstavce"/>
    <w:link w:val="Textkomente"/>
    <w:uiPriority w:val="99"/>
    <w:locked/>
    <w:rsid w:val="006C66F8"/>
    <w:rPr>
      <w:rFonts w:ascii="Times New Roman" w:eastAsia="SimSun" w:hAnsi="Times New Roman" w:cs="Mangal"/>
      <w:kern w:val="1"/>
      <w:sz w:val="18"/>
      <w:szCs w:val="18"/>
      <w:lang w:eastAsia="hi-IN" w:bidi="hi-IN"/>
    </w:rPr>
  </w:style>
  <w:style w:type="paragraph" w:styleId="Zpat">
    <w:name w:val="footer"/>
    <w:basedOn w:val="Normln"/>
    <w:link w:val="ZpatChar"/>
    <w:uiPriority w:val="99"/>
    <w:rsid w:val="006C66F8"/>
    <w:pPr>
      <w:tabs>
        <w:tab w:val="center" w:pos="4536"/>
        <w:tab w:val="right" w:pos="9072"/>
      </w:tabs>
    </w:pPr>
    <w:rPr>
      <w:szCs w:val="21"/>
    </w:rPr>
  </w:style>
  <w:style w:type="character" w:customStyle="1" w:styleId="ZpatChar">
    <w:name w:val="Zápatí Char"/>
    <w:basedOn w:val="Standardnpsmoodstavce"/>
    <w:link w:val="Zpat"/>
    <w:uiPriority w:val="99"/>
    <w:locked/>
    <w:rsid w:val="006C66F8"/>
    <w:rPr>
      <w:rFonts w:ascii="Times New Roman" w:eastAsia="SimSun" w:hAnsi="Times New Roman" w:cs="Mangal"/>
      <w:kern w:val="1"/>
      <w:sz w:val="21"/>
      <w:szCs w:val="21"/>
      <w:lang w:eastAsia="hi-IN" w:bidi="hi-IN"/>
    </w:rPr>
  </w:style>
  <w:style w:type="character" w:customStyle="1" w:styleId="OdstavecseseznamemChar">
    <w:name w:val="Odstavec se seznamem Char"/>
    <w:link w:val="Odstavecseseznamem"/>
    <w:uiPriority w:val="34"/>
    <w:locked/>
    <w:rsid w:val="006C66F8"/>
    <w:rPr>
      <w:rFonts w:ascii="Times New Roman" w:eastAsia="SimSun" w:hAnsi="Times New Roman"/>
      <w:kern w:val="1"/>
      <w:sz w:val="21"/>
      <w:lang w:eastAsia="hi-IN" w:bidi="hi-IN"/>
    </w:rPr>
  </w:style>
  <w:style w:type="paragraph" w:styleId="Zkladntext">
    <w:name w:val="Body Text"/>
    <w:basedOn w:val="Normln"/>
    <w:link w:val="ZkladntextChar"/>
    <w:uiPriority w:val="99"/>
    <w:semiHidden/>
    <w:rsid w:val="006C66F8"/>
    <w:pPr>
      <w:spacing w:after="120"/>
    </w:pPr>
    <w:rPr>
      <w:szCs w:val="21"/>
    </w:rPr>
  </w:style>
  <w:style w:type="character" w:customStyle="1" w:styleId="ZkladntextChar">
    <w:name w:val="Základní text Char"/>
    <w:basedOn w:val="Standardnpsmoodstavce"/>
    <w:link w:val="Zkladntext"/>
    <w:uiPriority w:val="99"/>
    <w:semiHidden/>
    <w:locked/>
    <w:rsid w:val="006C66F8"/>
    <w:rPr>
      <w:rFonts w:ascii="Times New Roman" w:eastAsia="SimSun" w:hAnsi="Times New Roman" w:cs="Mangal"/>
      <w:kern w:val="1"/>
      <w:sz w:val="21"/>
      <w:szCs w:val="21"/>
      <w:lang w:eastAsia="hi-IN" w:bidi="hi-IN"/>
    </w:rPr>
  </w:style>
  <w:style w:type="paragraph" w:styleId="Podnadpis">
    <w:name w:val="Subtitle"/>
    <w:basedOn w:val="Normln"/>
    <w:next w:val="Normln"/>
    <w:link w:val="PodnadpisChar"/>
    <w:uiPriority w:val="99"/>
    <w:qFormat/>
    <w:rsid w:val="006C66F8"/>
    <w:pPr>
      <w:numPr>
        <w:ilvl w:val="1"/>
      </w:numPr>
      <w:spacing w:after="160"/>
    </w:pPr>
    <w:rPr>
      <w:rFonts w:ascii="Calibri" w:eastAsia="Times New Roman" w:hAnsi="Calibri"/>
      <w:color w:val="5A5A5A"/>
      <w:spacing w:val="15"/>
      <w:sz w:val="22"/>
      <w:szCs w:val="20"/>
    </w:rPr>
  </w:style>
  <w:style w:type="character" w:customStyle="1" w:styleId="PodnadpisChar">
    <w:name w:val="Podnadpis Char"/>
    <w:basedOn w:val="Standardnpsmoodstavce"/>
    <w:link w:val="Podnadpis"/>
    <w:uiPriority w:val="99"/>
    <w:locked/>
    <w:rsid w:val="006C66F8"/>
    <w:rPr>
      <w:rFonts w:eastAsia="Times New Roman" w:cs="Mangal"/>
      <w:color w:val="5A5A5A"/>
      <w:spacing w:val="15"/>
      <w:kern w:val="1"/>
      <w:sz w:val="20"/>
      <w:szCs w:val="20"/>
      <w:lang w:eastAsia="hi-IN" w:bidi="hi-IN"/>
    </w:rPr>
  </w:style>
  <w:style w:type="paragraph" w:styleId="Textbubliny">
    <w:name w:val="Balloon Text"/>
    <w:basedOn w:val="Normln"/>
    <w:link w:val="TextbublinyChar"/>
    <w:uiPriority w:val="99"/>
    <w:semiHidden/>
    <w:rsid w:val="006C66F8"/>
    <w:rPr>
      <w:rFonts w:ascii="Segoe UI" w:hAnsi="Segoe UI"/>
      <w:sz w:val="18"/>
      <w:szCs w:val="16"/>
    </w:rPr>
  </w:style>
  <w:style w:type="character" w:customStyle="1" w:styleId="TextbublinyChar">
    <w:name w:val="Text bubliny Char"/>
    <w:basedOn w:val="Standardnpsmoodstavce"/>
    <w:link w:val="Textbubliny"/>
    <w:uiPriority w:val="99"/>
    <w:semiHidden/>
    <w:locked/>
    <w:rsid w:val="006C66F8"/>
    <w:rPr>
      <w:rFonts w:ascii="Segoe UI" w:eastAsia="SimSun" w:hAnsi="Segoe UI" w:cs="Mangal"/>
      <w:kern w:val="1"/>
      <w:sz w:val="16"/>
      <w:szCs w:val="16"/>
      <w:lang w:eastAsia="hi-IN" w:bidi="hi-IN"/>
    </w:rPr>
  </w:style>
  <w:style w:type="paragraph" w:styleId="Pedmtkomente">
    <w:name w:val="annotation subject"/>
    <w:basedOn w:val="Textkomente"/>
    <w:next w:val="Textkomente"/>
    <w:link w:val="PedmtkomenteChar"/>
    <w:uiPriority w:val="99"/>
    <w:semiHidden/>
    <w:rsid w:val="00E66AAD"/>
    <w:rPr>
      <w:b/>
      <w:bCs/>
    </w:rPr>
  </w:style>
  <w:style w:type="character" w:customStyle="1" w:styleId="PedmtkomenteChar">
    <w:name w:val="Předmět komentáře Char"/>
    <w:basedOn w:val="TextkomenteChar"/>
    <w:link w:val="Pedmtkomente"/>
    <w:uiPriority w:val="99"/>
    <w:semiHidden/>
    <w:locked/>
    <w:rsid w:val="00E66AAD"/>
    <w:rPr>
      <w:rFonts w:ascii="Times New Roman" w:eastAsia="SimSun" w:hAnsi="Times New Roman" w:cs="Mangal"/>
      <w:b/>
      <w:bCs/>
      <w:kern w:val="1"/>
      <w:sz w:val="18"/>
      <w:szCs w:val="18"/>
      <w:lang w:eastAsia="hi-IN" w:bidi="hi-IN"/>
    </w:rPr>
  </w:style>
  <w:style w:type="paragraph" w:styleId="Bezmezer">
    <w:name w:val="No Spacing"/>
    <w:uiPriority w:val="99"/>
    <w:qFormat/>
    <w:rsid w:val="0056529B"/>
    <w:pPr>
      <w:ind w:right="590" w:firstLine="3294"/>
    </w:pPr>
    <w:rPr>
      <w:lang w:eastAsia="en-US"/>
    </w:rPr>
  </w:style>
  <w:style w:type="paragraph" w:customStyle="1" w:styleId="Odstavecseseznamem1">
    <w:name w:val="Odstavec se seznamem1"/>
    <w:basedOn w:val="Normln"/>
    <w:uiPriority w:val="99"/>
    <w:rsid w:val="008A0F7E"/>
    <w:pPr>
      <w:widowControl/>
      <w:spacing w:after="160" w:line="252" w:lineRule="auto"/>
      <w:ind w:left="720"/>
      <w:contextualSpacing/>
    </w:pPr>
    <w:rPr>
      <w:rFonts w:ascii="Calibri" w:eastAsia="Calibri" w:hAnsi="Calibri" w:cs="Arial"/>
      <w:kern w:val="0"/>
      <w:sz w:val="22"/>
      <w:szCs w:val="22"/>
      <w:lang w:eastAsia="en-US" w:bidi="ar-SA"/>
    </w:rPr>
  </w:style>
  <w:style w:type="paragraph" w:styleId="Revize">
    <w:name w:val="Revision"/>
    <w:hidden/>
    <w:uiPriority w:val="99"/>
    <w:semiHidden/>
    <w:rsid w:val="004732B9"/>
    <w:rPr>
      <w:rFonts w:ascii="Times New Roman" w:eastAsia="SimSun" w:hAnsi="Times New Roman" w:cs="Mangal"/>
      <w:kern w:val="1"/>
      <w:sz w:val="24"/>
      <w:szCs w:val="21"/>
      <w:lang w:eastAsia="hi-IN" w:bidi="hi-IN"/>
    </w:rPr>
  </w:style>
  <w:style w:type="table" w:styleId="Mkatabulky">
    <w:name w:val="Table Grid"/>
    <w:basedOn w:val="Normlntabulka"/>
    <w:uiPriority w:val="59"/>
    <w:locked/>
    <w:rsid w:val="00ED2E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2804DA"/>
    <w:rPr>
      <w:rFonts w:asciiTheme="majorHAnsi" w:eastAsiaTheme="majorEastAsia" w:hAnsiTheme="majorHAnsi" w:cs="Mangal"/>
      <w:b/>
      <w:bCs/>
      <w:color w:val="4F81BD" w:themeColor="accent1"/>
      <w:kern w:val="1"/>
      <w:sz w:val="26"/>
      <w:szCs w:val="23"/>
      <w:lang w:eastAsia="hi-IN" w:bidi="hi-IN"/>
    </w:rPr>
  </w:style>
  <w:style w:type="character" w:styleId="Hypertextovodkaz">
    <w:name w:val="Hyperlink"/>
    <w:basedOn w:val="Standardnpsmoodstavce"/>
    <w:uiPriority w:val="99"/>
    <w:unhideWhenUsed/>
    <w:rsid w:val="002804DA"/>
    <w:rPr>
      <w:color w:val="0000FF" w:themeColor="hyperlink"/>
      <w:u w:val="single"/>
    </w:rPr>
  </w:style>
  <w:style w:type="paragraph" w:customStyle="1" w:styleId="Import16">
    <w:name w:val="Import 16"/>
    <w:basedOn w:val="Normln"/>
    <w:rsid w:val="00512DFF"/>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OdstavecSmlouvy">
    <w:name w:val="OdstavecSmlouvy"/>
    <w:basedOn w:val="Normln"/>
    <w:rsid w:val="00512DFF"/>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semiHidden/>
    <w:rsid w:val="00512DFF"/>
    <w:rPr>
      <w:rFonts w:asciiTheme="majorHAnsi" w:eastAsiaTheme="majorEastAsia" w:hAnsiTheme="majorHAnsi" w:cs="Mangal"/>
      <w:b/>
      <w:bCs/>
      <w:i/>
      <w:iCs/>
      <w:color w:val="4F81BD" w:themeColor="accent1"/>
      <w:kern w:val="1"/>
      <w:sz w:val="24"/>
      <w:szCs w:val="21"/>
      <w:lang w:eastAsia="hi-IN" w:bidi="hi-IN"/>
    </w:rPr>
  </w:style>
  <w:style w:type="paragraph" w:customStyle="1" w:styleId="Smlouva-slo">
    <w:name w:val="Smlouva-číslo"/>
    <w:basedOn w:val="Normln"/>
    <w:rsid w:val="00512DFF"/>
    <w:pPr>
      <w:suppressAutoHyphens w:val="0"/>
      <w:spacing w:before="120" w:line="240" w:lineRule="atLeast"/>
      <w:jc w:val="both"/>
    </w:pPr>
    <w:rPr>
      <w:rFonts w:eastAsia="Times New Roman" w:cs="Times New Roman"/>
      <w:snapToGrid w:val="0"/>
      <w:kern w:val="0"/>
      <w:szCs w:val="20"/>
      <w:lang w:eastAsia="cs-CZ" w:bidi="ar-SA"/>
    </w:rPr>
  </w:style>
  <w:style w:type="paragraph" w:customStyle="1" w:styleId="Import14">
    <w:name w:val="Import 14"/>
    <w:basedOn w:val="Normln"/>
    <w:rsid w:val="00BC5BDB"/>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customStyle="1" w:styleId="lnek-slovantext">
    <w:name w:val="Článek - číslovaný text"/>
    <w:basedOn w:val="Normln"/>
    <w:uiPriority w:val="99"/>
    <w:rsid w:val="000D6440"/>
    <w:pPr>
      <w:widowControl/>
      <w:numPr>
        <w:numId w:val="29"/>
      </w:numPr>
      <w:suppressAutoHyphens w:val="0"/>
      <w:spacing w:before="60"/>
    </w:pPr>
    <w:rPr>
      <w:rFonts w:ascii="Franklin Gothic Book" w:eastAsia="Times New Roman" w:hAnsi="Franklin Gothic Book" w:cs="Times New Roman"/>
      <w:kern w:val="0"/>
      <w:sz w:val="16"/>
      <w:szCs w:val="17"/>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05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B896-4C87-4402-B5A8-D33B3AC4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2213</Words>
  <Characters>12778</Characters>
  <Application>Microsoft Office Word</Application>
  <DocSecurity>4</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Věra Halfarová</dc:creator>
  <cp:lastModifiedBy>Ing. Veronika Austová</cp:lastModifiedBy>
  <cp:revision>2</cp:revision>
  <cp:lastPrinted>2024-03-14T11:42:00Z</cp:lastPrinted>
  <dcterms:created xsi:type="dcterms:W3CDTF">2024-03-26T11:40:00Z</dcterms:created>
  <dcterms:modified xsi:type="dcterms:W3CDTF">2024-03-26T11:40:00Z</dcterms:modified>
</cp:coreProperties>
</file>