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572694">
        <w:trPr>
          <w:trHeight w:val="100"/>
        </w:trPr>
        <w:tc>
          <w:tcPr>
            <w:tcW w:w="43" w:type="dxa"/>
          </w:tcPr>
          <w:p w:rsidR="00572694" w:rsidRDefault="0057269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572694" w:rsidRDefault="00572694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572694" w:rsidRDefault="00572694">
            <w:pPr>
              <w:pStyle w:val="EmptyCellLayoutStyle"/>
              <w:spacing w:after="0" w:line="240" w:lineRule="auto"/>
            </w:pPr>
          </w:p>
        </w:tc>
      </w:tr>
      <w:tr w:rsidR="00572694">
        <w:tc>
          <w:tcPr>
            <w:tcW w:w="43" w:type="dxa"/>
          </w:tcPr>
          <w:p w:rsidR="00572694" w:rsidRDefault="0057269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572694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572694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0D1E" w:rsidTr="001C0D1E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572694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572694" w:rsidRDefault="0057269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72694" w:rsidRDefault="0057269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572694" w:rsidRDefault="0057269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72694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1C0D1E" w:rsidTr="001C0D1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72694" w:rsidRDefault="001C0D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57269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72694" w:rsidRDefault="001C0D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72694" w:rsidRDefault="0057269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7269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72694" w:rsidRDefault="001C0D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72694" w:rsidRDefault="0057269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7269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72694" w:rsidRDefault="001C0D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72694" w:rsidRDefault="0057269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7269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72694" w:rsidRDefault="001C0D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72694" w:rsidRDefault="0057269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572694" w:rsidRDefault="005726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72694" w:rsidRDefault="0057269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1C0D1E" w:rsidTr="001C0D1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72694" w:rsidRDefault="001C0D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57269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72694" w:rsidRDefault="001C0D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72694" w:rsidRDefault="001C0D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Veletrhy Brno, a.s.</w:t>
                                    </w:r>
                                  </w:p>
                                </w:tc>
                              </w:tr>
                              <w:tr w:rsidR="0057269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72694" w:rsidRDefault="001C0D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72694" w:rsidRDefault="001C0D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25582518</w:t>
                                    </w:r>
                                  </w:p>
                                </w:tc>
                              </w:tr>
                              <w:tr w:rsidR="0057269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72694" w:rsidRDefault="001C0D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72694" w:rsidRDefault="001C0D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Výstaviště 1</w:t>
                                    </w:r>
                                  </w:p>
                                </w:tc>
                              </w:tr>
                              <w:tr w:rsidR="0057269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72694" w:rsidRDefault="0057269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72694" w:rsidRDefault="001C0D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60300 Brno </w:t>
                                    </w:r>
                                  </w:p>
                                </w:tc>
                              </w:tr>
                            </w:tbl>
                            <w:p w:rsidR="00572694" w:rsidRDefault="005726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72694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572694" w:rsidRDefault="0057269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72694" w:rsidRDefault="0057269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572694" w:rsidRDefault="0057269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72694" w:rsidRDefault="0057269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72694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0D1E" w:rsidTr="001C0D1E">
                    <w:tc>
                      <w:tcPr>
                        <w:tcW w:w="1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572694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572694" w:rsidRDefault="0057269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572694" w:rsidRDefault="0057269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72694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572694" w:rsidRDefault="0057269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7"/>
                                <w:gridCol w:w="5298"/>
                              </w:tblGrid>
                              <w:tr w:rsidR="00572694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72694" w:rsidRDefault="001C0D1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72694" w:rsidRDefault="001C0D1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INOB202400269</w:t>
                                    </w:r>
                                  </w:p>
                                </w:tc>
                              </w:tr>
                            </w:tbl>
                            <w:p w:rsidR="00572694" w:rsidRDefault="005726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72694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572694" w:rsidRDefault="0057269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572694" w:rsidRDefault="0057269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72694" w:rsidRDefault="00572694">
                        <w:pPr>
                          <w:spacing w:after="0" w:line="240" w:lineRule="auto"/>
                        </w:pPr>
                      </w:p>
                    </w:tc>
                  </w:tr>
                  <w:tr w:rsidR="00572694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72694">
                    <w:tc>
                      <w:tcPr>
                        <w:tcW w:w="1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1C0D1E" w:rsidTr="001C0D1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1C0D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1C0D1E" w:rsidTr="001C0D1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1C0D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akci COSMOPROF WORLDWIDE BOLOGNA 2024/001N2</w:t>
                              </w:r>
                            </w:p>
                          </w:tc>
                        </w:tr>
                        <w:tr w:rsidR="0057269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5726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5726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C0D1E" w:rsidTr="001C0D1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1C0D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1C0D1E" w:rsidTr="001C0D1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1C0D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veletrhu COSMOPROF WORLDWIDE BOLOGNA 2024/001N2. Cena bez DPH 229 700,00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společné expozice je prostor max. 12 m² – z toho Centrální jednací sektor (CJS) pro všechny účastníky v rámci poskytnuté podpory, s plochou max. 8 m² a Koordinační centrum CT (KC CT) pro CT, s plochou max. 4 m²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Prosím uvést do textu faktury: COSMOPROF WORLDWIDE BOLOGNA 2024/001N2 je spolufinancován z OP TAK, projekt NOVUMM 2 - CZ.01.02.01/04/23_016/0001711.</w:t>
                              </w:r>
                            </w:p>
                          </w:tc>
                        </w:tr>
                        <w:tr w:rsidR="0057269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5726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5726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7269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1C0D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1C0D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277 937,00 Kč</w:t>
                              </w:r>
                            </w:p>
                          </w:tc>
                        </w:tr>
                        <w:tr w:rsidR="0057269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1C0D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1C0D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21.3.2024</w:t>
                              </w:r>
                            </w:p>
                          </w:tc>
                        </w:tr>
                        <w:tr w:rsidR="0057269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1C0D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1C0D1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Piazza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della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Costituzione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Bologna, IT - Itálie </w:t>
                              </w:r>
                            </w:p>
                          </w:tc>
                        </w:tr>
                        <w:tr w:rsidR="0057269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1C0D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1C0D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57269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1C0D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1C0D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57269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5726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5726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72694" w:rsidRDefault="0057269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72694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0D1E" w:rsidTr="001C0D1E">
                    <w:tc>
                      <w:tcPr>
                        <w:tcW w:w="1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572694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5726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5726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5726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5726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5726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72694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5726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1C0D1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5726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1C0D1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5726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C0D1E" w:rsidTr="001C0D1E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72694" w:rsidRDefault="001C0D1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572694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5726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5726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5726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5726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5726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72694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5726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1C0D1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5726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1C0D1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5726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72694" w:rsidRDefault="0057269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72694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0D1E" w:rsidTr="001C0D1E">
                    <w:tc>
                      <w:tcPr>
                        <w:tcW w:w="1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572694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1C0D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572694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72694" w:rsidRDefault="001C0D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572694" w:rsidRDefault="0057269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72694" w:rsidRDefault="005726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572694" w:rsidRDefault="00572694">
                  <w:pPr>
                    <w:spacing w:after="0" w:line="240" w:lineRule="auto"/>
                  </w:pPr>
                </w:p>
              </w:tc>
            </w:tr>
          </w:tbl>
          <w:p w:rsidR="00572694" w:rsidRDefault="00572694">
            <w:pPr>
              <w:spacing w:after="0" w:line="240" w:lineRule="auto"/>
            </w:pPr>
          </w:p>
        </w:tc>
        <w:tc>
          <w:tcPr>
            <w:tcW w:w="28" w:type="dxa"/>
          </w:tcPr>
          <w:p w:rsidR="00572694" w:rsidRDefault="00572694">
            <w:pPr>
              <w:pStyle w:val="EmptyCellLayoutStyle"/>
              <w:spacing w:after="0" w:line="240" w:lineRule="auto"/>
            </w:pPr>
          </w:p>
        </w:tc>
      </w:tr>
      <w:tr w:rsidR="00572694">
        <w:trPr>
          <w:trHeight w:val="135"/>
        </w:trPr>
        <w:tc>
          <w:tcPr>
            <w:tcW w:w="43" w:type="dxa"/>
          </w:tcPr>
          <w:p w:rsidR="00572694" w:rsidRDefault="0057269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572694" w:rsidRDefault="00572694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572694" w:rsidRDefault="00572694">
            <w:pPr>
              <w:pStyle w:val="EmptyCellLayoutStyle"/>
              <w:spacing w:after="0" w:line="240" w:lineRule="auto"/>
            </w:pPr>
          </w:p>
        </w:tc>
      </w:tr>
    </w:tbl>
    <w:p w:rsidR="00572694" w:rsidRDefault="00572694">
      <w:pPr>
        <w:spacing w:after="0" w:line="240" w:lineRule="auto"/>
      </w:pPr>
    </w:p>
    <w:sectPr w:rsidR="005726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997" w:rsidRDefault="003B0997">
      <w:pPr>
        <w:spacing w:after="0" w:line="240" w:lineRule="auto"/>
      </w:pPr>
      <w:r>
        <w:separator/>
      </w:r>
    </w:p>
  </w:endnote>
  <w:endnote w:type="continuationSeparator" w:id="0">
    <w:p w:rsidR="003B0997" w:rsidRDefault="003B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BBF" w:rsidRDefault="00D32B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BBF" w:rsidRDefault="00D32B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BBF" w:rsidRDefault="00D32B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997" w:rsidRDefault="003B0997">
      <w:pPr>
        <w:spacing w:after="0" w:line="240" w:lineRule="auto"/>
      </w:pPr>
      <w:r>
        <w:separator/>
      </w:r>
    </w:p>
  </w:footnote>
  <w:footnote w:type="continuationSeparator" w:id="0">
    <w:p w:rsidR="003B0997" w:rsidRDefault="003B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BBF" w:rsidRDefault="00D32B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572694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572694">
            <w:trPr>
              <w:trHeight w:val="396"/>
            </w:trPr>
            <w:tc>
              <w:tcPr>
                <w:tcW w:w="10771" w:type="dxa"/>
              </w:tcPr>
              <w:p w:rsidR="00572694" w:rsidRDefault="00572694">
                <w:pPr>
                  <w:pStyle w:val="EmptyCellLayoutStyle"/>
                  <w:spacing w:after="0" w:line="240" w:lineRule="auto"/>
                </w:pPr>
              </w:p>
            </w:tc>
          </w:tr>
          <w:tr w:rsidR="00572694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572694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572694" w:rsidRDefault="001C0D1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572694" w:rsidRDefault="001C0D1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572694" w:rsidRDefault="001C0D1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572694" w:rsidRDefault="001C0D1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572694" w:rsidRDefault="00572694">
                <w:pPr>
                  <w:spacing w:after="0" w:line="240" w:lineRule="auto"/>
                </w:pPr>
              </w:p>
            </w:tc>
          </w:tr>
          <w:tr w:rsidR="00572694">
            <w:trPr>
              <w:trHeight w:val="58"/>
            </w:trPr>
            <w:tc>
              <w:tcPr>
                <w:tcW w:w="10771" w:type="dxa"/>
              </w:tcPr>
              <w:p w:rsidR="00572694" w:rsidRDefault="0057269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72694" w:rsidRDefault="00572694">
          <w:pPr>
            <w:spacing w:after="0" w:line="240" w:lineRule="auto"/>
          </w:pPr>
        </w:p>
      </w:tc>
    </w:tr>
    <w:tr w:rsidR="00572694">
      <w:tc>
        <w:tcPr>
          <w:tcW w:w="10771" w:type="dxa"/>
        </w:tcPr>
        <w:p w:rsidR="00572694" w:rsidRDefault="0057269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BBF" w:rsidRDefault="00D32B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94"/>
    <w:rsid w:val="001C0D1E"/>
    <w:rsid w:val="003B0997"/>
    <w:rsid w:val="00533147"/>
    <w:rsid w:val="00572694"/>
    <w:rsid w:val="00D3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017B3-FB1A-4ACB-9647-D6F4F553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32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BBF"/>
  </w:style>
  <w:style w:type="paragraph" w:styleId="Zpat">
    <w:name w:val="footer"/>
    <w:basedOn w:val="Normln"/>
    <w:link w:val="ZpatChar"/>
    <w:uiPriority w:val="99"/>
    <w:unhideWhenUsed/>
    <w:rsid w:val="00D32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3</cp:revision>
  <dcterms:created xsi:type="dcterms:W3CDTF">2024-03-22T13:28:00Z</dcterms:created>
  <dcterms:modified xsi:type="dcterms:W3CDTF">2024-03-22T14:56:00Z</dcterms:modified>
</cp:coreProperties>
</file>