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B5F0" w14:textId="77777777" w:rsidR="001003D4" w:rsidRDefault="00000000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12E99152">
          <v:rect id="_x0000_s1026" style="position:absolute;margin-left:501.2pt;margin-top:.8pt;width:80pt;height:80pt;z-index:2;mso-position-horizontal-relative:page;mso-position-vertical-relative:page" o:allowincell="f" filled="f" stroked="f">
            <v:textbox inset="0,0,0,0">
              <w:txbxContent>
                <w:p w14:paraId="31A6931B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2B62E5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8.75pt;height:78.75pt">
                        <v:imagedata r:id="rId5" o:title=""/>
                      </v:shape>
                    </w:pict>
                  </w:r>
                </w:p>
                <w:p w14:paraId="5E66363E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69CFA1FC" w14:textId="77777777" w:rsidR="001003D4" w:rsidRDefault="001003D4">
      <w:pPr>
        <w:pStyle w:val="Zkladntext"/>
        <w:kinsoku w:val="0"/>
        <w:overflowPunct w:val="0"/>
        <w:spacing w:before="7"/>
        <w:rPr>
          <w:rFonts w:ascii="Times New Roman" w:hAnsi="Times New Roman" w:cs="Times New Roman"/>
          <w:sz w:val="22"/>
          <w:szCs w:val="22"/>
        </w:rPr>
      </w:pPr>
    </w:p>
    <w:p w14:paraId="5D862CAB" w14:textId="77777777" w:rsidR="001003D4" w:rsidRDefault="00000000">
      <w:pPr>
        <w:pStyle w:val="Zkladntext"/>
        <w:kinsoku w:val="0"/>
        <w:overflowPunct w:val="0"/>
        <w:ind w:left="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578BBE0">
          <v:shape id="_x0000_i1027" type="#_x0000_t75" style="width:87pt;height:45.75pt">
            <v:imagedata r:id="rId6" o:title=""/>
          </v:shape>
        </w:pict>
      </w:r>
    </w:p>
    <w:p w14:paraId="7F6C7A14" w14:textId="77777777" w:rsidR="001003D4" w:rsidRDefault="001003D4">
      <w:pPr>
        <w:pStyle w:val="Zkladntext"/>
        <w:kinsoku w:val="0"/>
        <w:overflowPunct w:val="0"/>
        <w:spacing w:line="339" w:lineRule="exact"/>
        <w:ind w:left="932" w:right="7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ÚČASTI V AKCELERAČNÍM PROGRAMU ENVI BOOSTER</w:t>
      </w:r>
    </w:p>
    <w:p w14:paraId="7F9448EC" w14:textId="77777777" w:rsidR="001003D4" w:rsidRDefault="001003D4">
      <w:pPr>
        <w:pStyle w:val="Nadpis1"/>
        <w:kinsoku w:val="0"/>
        <w:overflowPunct w:val="0"/>
        <w:spacing w:before="186" w:line="393" w:lineRule="auto"/>
        <w:ind w:left="3811" w:right="3610" w:firstLine="0"/>
        <w:jc w:val="center"/>
      </w:pPr>
      <w:r>
        <w:t>(dále jen "Smlouva") uzavřena mezi</w:t>
      </w:r>
    </w:p>
    <w:p w14:paraId="76BE8915" w14:textId="77777777" w:rsidR="001003D4" w:rsidRDefault="001003D4">
      <w:pPr>
        <w:pStyle w:val="Zkladntext"/>
        <w:kinsoku w:val="0"/>
        <w:overflowPunct w:val="0"/>
        <w:spacing w:line="287" w:lineRule="exact"/>
        <w:ind w:left="305"/>
        <w:rPr>
          <w:b/>
          <w:bCs/>
        </w:rPr>
      </w:pPr>
      <w:r>
        <w:rPr>
          <w:b/>
          <w:bCs/>
          <w:u w:val="single"/>
        </w:rPr>
        <w:t>Poskytovatel podpory:</w:t>
      </w:r>
    </w:p>
    <w:p w14:paraId="069DD482" w14:textId="77777777" w:rsidR="001003D4" w:rsidRDefault="001003D4">
      <w:pPr>
        <w:pStyle w:val="Zkladntext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6FEE25AA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spacing w:before="1"/>
        <w:ind w:left="305"/>
        <w:rPr>
          <w:b/>
          <w:bCs/>
        </w:rPr>
      </w:pPr>
      <w:r>
        <w:t>Název:</w:t>
      </w:r>
      <w:r>
        <w:tab/>
      </w:r>
      <w:r>
        <w:rPr>
          <w:b/>
          <w:bCs/>
          <w:spacing w:val="-3"/>
        </w:rPr>
        <w:t xml:space="preserve">Moravskoslezské </w:t>
      </w:r>
      <w:r>
        <w:rPr>
          <w:b/>
          <w:bCs/>
        </w:rPr>
        <w:t xml:space="preserve">inovační centrum </w:t>
      </w:r>
      <w:r>
        <w:rPr>
          <w:b/>
          <w:bCs/>
          <w:spacing w:val="-3"/>
        </w:rPr>
        <w:t>Ostrava,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a.s.</w:t>
      </w:r>
    </w:p>
    <w:p w14:paraId="1E27CB91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  <w:rPr>
          <w:spacing w:val="-3"/>
        </w:rPr>
      </w:pPr>
      <w:r>
        <w:t>Sídlo:</w:t>
      </w:r>
      <w:r>
        <w:tab/>
      </w:r>
      <w:r>
        <w:rPr>
          <w:spacing w:val="-3"/>
        </w:rPr>
        <w:t xml:space="preserve">Technologická </w:t>
      </w:r>
      <w:r>
        <w:t xml:space="preserve">372/2, </w:t>
      </w:r>
      <w:proofErr w:type="spellStart"/>
      <w:r>
        <w:t>Pustkovec</w:t>
      </w:r>
      <w:proofErr w:type="spellEnd"/>
      <w:r>
        <w:t>, 708 00</w:t>
      </w:r>
      <w:r>
        <w:rPr>
          <w:spacing w:val="2"/>
        </w:rPr>
        <w:t xml:space="preserve"> </w:t>
      </w:r>
      <w:r>
        <w:rPr>
          <w:spacing w:val="-3"/>
        </w:rPr>
        <w:t>Ostrava</w:t>
      </w:r>
    </w:p>
    <w:p w14:paraId="77B94739" w14:textId="77777777" w:rsidR="001003D4" w:rsidRDefault="001003D4">
      <w:pPr>
        <w:pStyle w:val="Zkladntext"/>
        <w:tabs>
          <w:tab w:val="right" w:pos="3830"/>
        </w:tabs>
        <w:kinsoku w:val="0"/>
        <w:overflowPunct w:val="0"/>
        <w:ind w:left="305"/>
      </w:pPr>
      <w:r>
        <w:t>IČO:</w:t>
      </w:r>
      <w:r>
        <w:tab/>
        <w:t>25379631</w:t>
      </w:r>
    </w:p>
    <w:p w14:paraId="19EE55D6" w14:textId="77777777" w:rsidR="001003D4" w:rsidRDefault="001003D4">
      <w:pPr>
        <w:pStyle w:val="Zkladntext"/>
        <w:tabs>
          <w:tab w:val="left" w:pos="2855"/>
        </w:tabs>
        <w:kinsoku w:val="0"/>
        <w:overflowPunct w:val="0"/>
        <w:ind w:left="2855" w:right="106" w:hanging="2550"/>
      </w:pPr>
      <w:r>
        <w:t>Zapsaný</w:t>
      </w:r>
      <w:r>
        <w:rPr>
          <w:spacing w:val="-3"/>
        </w:rPr>
        <w:t xml:space="preserve"> </w:t>
      </w:r>
      <w:r>
        <w:t>v:</w:t>
      </w:r>
      <w:r>
        <w:tab/>
        <w:t>obchodním rejstříku vedeném Krajským soudem v Ostravě, oddíl</w:t>
      </w:r>
      <w:r>
        <w:rPr>
          <w:spacing w:val="-24"/>
        </w:rPr>
        <w:t xml:space="preserve"> </w:t>
      </w:r>
      <w:r>
        <w:t>B, vložka</w:t>
      </w:r>
      <w:r>
        <w:rPr>
          <w:spacing w:val="-1"/>
        </w:rPr>
        <w:t xml:space="preserve"> </w:t>
      </w:r>
      <w:r>
        <w:t>1686</w:t>
      </w:r>
    </w:p>
    <w:p w14:paraId="675FBD98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spacing w:line="293" w:lineRule="exact"/>
        <w:ind w:left="305"/>
      </w:pPr>
      <w:r>
        <w:t>Zastoupený:</w:t>
      </w:r>
      <w:r>
        <w:tab/>
      </w:r>
      <w:r>
        <w:rPr>
          <w:spacing w:val="-7"/>
        </w:rPr>
        <w:t xml:space="preserve">Mgr. </w:t>
      </w:r>
      <w:r>
        <w:rPr>
          <w:spacing w:val="-3"/>
        </w:rPr>
        <w:t xml:space="preserve">Pavel </w:t>
      </w:r>
      <w:proofErr w:type="spellStart"/>
      <w:r>
        <w:t>Csank</w:t>
      </w:r>
      <w:proofErr w:type="spellEnd"/>
      <w:r>
        <w:t>, předseda</w:t>
      </w:r>
      <w:r>
        <w:rPr>
          <w:spacing w:val="7"/>
        </w:rPr>
        <w:t xml:space="preserve"> </w:t>
      </w:r>
      <w:r>
        <w:t>představenstva</w:t>
      </w:r>
    </w:p>
    <w:p w14:paraId="5EF95BAA" w14:textId="77777777" w:rsidR="001003D4" w:rsidRDefault="001003D4">
      <w:pPr>
        <w:pStyle w:val="Zkladntext"/>
        <w:kinsoku w:val="0"/>
        <w:overflowPunct w:val="0"/>
        <w:spacing w:before="11"/>
        <w:rPr>
          <w:sz w:val="23"/>
          <w:szCs w:val="23"/>
        </w:rPr>
      </w:pPr>
    </w:p>
    <w:p w14:paraId="6974AAB6" w14:textId="77777777" w:rsidR="005562DA" w:rsidRDefault="001003D4">
      <w:pPr>
        <w:pStyle w:val="Zkladntext"/>
        <w:tabs>
          <w:tab w:val="left" w:pos="2857"/>
        </w:tabs>
        <w:kinsoku w:val="0"/>
        <w:overflowPunct w:val="0"/>
        <w:ind w:left="305" w:right="2589"/>
        <w:rPr>
          <w:spacing w:val="-7"/>
        </w:rPr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tab/>
      </w:r>
      <w:proofErr w:type="spellStart"/>
      <w:r w:rsidR="005562DA">
        <w:rPr>
          <w:spacing w:val="-7"/>
        </w:rPr>
        <w:t>xxxxxxxxx</w:t>
      </w:r>
      <w:proofErr w:type="spellEnd"/>
    </w:p>
    <w:p w14:paraId="1F3E74BB" w14:textId="017555FF" w:rsidR="001003D4" w:rsidRDefault="001003D4">
      <w:pPr>
        <w:pStyle w:val="Zkladntext"/>
        <w:tabs>
          <w:tab w:val="left" w:pos="2857"/>
        </w:tabs>
        <w:kinsoku w:val="0"/>
        <w:overflowPunct w:val="0"/>
        <w:ind w:left="305" w:right="2589"/>
      </w:pPr>
      <w:r>
        <w:t xml:space="preserve"> E-mail:</w:t>
      </w:r>
      <w:r>
        <w:tab/>
      </w:r>
      <w:hyperlink r:id="rId7" w:history="1">
        <w:proofErr w:type="spellStart"/>
        <w:r w:rsidR="005562DA">
          <w:t>xxxxxxxxx</w:t>
        </w:r>
        <w:proofErr w:type="spellEnd"/>
      </w:hyperlink>
    </w:p>
    <w:p w14:paraId="3A10F9F5" w14:textId="124EEBA3" w:rsidR="001003D4" w:rsidRDefault="001003D4">
      <w:pPr>
        <w:pStyle w:val="Zkladntext"/>
        <w:tabs>
          <w:tab w:val="left" w:pos="2857"/>
        </w:tabs>
        <w:kinsoku w:val="0"/>
        <w:overflowPunct w:val="0"/>
        <w:spacing w:line="293" w:lineRule="exact"/>
        <w:ind w:left="305"/>
      </w:pPr>
      <w:r>
        <w:rPr>
          <w:spacing w:val="-5"/>
        </w:rPr>
        <w:t>Tel.:</w:t>
      </w:r>
      <w:r>
        <w:rPr>
          <w:spacing w:val="-5"/>
        </w:rPr>
        <w:tab/>
      </w:r>
      <w:proofErr w:type="spellStart"/>
      <w:r w:rsidR="005562DA">
        <w:t>xxxxxxxxx</w:t>
      </w:r>
      <w:proofErr w:type="spellEnd"/>
    </w:p>
    <w:p w14:paraId="3852058B" w14:textId="77777777" w:rsidR="001003D4" w:rsidRDefault="001003D4">
      <w:pPr>
        <w:pStyle w:val="Zkladntext"/>
        <w:kinsoku w:val="0"/>
        <w:overflowPunct w:val="0"/>
        <w:spacing w:before="12"/>
        <w:rPr>
          <w:sz w:val="23"/>
          <w:szCs w:val="23"/>
        </w:rPr>
      </w:pPr>
    </w:p>
    <w:p w14:paraId="3DAB81A9" w14:textId="77777777" w:rsidR="001003D4" w:rsidRDefault="001003D4">
      <w:pPr>
        <w:pStyle w:val="Zkladntext"/>
        <w:kinsoku w:val="0"/>
        <w:overflowPunct w:val="0"/>
        <w:spacing w:line="480" w:lineRule="auto"/>
        <w:ind w:left="305" w:right="5065"/>
      </w:pPr>
      <w:r>
        <w:t>(dále jen "</w:t>
      </w:r>
      <w:r>
        <w:rPr>
          <w:b/>
          <w:bCs/>
        </w:rPr>
        <w:t>Poskytovatel</w:t>
      </w:r>
      <w:r>
        <w:t>" na straně jedné) a</w:t>
      </w:r>
    </w:p>
    <w:p w14:paraId="7799F3E7" w14:textId="77777777" w:rsidR="001003D4" w:rsidRDefault="001003D4">
      <w:pPr>
        <w:pStyle w:val="Zkladntext"/>
        <w:kinsoku w:val="0"/>
        <w:overflowPunct w:val="0"/>
        <w:spacing w:before="11"/>
        <w:rPr>
          <w:sz w:val="23"/>
          <w:szCs w:val="23"/>
        </w:rPr>
      </w:pPr>
    </w:p>
    <w:p w14:paraId="682ED801" w14:textId="77777777" w:rsidR="001003D4" w:rsidRDefault="001003D4">
      <w:pPr>
        <w:pStyle w:val="Zkladntext"/>
        <w:kinsoku w:val="0"/>
        <w:overflowPunct w:val="0"/>
        <w:ind w:left="305"/>
        <w:rPr>
          <w:b/>
          <w:bCs/>
        </w:rPr>
      </w:pPr>
      <w:r>
        <w:rPr>
          <w:b/>
          <w:bCs/>
          <w:u w:val="single"/>
        </w:rPr>
        <w:t>Příjemce podpory:</w:t>
      </w:r>
    </w:p>
    <w:p w14:paraId="68219E90" w14:textId="77777777" w:rsidR="001003D4" w:rsidRDefault="001003D4">
      <w:pPr>
        <w:pStyle w:val="Zkladntext"/>
        <w:kinsoku w:val="0"/>
        <w:overflowPunct w:val="0"/>
        <w:rPr>
          <w:b/>
          <w:bCs/>
        </w:rPr>
      </w:pPr>
    </w:p>
    <w:p w14:paraId="6CCCF258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  <w:rPr>
          <w:b/>
          <w:bCs/>
          <w:spacing w:val="-4"/>
        </w:rPr>
      </w:pPr>
      <w:r>
        <w:t>Název:</w:t>
      </w:r>
      <w:r>
        <w:tab/>
      </w:r>
      <w:r>
        <w:rPr>
          <w:b/>
          <w:bCs/>
        </w:rPr>
        <w:t>ARBO Technologies,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4"/>
        </w:rPr>
        <w:t>s.r.o.</w:t>
      </w:r>
    </w:p>
    <w:p w14:paraId="0D7A19BA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spacing w:before="4"/>
        <w:ind w:left="305"/>
      </w:pPr>
      <w:r>
        <w:t>Sídlo:</w:t>
      </w:r>
      <w:r>
        <w:tab/>
        <w:t xml:space="preserve">Purkyňova 649/127, </w:t>
      </w:r>
      <w:r>
        <w:rPr>
          <w:spacing w:val="-3"/>
        </w:rPr>
        <w:t xml:space="preserve">Medlánky, </w:t>
      </w:r>
      <w:r>
        <w:t>612 00</w:t>
      </w:r>
      <w:r>
        <w:rPr>
          <w:spacing w:val="3"/>
        </w:rPr>
        <w:t xml:space="preserve"> </w:t>
      </w:r>
      <w:r>
        <w:t>Brno</w:t>
      </w:r>
    </w:p>
    <w:p w14:paraId="20399C82" w14:textId="77777777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</w:pPr>
      <w:r>
        <w:t>IČO:</w:t>
      </w:r>
      <w:r>
        <w:tab/>
        <w:t>09949739</w:t>
      </w:r>
    </w:p>
    <w:p w14:paraId="5D35F9F2" w14:textId="3F41BF73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</w:pPr>
      <w:r>
        <w:t>Zastoupený:</w:t>
      </w:r>
      <w:r>
        <w:tab/>
      </w:r>
      <w:proofErr w:type="spellStart"/>
      <w:r w:rsidR="005562DA">
        <w:t>xxxxxx</w:t>
      </w:r>
      <w:proofErr w:type="spellEnd"/>
    </w:p>
    <w:p w14:paraId="7AC2A721" w14:textId="35FF4A47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tab/>
      </w:r>
      <w:proofErr w:type="spellStart"/>
      <w:r w:rsidR="005562DA">
        <w:t>xxxxxx</w:t>
      </w:r>
      <w:proofErr w:type="spellEnd"/>
    </w:p>
    <w:p w14:paraId="1892A49C" w14:textId="6DF1CCC9" w:rsidR="001003D4" w:rsidRDefault="001003D4">
      <w:pPr>
        <w:pStyle w:val="Zkladntext"/>
        <w:tabs>
          <w:tab w:val="left" w:pos="2857"/>
        </w:tabs>
        <w:kinsoku w:val="0"/>
        <w:overflowPunct w:val="0"/>
        <w:ind w:left="305"/>
      </w:pPr>
      <w:r>
        <w:rPr>
          <w:spacing w:val="-5"/>
        </w:rPr>
        <w:t>Tel.:</w:t>
      </w:r>
      <w:r>
        <w:rPr>
          <w:spacing w:val="-5"/>
        </w:rPr>
        <w:tab/>
      </w:r>
      <w:proofErr w:type="spellStart"/>
      <w:r w:rsidR="005562DA">
        <w:t>xxxxxxxxxxxx</w:t>
      </w:r>
      <w:proofErr w:type="spellEnd"/>
    </w:p>
    <w:p w14:paraId="67A6C3AF" w14:textId="77777777" w:rsidR="005562DA" w:rsidRDefault="001003D4">
      <w:pPr>
        <w:pStyle w:val="Zkladntext"/>
        <w:tabs>
          <w:tab w:val="left" w:pos="2857"/>
        </w:tabs>
        <w:kinsoku w:val="0"/>
        <w:overflowPunct w:val="0"/>
        <w:spacing w:line="480" w:lineRule="auto"/>
        <w:ind w:left="305" w:right="3927"/>
        <w:rPr>
          <w:spacing w:val="-1"/>
        </w:rPr>
      </w:pPr>
      <w:r>
        <w:t>E-mail:</w:t>
      </w:r>
      <w:r>
        <w:tab/>
      </w:r>
      <w:hyperlink r:id="rId8" w:history="1">
        <w:proofErr w:type="spellStart"/>
        <w:r w:rsidR="005562DA">
          <w:rPr>
            <w:spacing w:val="-1"/>
          </w:rPr>
          <w:t>xxxxxxxxxxxxx</w:t>
        </w:r>
        <w:proofErr w:type="spellEnd"/>
      </w:hyperlink>
    </w:p>
    <w:p w14:paraId="4CC1C5D2" w14:textId="043E5DF2" w:rsidR="001003D4" w:rsidRDefault="001003D4">
      <w:pPr>
        <w:pStyle w:val="Zkladntext"/>
        <w:tabs>
          <w:tab w:val="left" w:pos="2857"/>
        </w:tabs>
        <w:kinsoku w:val="0"/>
        <w:overflowPunct w:val="0"/>
        <w:spacing w:line="480" w:lineRule="auto"/>
        <w:ind w:left="305" w:right="3927"/>
      </w:pPr>
      <w:r>
        <w:rPr>
          <w:spacing w:val="-1"/>
        </w:rPr>
        <w:t xml:space="preserve"> </w:t>
      </w:r>
      <w:r>
        <w:t>(dále jen "</w:t>
      </w:r>
      <w:r>
        <w:rPr>
          <w:b/>
          <w:bCs/>
        </w:rPr>
        <w:t>Příjemce</w:t>
      </w:r>
      <w:r>
        <w:t>" na straně</w:t>
      </w:r>
      <w:r>
        <w:rPr>
          <w:spacing w:val="-2"/>
        </w:rPr>
        <w:t xml:space="preserve"> </w:t>
      </w:r>
      <w:r>
        <w:t>druhé)</w:t>
      </w:r>
    </w:p>
    <w:p w14:paraId="40CED844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spacing w:before="181"/>
        <w:ind w:hanging="361"/>
        <w:jc w:val="both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5A4B6D69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738"/>
        </w:tabs>
        <w:kinsoku w:val="0"/>
        <w:overflowPunct w:val="0"/>
        <w:ind w:right="105"/>
      </w:pPr>
      <w:r>
        <w:t xml:space="preserve">Plnění této smlouvy je realizováno v rámci IP LIFE </w:t>
      </w:r>
      <w:proofErr w:type="spellStart"/>
      <w:r>
        <w:rPr>
          <w:spacing w:val="-3"/>
        </w:rPr>
        <w:t>for</w:t>
      </w:r>
      <w:proofErr w:type="spellEnd"/>
      <w:r>
        <w:rPr>
          <w:spacing w:val="-3"/>
        </w:rPr>
        <w:t xml:space="preserve">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Adaptafon</w:t>
      </w:r>
      <w:proofErr w:type="spellEnd"/>
      <w:r>
        <w:t xml:space="preserve"> (</w:t>
      </w:r>
      <w:proofErr w:type="spellStart"/>
      <w:r>
        <w:t>akrynom</w:t>
      </w:r>
      <w:proofErr w:type="spellEnd"/>
      <w:r>
        <w:t xml:space="preserve"> LIFE-IP COALA), č. LIFE20 IPC/CZ/000004, který je spoluﬁnancován z EU prostřednictvím programu</w:t>
      </w:r>
      <w:r>
        <w:rPr>
          <w:spacing w:val="-1"/>
        </w:rPr>
        <w:t xml:space="preserve"> </w:t>
      </w:r>
      <w:r>
        <w:t>LIFE.</w:t>
      </w:r>
    </w:p>
    <w:p w14:paraId="1AB144A4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738"/>
        </w:tabs>
        <w:kinsoku w:val="0"/>
        <w:overflowPunct w:val="0"/>
        <w:spacing w:before="120"/>
        <w:ind w:right="106"/>
        <w:rPr>
          <w:color w:val="000000"/>
        </w:rPr>
      </w:pPr>
      <w:r>
        <w:rPr>
          <w:color w:val="0D0D0D"/>
          <w:spacing w:val="-7"/>
        </w:rPr>
        <w:t xml:space="preserve">Tato </w:t>
      </w:r>
      <w:r>
        <w:rPr>
          <w:color w:val="0D0D0D"/>
        </w:rPr>
        <w:t xml:space="preserve">Smlouva má za účel upravit podmínky </w:t>
      </w:r>
      <w:proofErr w:type="spellStart"/>
      <w:r>
        <w:rPr>
          <w:color w:val="0D0D0D"/>
        </w:rPr>
        <w:t>účasf</w:t>
      </w:r>
      <w:proofErr w:type="spellEnd"/>
      <w:r>
        <w:rPr>
          <w:color w:val="0D0D0D"/>
        </w:rPr>
        <w:t xml:space="preserve"> Příjemce v akceleračním programu </w:t>
      </w:r>
      <w:proofErr w:type="spellStart"/>
      <w:r>
        <w:rPr>
          <w:color w:val="0D0D0D"/>
        </w:rPr>
        <w:t>Envi</w:t>
      </w:r>
      <w:proofErr w:type="spellEnd"/>
      <w:r>
        <w:rPr>
          <w:color w:val="0D0D0D"/>
        </w:rPr>
        <w:t xml:space="preserve"> Booster poskytovaném </w:t>
      </w:r>
      <w:r>
        <w:rPr>
          <w:color w:val="0D0D0D"/>
          <w:spacing w:val="-3"/>
        </w:rPr>
        <w:t xml:space="preserve">ze strany </w:t>
      </w:r>
      <w:r>
        <w:rPr>
          <w:color w:val="0D0D0D"/>
        </w:rPr>
        <w:t xml:space="preserve">Poskytovatele. </w:t>
      </w:r>
      <w:r>
        <w:rPr>
          <w:color w:val="000000"/>
        </w:rPr>
        <w:t xml:space="preserve">Příjemcem je Start-up na úrovni TRL 6-7, </w:t>
      </w:r>
      <w:r>
        <w:rPr>
          <w:color w:val="000000"/>
          <w:spacing w:val="-3"/>
        </w:rPr>
        <w:t xml:space="preserve">založený </w:t>
      </w:r>
      <w:r>
        <w:rPr>
          <w:color w:val="000000"/>
        </w:rPr>
        <w:t xml:space="preserve">v období 2016 -2024, který vyvíjí technologie, výrobky a </w:t>
      </w:r>
      <w:r>
        <w:rPr>
          <w:color w:val="000000"/>
          <w:spacing w:val="-3"/>
        </w:rPr>
        <w:t xml:space="preserve">služby, </w:t>
      </w:r>
      <w:r>
        <w:rPr>
          <w:color w:val="000000"/>
        </w:rPr>
        <w:t xml:space="preserve">které </w:t>
      </w:r>
      <w:proofErr w:type="gramStart"/>
      <w:r>
        <w:rPr>
          <w:color w:val="000000"/>
        </w:rPr>
        <w:t>přispívají  k</w:t>
      </w:r>
      <w:proofErr w:type="gramEnd"/>
      <w:r>
        <w:rPr>
          <w:color w:val="000000"/>
        </w:rPr>
        <w:t xml:space="preserve"> ochraně a obnově čistého životního prostředí (oblast </w:t>
      </w:r>
      <w:proofErr w:type="spellStart"/>
      <w:r>
        <w:rPr>
          <w:color w:val="000000"/>
        </w:rPr>
        <w:t>clean</w:t>
      </w:r>
      <w:proofErr w:type="spellEnd"/>
      <w:r>
        <w:rPr>
          <w:color w:val="000000"/>
        </w:rPr>
        <w:t xml:space="preserve">-tech, green-tech, </w:t>
      </w:r>
      <w:proofErr w:type="spellStart"/>
      <w:r>
        <w:rPr>
          <w:color w:val="000000"/>
        </w:rPr>
        <w:t>envi</w:t>
      </w:r>
      <w:proofErr w:type="spellEnd"/>
      <w:r>
        <w:rPr>
          <w:color w:val="000000"/>
        </w:rPr>
        <w:t xml:space="preserve">-tech, </w:t>
      </w:r>
      <w:proofErr w:type="spellStart"/>
      <w:r>
        <w:rPr>
          <w:color w:val="000000"/>
        </w:rPr>
        <w:t>circular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economy</w:t>
      </w:r>
      <w:proofErr w:type="spellEnd"/>
      <w:r>
        <w:rPr>
          <w:color w:val="000000"/>
        </w:rPr>
        <w:t>).</w:t>
      </w:r>
    </w:p>
    <w:p w14:paraId="1DA305D9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738"/>
        </w:tabs>
        <w:kinsoku w:val="0"/>
        <w:overflowPunct w:val="0"/>
        <w:spacing w:before="120"/>
        <w:ind w:right="106"/>
        <w:rPr>
          <w:color w:val="000000"/>
        </w:rPr>
        <w:sectPr w:rsidR="001003D4" w:rsidSect="00DC1C77">
          <w:type w:val="continuous"/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12240723" w14:textId="77777777" w:rsidR="001003D4" w:rsidRDefault="00000000">
      <w:pPr>
        <w:pStyle w:val="Zkladn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23CC45FC">
          <v:rect id="_x0000_s1027" style="position:absolute;margin-left:501.2pt;margin-top:.8pt;width:80pt;height:80pt;z-index:3;mso-position-horizontal-relative:page;mso-position-vertical-relative:page" o:allowincell="f" filled="f" stroked="f">
            <v:textbox inset="0,0,0,0">
              <w:txbxContent>
                <w:p w14:paraId="1C599BE7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0C071FF9">
                      <v:shape id="_x0000_i1029" type="#_x0000_t75" style="width:78.75pt;height:78.75pt">
                        <v:imagedata r:id="rId5" o:title=""/>
                      </v:shape>
                    </w:pict>
                  </w:r>
                </w:p>
                <w:p w14:paraId="34BEBE37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0B329120" w14:textId="77777777" w:rsidR="001003D4" w:rsidRDefault="001003D4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2DF63013" w14:textId="77777777" w:rsidR="001003D4" w:rsidRDefault="00000000">
      <w:pPr>
        <w:pStyle w:val="Zkladntext"/>
        <w:kinsoku w:val="0"/>
        <w:overflowPunct w:val="0"/>
        <w:ind w:left="111"/>
        <w:rPr>
          <w:sz w:val="20"/>
          <w:szCs w:val="20"/>
        </w:rPr>
      </w:pPr>
      <w:r>
        <w:rPr>
          <w:sz w:val="20"/>
          <w:szCs w:val="20"/>
        </w:rPr>
        <w:pict w14:anchorId="6EA5A491">
          <v:shape id="_x0000_i1030" type="#_x0000_t75" style="width:87pt;height:45.75pt">
            <v:imagedata r:id="rId6" o:title=""/>
          </v:shape>
        </w:pict>
      </w:r>
    </w:p>
    <w:p w14:paraId="589F0C43" w14:textId="77777777" w:rsidR="001003D4" w:rsidRDefault="001003D4">
      <w:pPr>
        <w:pStyle w:val="Zkladntext"/>
        <w:kinsoku w:val="0"/>
        <w:overflowPunct w:val="0"/>
        <w:spacing w:before="4"/>
        <w:rPr>
          <w:sz w:val="25"/>
          <w:szCs w:val="25"/>
        </w:rPr>
      </w:pPr>
    </w:p>
    <w:p w14:paraId="68A64B7E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738"/>
        </w:tabs>
        <w:kinsoku w:val="0"/>
        <w:overflowPunct w:val="0"/>
        <w:spacing w:before="100"/>
        <w:ind w:right="105"/>
        <w:rPr>
          <w:color w:val="000000"/>
        </w:rPr>
      </w:pPr>
      <w:r>
        <w:rPr>
          <w:color w:val="0D0D0D"/>
        </w:rPr>
        <w:t xml:space="preserve">Na základě této smlouvy Poskytovatel poskytne Příjemci akcelerační služby ve formě workshopových, expertních a networkingových </w:t>
      </w:r>
      <w:proofErr w:type="spellStart"/>
      <w:r>
        <w:rPr>
          <w:color w:val="0D0D0D"/>
        </w:rPr>
        <w:t>akfvit</w:t>
      </w:r>
      <w:proofErr w:type="spellEnd"/>
      <w:r>
        <w:rPr>
          <w:color w:val="0D0D0D"/>
        </w:rPr>
        <w:t xml:space="preserve"> (dále jen „</w:t>
      </w:r>
      <w:r>
        <w:rPr>
          <w:b/>
          <w:bCs/>
          <w:color w:val="0D0D0D"/>
        </w:rPr>
        <w:t>Služby</w:t>
      </w:r>
      <w:r>
        <w:rPr>
          <w:color w:val="0D0D0D"/>
        </w:rPr>
        <w:t>“ či „</w:t>
      </w:r>
      <w:r>
        <w:rPr>
          <w:b/>
          <w:bCs/>
          <w:color w:val="0D0D0D"/>
        </w:rPr>
        <w:t>Akcelerační program</w:t>
      </w:r>
      <w:r>
        <w:rPr>
          <w:color w:val="0D0D0D"/>
        </w:rPr>
        <w:t xml:space="preserve">“). </w:t>
      </w:r>
      <w:r>
        <w:rPr>
          <w:color w:val="000000"/>
        </w:rPr>
        <w:t xml:space="preserve">Příjemce uhradí Poskytovateli za poskytnuté Služby níže sjednanou odměnu, přičemž mu může být poskytnuta veřejná podpora v režimu de minimis, bude-li Příjemce splňovat předpoklady pro vznik </w:t>
      </w:r>
      <w:r>
        <w:rPr>
          <w:color w:val="000000"/>
          <w:spacing w:val="-3"/>
        </w:rPr>
        <w:t xml:space="preserve">práva </w:t>
      </w:r>
      <w:r>
        <w:rPr>
          <w:color w:val="000000"/>
        </w:rPr>
        <w:t>na tuto podporu, a to ve výši a za podmínek uvedených v této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smlouvě.</w:t>
      </w:r>
    </w:p>
    <w:p w14:paraId="4EAB02DB" w14:textId="7500E746" w:rsidR="001003D4" w:rsidRDefault="001003D4">
      <w:pPr>
        <w:pStyle w:val="Odstavecseseznamem"/>
        <w:numPr>
          <w:ilvl w:val="1"/>
          <w:numId w:val="3"/>
        </w:numPr>
        <w:tabs>
          <w:tab w:val="left" w:pos="738"/>
        </w:tabs>
        <w:kinsoku w:val="0"/>
        <w:overflowPunct w:val="0"/>
        <w:spacing w:before="119"/>
        <w:ind w:right="105"/>
      </w:pPr>
      <w:r>
        <w:t xml:space="preserve">Příjemce </w:t>
      </w:r>
      <w:r w:rsidR="00FE25CF">
        <w:t>tí</w:t>
      </w:r>
      <w:r>
        <w:t xml:space="preserve">mto </w:t>
      </w:r>
      <w:r>
        <w:rPr>
          <w:b/>
          <w:bCs/>
        </w:rPr>
        <w:t>výslovně prohlašuje</w:t>
      </w:r>
      <w:r>
        <w:t xml:space="preserve">, </w:t>
      </w:r>
      <w:r>
        <w:rPr>
          <w:spacing w:val="-3"/>
        </w:rPr>
        <w:t xml:space="preserve">že </w:t>
      </w:r>
      <w:r>
        <w:t xml:space="preserve">spadá do kategorie malých a středních podniků </w:t>
      </w:r>
      <w:r>
        <w:rPr>
          <w:spacing w:val="-3"/>
        </w:rPr>
        <w:t xml:space="preserve">vymezených </w:t>
      </w:r>
      <w:r>
        <w:t>v souladu s doporučením Komise 2003/361/ES zveřejněné v Úředním věstníku</w:t>
      </w:r>
      <w:r>
        <w:rPr>
          <w:spacing w:val="-4"/>
        </w:rPr>
        <w:t xml:space="preserve"> </w:t>
      </w:r>
      <w:r>
        <w:rPr>
          <w:spacing w:val="-3"/>
        </w:rPr>
        <w:t>Evropské</w:t>
      </w:r>
      <w:r>
        <w:rPr>
          <w:spacing w:val="-4"/>
        </w:rPr>
        <w:t xml:space="preserve"> </w:t>
      </w:r>
      <w:r>
        <w:t>unie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124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května</w:t>
      </w:r>
      <w:r>
        <w:rPr>
          <w:spacing w:val="-4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-4"/>
        </w:rPr>
        <w:t xml:space="preserve"> </w:t>
      </w:r>
      <w:proofErr w:type="spellStart"/>
      <w:r>
        <w:t>souvislosf</w:t>
      </w:r>
      <w:proofErr w:type="spellEnd"/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uvádí,</w:t>
      </w:r>
      <w:r>
        <w:rPr>
          <w:spacing w:val="-4"/>
        </w:rPr>
        <w:t xml:space="preserve"> </w:t>
      </w:r>
      <w:r>
        <w:rPr>
          <w:spacing w:val="-3"/>
        </w:rPr>
        <w:t>že</w:t>
      </w:r>
      <w:r>
        <w:rPr>
          <w:spacing w:val="-4"/>
        </w:rPr>
        <w:t xml:space="preserve"> </w:t>
      </w:r>
      <w:r>
        <w:t xml:space="preserve">při posouzení rozhodných kritérií nevycházel pouze z počtu svých zaměstnanců a svých </w:t>
      </w:r>
      <w:proofErr w:type="spellStart"/>
      <w:r>
        <w:rPr>
          <w:spacing w:val="-5"/>
        </w:rPr>
        <w:t>akfv</w:t>
      </w:r>
      <w:proofErr w:type="spellEnd"/>
      <w:r>
        <w:rPr>
          <w:spacing w:val="-5"/>
        </w:rPr>
        <w:t xml:space="preserve">, </w:t>
      </w:r>
      <w:r>
        <w:t xml:space="preserve">nicméně důkladně posoudil rovněž vazby na jiné </w:t>
      </w:r>
      <w:r>
        <w:rPr>
          <w:spacing w:val="-3"/>
        </w:rPr>
        <w:t xml:space="preserve">podniky. </w:t>
      </w:r>
      <w:r>
        <w:t xml:space="preserve">Smluvní </w:t>
      </w:r>
      <w:r>
        <w:rPr>
          <w:spacing w:val="-3"/>
        </w:rPr>
        <w:t xml:space="preserve">strany </w:t>
      </w:r>
      <w:r>
        <w:t xml:space="preserve">se v této </w:t>
      </w:r>
      <w:proofErr w:type="spellStart"/>
      <w:r>
        <w:t>souvislosf</w:t>
      </w:r>
      <w:proofErr w:type="spellEnd"/>
      <w:r>
        <w:t xml:space="preserve"> </w:t>
      </w:r>
      <w:r>
        <w:rPr>
          <w:spacing w:val="-3"/>
        </w:rPr>
        <w:t xml:space="preserve">dohodly, že </w:t>
      </w:r>
      <w:r>
        <w:rPr>
          <w:b/>
          <w:bCs/>
        </w:rPr>
        <w:t xml:space="preserve">Příjemce nese veškerou odpovědnost vzniklou v důsledku </w:t>
      </w:r>
      <w:proofErr w:type="spellStart"/>
      <w:r>
        <w:rPr>
          <w:b/>
          <w:bCs/>
        </w:rPr>
        <w:t>nepravdivosQ</w:t>
      </w:r>
      <w:proofErr w:type="spellEnd"/>
      <w:r>
        <w:rPr>
          <w:b/>
          <w:bCs/>
        </w:rPr>
        <w:t xml:space="preserve"> či </w:t>
      </w:r>
      <w:proofErr w:type="spellStart"/>
      <w:r>
        <w:rPr>
          <w:b/>
          <w:bCs/>
        </w:rPr>
        <w:t>nesprávnosQ</w:t>
      </w:r>
      <w:proofErr w:type="spellEnd"/>
      <w:r>
        <w:rPr>
          <w:b/>
          <w:bCs/>
        </w:rPr>
        <w:t xml:space="preserve"> tohoto svého prohlášení </w:t>
      </w:r>
      <w:r>
        <w:t xml:space="preserve">a rovněž se zavazuje Poskytovatele </w:t>
      </w:r>
      <w:proofErr w:type="spellStart"/>
      <w:r>
        <w:t>zprosft</w:t>
      </w:r>
      <w:proofErr w:type="spellEnd"/>
      <w:r>
        <w:t xml:space="preserve"> všech případných </w:t>
      </w:r>
      <w:proofErr w:type="spellStart"/>
      <w:r>
        <w:t>povinnosr</w:t>
      </w:r>
      <w:proofErr w:type="spellEnd"/>
      <w:r>
        <w:t xml:space="preserve"> a plnění, které by po něm byly požadovány </w:t>
      </w:r>
      <w:r>
        <w:rPr>
          <w:spacing w:val="-3"/>
        </w:rPr>
        <w:t xml:space="preserve">ze strany </w:t>
      </w:r>
      <w:r>
        <w:rPr>
          <w:spacing w:val="-2"/>
        </w:rPr>
        <w:t xml:space="preserve">jakékoliv </w:t>
      </w:r>
      <w:proofErr w:type="spellStart"/>
      <w:r>
        <w:t>třer</w:t>
      </w:r>
      <w:proofErr w:type="spellEnd"/>
      <w:r>
        <w:t xml:space="preserve"> </w:t>
      </w:r>
      <w:r>
        <w:rPr>
          <w:spacing w:val="-4"/>
        </w:rPr>
        <w:t xml:space="preserve">osoby, </w:t>
      </w:r>
      <w:r>
        <w:t xml:space="preserve">a to </w:t>
      </w:r>
      <w:r>
        <w:rPr>
          <w:spacing w:val="-3"/>
        </w:rPr>
        <w:t xml:space="preserve">právě </w:t>
      </w:r>
      <w:r>
        <w:t xml:space="preserve">z důvodu nesplnění deﬁnice malého a středního podniku Příjemcem, </w:t>
      </w:r>
      <w:r>
        <w:rPr>
          <w:spacing w:val="-6"/>
        </w:rPr>
        <w:t xml:space="preserve">popř. </w:t>
      </w:r>
      <w:r>
        <w:t>je povinen Poskytovateli nahradit veškerou škodu, která v důsledku uvedeného může být Poskytovateli</w:t>
      </w:r>
      <w:r>
        <w:rPr>
          <w:spacing w:val="-7"/>
        </w:rPr>
        <w:t xml:space="preserve"> </w:t>
      </w:r>
      <w:r>
        <w:t>způsobena.</w:t>
      </w:r>
    </w:p>
    <w:p w14:paraId="11995C7C" w14:textId="77777777" w:rsidR="001003D4" w:rsidRDefault="001003D4">
      <w:pPr>
        <w:pStyle w:val="Zkladntext"/>
        <w:kinsoku w:val="0"/>
        <w:overflowPunct w:val="0"/>
        <w:rPr>
          <w:sz w:val="34"/>
          <w:szCs w:val="34"/>
        </w:rPr>
      </w:pPr>
    </w:p>
    <w:p w14:paraId="437DBB1E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ind w:hanging="361"/>
      </w:pPr>
      <w:r>
        <w:t>Akcelerační</w:t>
      </w:r>
      <w:r>
        <w:rPr>
          <w:spacing w:val="-1"/>
        </w:rPr>
        <w:t xml:space="preserve"> </w:t>
      </w:r>
      <w:r>
        <w:t>služby</w:t>
      </w:r>
    </w:p>
    <w:p w14:paraId="49803EF8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6"/>
        <w:jc w:val="left"/>
      </w:pPr>
      <w:r>
        <w:t xml:space="preserve">Strany se </w:t>
      </w:r>
      <w:r>
        <w:rPr>
          <w:spacing w:val="-3"/>
        </w:rPr>
        <w:t xml:space="preserve">dohodly, že </w:t>
      </w:r>
      <w:r>
        <w:t>Služby Poskytovatele dle této smlouvy budou spočívat zejména v následujícím:</w:t>
      </w:r>
    </w:p>
    <w:p w14:paraId="57FC9E76" w14:textId="77777777" w:rsidR="001003D4" w:rsidRDefault="001003D4">
      <w:pPr>
        <w:pStyle w:val="Odstavecseseznamem"/>
        <w:numPr>
          <w:ilvl w:val="0"/>
          <w:numId w:val="2"/>
        </w:numPr>
        <w:tabs>
          <w:tab w:val="left" w:pos="1026"/>
        </w:tabs>
        <w:kinsoku w:val="0"/>
        <w:overflowPunct w:val="0"/>
        <w:spacing w:before="119"/>
        <w:ind w:right="106"/>
        <w:jc w:val="left"/>
      </w:pPr>
      <w:r>
        <w:t xml:space="preserve">zajištění </w:t>
      </w:r>
      <w:proofErr w:type="spellStart"/>
      <w:r>
        <w:t>účasf</w:t>
      </w:r>
      <w:proofErr w:type="spellEnd"/>
      <w:r>
        <w:t xml:space="preserve"> Příjemce v </w:t>
      </w:r>
      <w:proofErr w:type="spellStart"/>
      <w:r>
        <w:t>jedenácf</w:t>
      </w:r>
      <w:proofErr w:type="spellEnd"/>
      <w:r>
        <w:t xml:space="preserve"> (11) týdenním akceleračním programu, v </w:t>
      </w:r>
      <w:proofErr w:type="gramStart"/>
      <w:r>
        <w:t>rámci</w:t>
      </w:r>
      <w:proofErr w:type="gramEnd"/>
      <w:r>
        <w:t xml:space="preserve"> kterého budou Příjemci poskytnuty tyto</w:t>
      </w:r>
      <w:r>
        <w:rPr>
          <w:spacing w:val="1"/>
        </w:rPr>
        <w:t xml:space="preserve"> </w:t>
      </w:r>
      <w:proofErr w:type="spellStart"/>
      <w:r>
        <w:t>činnosf</w:t>
      </w:r>
      <w:proofErr w:type="spellEnd"/>
      <w:r>
        <w:t>:</w:t>
      </w:r>
    </w:p>
    <w:p w14:paraId="11580410" w14:textId="77777777" w:rsidR="001003D4" w:rsidRDefault="001003D4">
      <w:pPr>
        <w:pStyle w:val="Odstavecseseznamem"/>
        <w:numPr>
          <w:ilvl w:val="1"/>
          <w:numId w:val="2"/>
        </w:numPr>
        <w:tabs>
          <w:tab w:val="left" w:pos="1746"/>
        </w:tabs>
        <w:kinsoku w:val="0"/>
        <w:overflowPunct w:val="0"/>
        <w:spacing w:line="296" w:lineRule="exact"/>
        <w:ind w:hanging="361"/>
        <w:jc w:val="left"/>
        <w:rPr>
          <w:spacing w:val="-3"/>
        </w:rPr>
      </w:pPr>
      <w:r>
        <w:t>28 hodin workshopové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akfvity</w:t>
      </w:r>
      <w:proofErr w:type="spellEnd"/>
      <w:r>
        <w:rPr>
          <w:spacing w:val="-3"/>
        </w:rPr>
        <w:t>,</w:t>
      </w:r>
    </w:p>
    <w:p w14:paraId="78A0A291" w14:textId="77777777" w:rsidR="001003D4" w:rsidRDefault="001003D4">
      <w:pPr>
        <w:pStyle w:val="Odstavecseseznamem"/>
        <w:numPr>
          <w:ilvl w:val="1"/>
          <w:numId w:val="2"/>
        </w:numPr>
        <w:tabs>
          <w:tab w:val="left" w:pos="1746"/>
        </w:tabs>
        <w:kinsoku w:val="0"/>
        <w:overflowPunct w:val="0"/>
        <w:spacing w:line="293" w:lineRule="exact"/>
        <w:ind w:hanging="361"/>
        <w:jc w:val="left"/>
      </w:pPr>
      <w:r>
        <w:t xml:space="preserve">22 hodin s expertem, </w:t>
      </w:r>
      <w:r>
        <w:rPr>
          <w:spacing w:val="-6"/>
        </w:rPr>
        <w:t xml:space="preserve">tzv. </w:t>
      </w:r>
      <w:r>
        <w:t>start-up</w:t>
      </w:r>
      <w:r>
        <w:rPr>
          <w:spacing w:val="1"/>
        </w:rPr>
        <w:t xml:space="preserve"> </w:t>
      </w:r>
      <w:r>
        <w:t>Guidem,</w:t>
      </w:r>
    </w:p>
    <w:p w14:paraId="45897CD3" w14:textId="77777777" w:rsidR="001003D4" w:rsidRDefault="001003D4">
      <w:pPr>
        <w:pStyle w:val="Zkladntext"/>
        <w:kinsoku w:val="0"/>
        <w:overflowPunct w:val="0"/>
        <w:spacing w:before="3" w:line="232" w:lineRule="auto"/>
        <w:ind w:left="1745" w:right="108" w:hanging="360"/>
      </w:pPr>
      <w:r>
        <w:rPr>
          <w:rFonts w:ascii="Courier New" w:hAnsi="Courier New" w:cs="Courier New"/>
        </w:rPr>
        <w:t xml:space="preserve">o </w:t>
      </w:r>
      <w:r>
        <w:t xml:space="preserve">přístup do vyhrazeného prostoru pouze pro start-upy, které se účastní programu </w:t>
      </w:r>
      <w:proofErr w:type="spellStart"/>
      <w:r>
        <w:t>EnviBooster</w:t>
      </w:r>
      <w:proofErr w:type="spellEnd"/>
      <w:r>
        <w:t>.</w:t>
      </w:r>
    </w:p>
    <w:p w14:paraId="46869713" w14:textId="77777777" w:rsidR="001003D4" w:rsidRDefault="001003D4">
      <w:pPr>
        <w:pStyle w:val="Zkladntext"/>
        <w:kinsoku w:val="0"/>
        <w:overflowPunct w:val="0"/>
        <w:spacing w:before="2"/>
      </w:pPr>
    </w:p>
    <w:p w14:paraId="345E8760" w14:textId="77777777" w:rsidR="001003D4" w:rsidRDefault="001003D4">
      <w:pPr>
        <w:pStyle w:val="Nadpis1"/>
        <w:kinsoku w:val="0"/>
        <w:overflowPunct w:val="0"/>
        <w:ind w:left="1013" w:firstLine="0"/>
        <w:jc w:val="both"/>
      </w:pPr>
      <w:r>
        <w:t>Cíl programu:</w:t>
      </w:r>
    </w:p>
    <w:p w14:paraId="297C2EB1" w14:textId="77777777" w:rsidR="001003D4" w:rsidRDefault="001003D4">
      <w:pPr>
        <w:pStyle w:val="Zkladntext"/>
        <w:kinsoku w:val="0"/>
        <w:overflowPunct w:val="0"/>
        <w:spacing w:before="119"/>
        <w:ind w:left="1013" w:right="105"/>
        <w:jc w:val="both"/>
      </w:pPr>
      <w:r>
        <w:t>Cílem</w:t>
      </w:r>
      <w:r>
        <w:rPr>
          <w:spacing w:val="-6"/>
        </w:rPr>
        <w:t xml:space="preserve"> </w:t>
      </w:r>
      <w:r>
        <w:t>akceleračního</w:t>
      </w:r>
      <w:r>
        <w:rPr>
          <w:spacing w:val="-5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pilotní</w:t>
      </w:r>
      <w:r>
        <w:rPr>
          <w:spacing w:val="-5"/>
        </w:rPr>
        <w:t xml:space="preserve"> </w:t>
      </w:r>
      <w:r>
        <w:t>otestování</w:t>
      </w:r>
      <w:r>
        <w:rPr>
          <w:spacing w:val="-6"/>
        </w:rPr>
        <w:t xml:space="preserve"> </w:t>
      </w:r>
      <w:r>
        <w:t>navrženého</w:t>
      </w:r>
      <w:r>
        <w:rPr>
          <w:spacing w:val="-5"/>
        </w:rPr>
        <w:t xml:space="preserve"> </w:t>
      </w:r>
      <w:r>
        <w:t>designu</w:t>
      </w:r>
      <w:r>
        <w:rPr>
          <w:spacing w:val="-5"/>
        </w:rPr>
        <w:t xml:space="preserve"> </w:t>
      </w:r>
      <w:r>
        <w:t xml:space="preserve">akceleračního programu pro start-upy pro pilotní testování svých technologií, produktů a služeb. Od start-upu se očekává účast na workshopech a networkingových akcích. Náplní programu je navržení jednotlivých modulů, vytvoření databáze ENVI start-up </w:t>
      </w:r>
      <w:proofErr w:type="spellStart"/>
      <w:r>
        <w:t>guidů</w:t>
      </w:r>
      <w:proofErr w:type="spellEnd"/>
      <w:r>
        <w:t xml:space="preserve"> a mentorů, se kterými se budou pravidelně </w:t>
      </w:r>
      <w:r>
        <w:rPr>
          <w:spacing w:val="-3"/>
        </w:rPr>
        <w:t xml:space="preserve">potkávat </w:t>
      </w:r>
      <w:r>
        <w:t>a realizace networkingových akcí včetně</w:t>
      </w:r>
      <w:r>
        <w:rPr>
          <w:spacing w:val="-4"/>
        </w:rPr>
        <w:t xml:space="preserve"> </w:t>
      </w:r>
      <w:r>
        <w:t>propojení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3"/>
        </w:rPr>
        <w:t>investory.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dojde</w:t>
      </w:r>
      <w:r>
        <w:rPr>
          <w:spacing w:val="-4"/>
        </w:rPr>
        <w:t xml:space="preserve"> ke </w:t>
      </w:r>
      <w:r>
        <w:t>schůzkám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třemi</w:t>
      </w:r>
      <w:r>
        <w:rPr>
          <w:spacing w:val="-4"/>
        </w:rPr>
        <w:t xml:space="preserve"> </w:t>
      </w:r>
      <w:r>
        <w:t xml:space="preserve">partnery v regionu. Zejména se předpokládá účast na závěrečném </w:t>
      </w:r>
      <w:proofErr w:type="spellStart"/>
      <w:r>
        <w:t>kick-oﬀ</w:t>
      </w:r>
      <w:proofErr w:type="spellEnd"/>
      <w:r>
        <w:t xml:space="preserve"> </w:t>
      </w:r>
      <w:proofErr w:type="spellStart"/>
      <w:r>
        <w:t>meefngu</w:t>
      </w:r>
      <w:proofErr w:type="spellEnd"/>
      <w:r>
        <w:t xml:space="preserve">, </w:t>
      </w:r>
      <w:r>
        <w:rPr>
          <w:spacing w:val="-3"/>
        </w:rPr>
        <w:t xml:space="preserve">kde </w:t>
      </w:r>
      <w:r>
        <w:t xml:space="preserve">bude odprezentován dosažený výstup stakeholderům a investorům. Následně budou zástupci akceleračního programu </w:t>
      </w:r>
      <w:proofErr w:type="spellStart"/>
      <w:r>
        <w:t>EnviBoosteru</w:t>
      </w:r>
      <w:proofErr w:type="spellEnd"/>
      <w:r>
        <w:t xml:space="preserve"> k dispozici pro sdílení zpětné vazby k proběhlému akceleračnímu</w:t>
      </w:r>
      <w:r>
        <w:rPr>
          <w:spacing w:val="-1"/>
        </w:rPr>
        <w:t xml:space="preserve"> </w:t>
      </w:r>
      <w:r>
        <w:t>programu.</w:t>
      </w:r>
    </w:p>
    <w:p w14:paraId="1C17F45A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4"/>
        </w:tabs>
        <w:kinsoku w:val="0"/>
        <w:overflowPunct w:val="0"/>
        <w:spacing w:before="123"/>
        <w:ind w:left="1093" w:right="106" w:hanging="431"/>
      </w:pPr>
      <w:r>
        <w:t xml:space="preserve">Poskytovatel </w:t>
      </w:r>
      <w:proofErr w:type="gramStart"/>
      <w:r>
        <w:t>určí</w:t>
      </w:r>
      <w:proofErr w:type="gramEnd"/>
      <w:r>
        <w:t xml:space="preserve"> v prvním týdnu akceleračního programu vhodného start-up Guida, který bude Příjemce </w:t>
      </w:r>
      <w:r>
        <w:rPr>
          <w:spacing w:val="-3"/>
        </w:rPr>
        <w:t xml:space="preserve">provázet </w:t>
      </w:r>
      <w:r>
        <w:t xml:space="preserve">celým akceleračním programem. Odměna </w:t>
      </w:r>
      <w:r>
        <w:rPr>
          <w:spacing w:val="-3"/>
        </w:rPr>
        <w:t xml:space="preserve">start-up </w:t>
      </w:r>
      <w:r>
        <w:t>Guida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řešena</w:t>
      </w:r>
      <w:r>
        <w:rPr>
          <w:spacing w:val="-11"/>
        </w:rPr>
        <w:t xml:space="preserve"> </w:t>
      </w:r>
      <w:r>
        <w:t>samostatnou</w:t>
      </w:r>
      <w:r>
        <w:rPr>
          <w:spacing w:val="-12"/>
        </w:rPr>
        <w:t xml:space="preserve"> </w:t>
      </w:r>
      <w:r>
        <w:t>smlouvou</w:t>
      </w:r>
      <w:r>
        <w:rPr>
          <w:spacing w:val="-11"/>
        </w:rPr>
        <w:t xml:space="preserve"> </w:t>
      </w:r>
      <w:r>
        <w:t>uzavřenou</w:t>
      </w:r>
      <w:r>
        <w:rPr>
          <w:spacing w:val="-11"/>
        </w:rPr>
        <w:t xml:space="preserve"> </w:t>
      </w:r>
      <w:r>
        <w:t>mezi</w:t>
      </w:r>
      <w:r>
        <w:rPr>
          <w:spacing w:val="-11"/>
        </w:rPr>
        <w:t xml:space="preserve"> </w:t>
      </w:r>
      <w:r>
        <w:t>Poskytovatelem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 xml:space="preserve">start-up </w:t>
      </w:r>
      <w:r>
        <w:t>Guidem.</w:t>
      </w:r>
    </w:p>
    <w:p w14:paraId="5E05CF13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4"/>
        </w:tabs>
        <w:kinsoku w:val="0"/>
        <w:overflowPunct w:val="0"/>
        <w:spacing w:before="123"/>
        <w:ind w:left="1093" w:right="106" w:hanging="431"/>
        <w:sectPr w:rsidR="001003D4" w:rsidSect="00DC1C77"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1FE5F674" w14:textId="77777777" w:rsidR="001003D4" w:rsidRDefault="00000000">
      <w:pPr>
        <w:pStyle w:val="Zkladn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63A74E94">
          <v:rect id="_x0000_s1028" style="position:absolute;margin-left:501.2pt;margin-top:.8pt;width:80pt;height:80pt;z-index:-4;mso-position-horizontal-relative:page;mso-position-vertical-relative:page" o:allowincell="f" filled="f" stroked="f">
            <v:textbox inset="0,0,0,0">
              <w:txbxContent>
                <w:p w14:paraId="11BEADA9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0862437D">
                      <v:shape id="_x0000_i1032" type="#_x0000_t75" style="width:78.75pt;height:78.75pt">
                        <v:imagedata r:id="rId5" o:title=""/>
                      </v:shape>
                    </w:pict>
                  </w:r>
                </w:p>
                <w:p w14:paraId="5B18F646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542C7EDB" w14:textId="77777777" w:rsidR="001003D4" w:rsidRDefault="001003D4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4A0B72AC" w14:textId="77777777" w:rsidR="001003D4" w:rsidRDefault="00000000">
      <w:pPr>
        <w:pStyle w:val="Zkladntext"/>
        <w:kinsoku w:val="0"/>
        <w:overflowPunct w:val="0"/>
        <w:ind w:left="111"/>
        <w:rPr>
          <w:sz w:val="20"/>
          <w:szCs w:val="20"/>
        </w:rPr>
      </w:pPr>
      <w:r>
        <w:rPr>
          <w:sz w:val="20"/>
          <w:szCs w:val="20"/>
        </w:rPr>
        <w:pict w14:anchorId="247E6001">
          <v:shape id="_x0000_i1033" type="#_x0000_t75" style="width:87pt;height:45.75pt">
            <v:imagedata r:id="rId6" o:title=""/>
          </v:shape>
        </w:pict>
      </w:r>
    </w:p>
    <w:p w14:paraId="343B0587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4"/>
        </w:tabs>
        <w:kinsoku w:val="0"/>
        <w:overflowPunct w:val="0"/>
        <w:ind w:left="1093" w:right="105" w:hanging="431"/>
      </w:pPr>
      <w:r>
        <w:t xml:space="preserve">Ukončení poskytování akceleračních služeb bude stvrzeno podpisem potvrzení o </w:t>
      </w:r>
      <w:proofErr w:type="spellStart"/>
      <w:r>
        <w:t>poskytnur</w:t>
      </w:r>
      <w:proofErr w:type="spellEnd"/>
      <w:r>
        <w:t xml:space="preserve"> poradenských služeb a závěrečné </w:t>
      </w:r>
      <w:r>
        <w:rPr>
          <w:spacing w:val="-4"/>
        </w:rPr>
        <w:t xml:space="preserve">zprávy, </w:t>
      </w:r>
      <w:r>
        <w:t>tedy dokumentu „</w:t>
      </w:r>
      <w:r>
        <w:rPr>
          <w:b/>
          <w:bCs/>
        </w:rPr>
        <w:t>Vyhodnocení poskytovaných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akceleračních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služeb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programu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ENVI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BOOSTER“</w:t>
      </w:r>
      <w:r>
        <w:rPr>
          <w:b/>
          <w:bCs/>
          <w:spacing w:val="25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</w:p>
    <w:p w14:paraId="574FEC1A" w14:textId="77777777" w:rsidR="001003D4" w:rsidRDefault="001003D4">
      <w:pPr>
        <w:pStyle w:val="Zkladntext"/>
        <w:kinsoku w:val="0"/>
        <w:overflowPunct w:val="0"/>
        <w:ind w:left="1093" w:right="105"/>
        <w:jc w:val="both"/>
      </w:pPr>
      <w:r>
        <w:rPr>
          <w:b/>
          <w:bCs/>
        </w:rPr>
        <w:t>„Vyhodnocení“</w:t>
      </w:r>
      <w:r>
        <w:t xml:space="preserve">) oběma stranami smlouvy a příslušným start-up Guidem. Vyhodnocení bude rekapitulovat veškeré workshopové </w:t>
      </w:r>
      <w:proofErr w:type="spellStart"/>
      <w:r>
        <w:t>akfvity</w:t>
      </w:r>
      <w:proofErr w:type="spellEnd"/>
      <w:r>
        <w:t>, které byly Příjemci ze strany Poskytovatele poskytnuty a také závěry a doporučení start-up Guida.</w:t>
      </w:r>
    </w:p>
    <w:p w14:paraId="3021760A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4"/>
        </w:tabs>
        <w:kinsoku w:val="0"/>
        <w:overflowPunct w:val="0"/>
        <w:spacing w:before="115"/>
        <w:ind w:left="1093" w:right="105" w:hanging="431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že </w:t>
      </w:r>
      <w:r>
        <w:t xml:space="preserve">Příjemce je na výzvu Poskytovatele povinen podepsat Vyhodnocení uvedené v čl. 2.3 této </w:t>
      </w:r>
      <w:r>
        <w:rPr>
          <w:spacing w:val="-3"/>
        </w:rPr>
        <w:t xml:space="preserve">smlouvy, </w:t>
      </w:r>
      <w:r>
        <w:t>a to nejpozději do 7 kalendářních dnů ode dne učinění výzvy Poskytovatele, kterou je Poskytovatel oprávněn učinit rovněž na e-mailovou adresu Příjemce uvedenou v záhlaví této</w:t>
      </w:r>
      <w:r>
        <w:rPr>
          <w:spacing w:val="-12"/>
        </w:rPr>
        <w:t xml:space="preserve"> </w:t>
      </w:r>
      <w:r>
        <w:t>smlouvy.</w:t>
      </w:r>
    </w:p>
    <w:p w14:paraId="0EBA3A3F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4"/>
        </w:tabs>
        <w:kinsoku w:val="0"/>
        <w:overflowPunct w:val="0"/>
        <w:spacing w:before="124"/>
        <w:ind w:left="1093" w:right="105" w:hanging="431"/>
        <w:rPr>
          <w:spacing w:val="-5"/>
        </w:rPr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v </w:t>
      </w:r>
      <w:proofErr w:type="spellStart"/>
      <w:r>
        <w:t>souvislosf</w:t>
      </w:r>
      <w:proofErr w:type="spellEnd"/>
      <w:r>
        <w:t xml:space="preserve"> s čl. 2.3 a čl. 2.4 této smlouvy </w:t>
      </w:r>
      <w:r>
        <w:rPr>
          <w:spacing w:val="-3"/>
        </w:rPr>
        <w:t xml:space="preserve">dohodly, že </w:t>
      </w:r>
      <w:r>
        <w:t xml:space="preserve">v případě </w:t>
      </w:r>
      <w:r>
        <w:rPr>
          <w:spacing w:val="-3"/>
        </w:rPr>
        <w:t xml:space="preserve">kdy </w:t>
      </w:r>
      <w:r>
        <w:t xml:space="preserve">Příjemce odmítne poskytnout součinnost </w:t>
      </w:r>
      <w:r>
        <w:rPr>
          <w:spacing w:val="-4"/>
        </w:rPr>
        <w:t xml:space="preserve">ke </w:t>
      </w:r>
      <w:r>
        <w:t xml:space="preserve">splnění </w:t>
      </w:r>
      <w:r>
        <w:rPr>
          <w:spacing w:val="-2"/>
        </w:rPr>
        <w:t xml:space="preserve">jakékoliv </w:t>
      </w:r>
      <w:r>
        <w:t xml:space="preserve">z </w:t>
      </w:r>
      <w:proofErr w:type="spellStart"/>
      <w:r>
        <w:t>povinnosr</w:t>
      </w:r>
      <w:proofErr w:type="spellEnd"/>
      <w:r>
        <w:t xml:space="preserve"> uvedených v čl. 2.3 nebo čl. 2.4 této smlouvy či poruší-li jakoukoliv v těchto bodech uvedenou povinnost, tedy zejména povinnost k </w:t>
      </w:r>
      <w:proofErr w:type="spellStart"/>
      <w:r>
        <w:t>účasf</w:t>
      </w:r>
      <w:proofErr w:type="spellEnd"/>
      <w:r>
        <w:t xml:space="preserve"> na závěrečné schůzce, k podpisu Vyhodnocení či k </w:t>
      </w:r>
      <w:proofErr w:type="spellStart"/>
      <w:r>
        <w:t>poskytnur</w:t>
      </w:r>
      <w:proofErr w:type="spellEnd"/>
      <w:r>
        <w:t xml:space="preserve"> jiné </w:t>
      </w:r>
      <w:proofErr w:type="spellStart"/>
      <w:r>
        <w:t>součinnosf</w:t>
      </w:r>
      <w:proofErr w:type="spellEnd"/>
      <w:r>
        <w:t xml:space="preserve">, bere na vědomí a souhlasí s </w:t>
      </w:r>
      <w:proofErr w:type="spellStart"/>
      <w:r>
        <w:t>rm</w:t>
      </w:r>
      <w:proofErr w:type="spellEnd"/>
      <w:r>
        <w:t xml:space="preserve">, </w:t>
      </w:r>
      <w:r>
        <w:rPr>
          <w:spacing w:val="-3"/>
        </w:rPr>
        <w:t xml:space="preserve">že </w:t>
      </w:r>
      <w:r>
        <w:t xml:space="preserve">nedojde-li v důsledku uvedeného k nesplnění podmínek pro podporu de minimis, bude povinen k úhradě Celkové hodnoty služeb v celém rozsahu přímo vůči Poskytovateli,  </w:t>
      </w:r>
      <w:r>
        <w:rPr>
          <w:spacing w:val="-3"/>
        </w:rPr>
        <w:t xml:space="preserve">když  </w:t>
      </w:r>
      <w:r>
        <w:t xml:space="preserve">v uvedeném  případě  nebude  odměna  Poskytovatele  hrazena z prostředků podpory de minimis. V uvedeném případě tedy bude Příjemce povinen uhradit Celkovou hodnotu služeb přímo Poskytovateli, a to nejpozději ve lhůtě do 7 kalendářních dnů ode dne učinění výzvy </w:t>
      </w:r>
      <w:r>
        <w:rPr>
          <w:spacing w:val="-3"/>
        </w:rPr>
        <w:t xml:space="preserve">ze strany </w:t>
      </w:r>
      <w:r>
        <w:t xml:space="preserve">Poskytovatele k jejímu uhrazení. Současně vznikne Poskytovateli podpory </w:t>
      </w:r>
      <w:r>
        <w:rPr>
          <w:spacing w:val="-3"/>
        </w:rPr>
        <w:t xml:space="preserve">právo </w:t>
      </w:r>
      <w:r>
        <w:t xml:space="preserve">na úhradu smluvní pokuty ve výši </w:t>
      </w:r>
      <w:proofErr w:type="gramStart"/>
      <w:r>
        <w:t>10.000,-</w:t>
      </w:r>
      <w:proofErr w:type="gramEnd"/>
      <w:r>
        <w:rPr>
          <w:spacing w:val="-8"/>
        </w:rPr>
        <w:t xml:space="preserve"> </w:t>
      </w:r>
      <w:r>
        <w:rPr>
          <w:spacing w:val="-3"/>
        </w:rPr>
        <w:t>Kč</w:t>
      </w:r>
      <w:r>
        <w:rPr>
          <w:spacing w:val="-7"/>
        </w:rPr>
        <w:t xml:space="preserve"> </w:t>
      </w:r>
      <w:r>
        <w:t>(slovy:</w:t>
      </w:r>
      <w:r>
        <w:rPr>
          <w:spacing w:val="-7"/>
        </w:rPr>
        <w:t xml:space="preserve"> </w:t>
      </w:r>
      <w:r>
        <w:t>deset</w:t>
      </w:r>
      <w:r>
        <w:rPr>
          <w:spacing w:val="-8"/>
        </w:rPr>
        <w:t xml:space="preserve"> </w:t>
      </w:r>
      <w:proofErr w:type="spellStart"/>
      <w:r>
        <w:t>fsíc</w:t>
      </w:r>
      <w:proofErr w:type="spellEnd"/>
      <w:r>
        <w:rPr>
          <w:spacing w:val="-7"/>
        </w:rPr>
        <w:t xml:space="preserve"> </w:t>
      </w:r>
      <w:r>
        <w:t>korun</w:t>
      </w:r>
      <w:r>
        <w:rPr>
          <w:spacing w:val="-8"/>
        </w:rPr>
        <w:t xml:space="preserve"> </w:t>
      </w:r>
      <w:r>
        <w:t>českých),</w:t>
      </w:r>
      <w:r>
        <w:rPr>
          <w:spacing w:val="-7"/>
        </w:rPr>
        <w:t xml:space="preserve"> </w:t>
      </w:r>
      <w:r>
        <w:rPr>
          <w:spacing w:val="-3"/>
        </w:rPr>
        <w:t>když</w:t>
      </w:r>
      <w:r>
        <w:rPr>
          <w:spacing w:val="-7"/>
        </w:rPr>
        <w:t xml:space="preserve"> </w:t>
      </w:r>
      <w:r>
        <w:t>jejím</w:t>
      </w:r>
      <w:r>
        <w:rPr>
          <w:spacing w:val="-8"/>
        </w:rPr>
        <w:t xml:space="preserve"> </w:t>
      </w:r>
      <w:r>
        <w:t>uhrazením</w:t>
      </w:r>
      <w:r>
        <w:rPr>
          <w:spacing w:val="-7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dotčeno</w:t>
      </w:r>
      <w:r>
        <w:rPr>
          <w:spacing w:val="-8"/>
        </w:rPr>
        <w:t xml:space="preserve"> </w:t>
      </w:r>
      <w:r>
        <w:rPr>
          <w:spacing w:val="-3"/>
        </w:rPr>
        <w:t xml:space="preserve">právo </w:t>
      </w:r>
      <w:r>
        <w:t>na náhradu vzniklé</w:t>
      </w:r>
      <w:r>
        <w:rPr>
          <w:spacing w:val="-1"/>
        </w:rPr>
        <w:t xml:space="preserve"> </w:t>
      </w:r>
      <w:r>
        <w:rPr>
          <w:spacing w:val="-5"/>
        </w:rPr>
        <w:t>škody.</w:t>
      </w:r>
    </w:p>
    <w:p w14:paraId="195949D9" w14:textId="77777777" w:rsidR="001003D4" w:rsidRDefault="001003D4">
      <w:pPr>
        <w:pStyle w:val="Zkladntext"/>
        <w:kinsoku w:val="0"/>
        <w:overflowPunct w:val="0"/>
        <w:spacing w:before="8"/>
        <w:rPr>
          <w:sz w:val="33"/>
          <w:szCs w:val="33"/>
        </w:rPr>
      </w:pPr>
    </w:p>
    <w:p w14:paraId="1172BDD6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spacing w:before="0"/>
        <w:ind w:hanging="361"/>
        <w:jc w:val="both"/>
      </w:pPr>
      <w:r>
        <w:t xml:space="preserve">Podmínky </w:t>
      </w:r>
      <w:proofErr w:type="spellStart"/>
      <w:r>
        <w:t>účasQ</w:t>
      </w:r>
      <w:proofErr w:type="spellEnd"/>
      <w:r>
        <w:t xml:space="preserve"> Příjemce v akceleračním</w:t>
      </w:r>
      <w:r>
        <w:rPr>
          <w:spacing w:val="-5"/>
        </w:rPr>
        <w:t xml:space="preserve"> </w:t>
      </w:r>
      <w:r>
        <w:t>programu</w:t>
      </w:r>
    </w:p>
    <w:p w14:paraId="79E97076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  <w:rPr>
          <w:color w:val="0D0D0D"/>
          <w:spacing w:val="-6"/>
        </w:rPr>
      </w:pPr>
      <w:r>
        <w:rPr>
          <w:color w:val="0D0D0D"/>
        </w:rPr>
        <w:t xml:space="preserve">Příjemce se zavazuje účastnit se akceleračního programu poskytovaného Poskytovatelem. Příjemce se dále zavazuje, </w:t>
      </w:r>
      <w:r>
        <w:rPr>
          <w:color w:val="0D0D0D"/>
          <w:spacing w:val="-3"/>
        </w:rPr>
        <w:t xml:space="preserve">že </w:t>
      </w:r>
      <w:r>
        <w:rPr>
          <w:color w:val="0D0D0D"/>
        </w:rPr>
        <w:t xml:space="preserve">se bude účastnit všech klíčových </w:t>
      </w:r>
      <w:proofErr w:type="spellStart"/>
      <w:r>
        <w:rPr>
          <w:color w:val="0D0D0D"/>
        </w:rPr>
        <w:t>událosr</w:t>
      </w:r>
      <w:proofErr w:type="spellEnd"/>
      <w:r>
        <w:rPr>
          <w:color w:val="0D0D0D"/>
        </w:rPr>
        <w:t xml:space="preserve"> deﬁnovaných níže </w:t>
      </w:r>
      <w:r>
        <w:rPr>
          <w:color w:val="0D0D0D"/>
          <w:spacing w:val="-3"/>
        </w:rPr>
        <w:t xml:space="preserve">jako </w:t>
      </w:r>
      <w:r>
        <w:rPr>
          <w:color w:val="0D0D0D"/>
        </w:rPr>
        <w:t>„</w:t>
      </w:r>
      <w:r>
        <w:rPr>
          <w:b/>
          <w:bCs/>
          <w:color w:val="0D0D0D"/>
        </w:rPr>
        <w:t xml:space="preserve">klíčové </w:t>
      </w:r>
      <w:proofErr w:type="spellStart"/>
      <w:r>
        <w:rPr>
          <w:b/>
          <w:bCs/>
          <w:color w:val="0D0D0D"/>
        </w:rPr>
        <w:t>událosQ</w:t>
      </w:r>
      <w:proofErr w:type="spellEnd"/>
      <w:r>
        <w:rPr>
          <w:color w:val="0D0D0D"/>
        </w:rPr>
        <w:t xml:space="preserve">“ a dále alespoň čtyř </w:t>
      </w:r>
      <w:proofErr w:type="spellStart"/>
      <w:r>
        <w:rPr>
          <w:color w:val="0D0D0D"/>
        </w:rPr>
        <w:t>událosr</w:t>
      </w:r>
      <w:proofErr w:type="spellEnd"/>
      <w:r>
        <w:rPr>
          <w:color w:val="0D0D0D"/>
        </w:rPr>
        <w:t xml:space="preserve"> </w:t>
      </w:r>
      <w:r>
        <w:rPr>
          <w:color w:val="0D0D0D"/>
          <w:spacing w:val="-3"/>
        </w:rPr>
        <w:t xml:space="preserve">konaných </w:t>
      </w:r>
      <w:r>
        <w:rPr>
          <w:color w:val="0D0D0D"/>
        </w:rPr>
        <w:t xml:space="preserve">v městě Ostrava, které jsou </w:t>
      </w:r>
      <w:proofErr w:type="spellStart"/>
      <w:r>
        <w:rPr>
          <w:color w:val="0D0D0D"/>
        </w:rPr>
        <w:t>součásr</w:t>
      </w:r>
      <w:proofErr w:type="spellEnd"/>
      <w:r>
        <w:rPr>
          <w:color w:val="0D0D0D"/>
        </w:rPr>
        <w:t xml:space="preserve"> akceleračního programu deﬁnovaných níže </w:t>
      </w:r>
      <w:r>
        <w:rPr>
          <w:color w:val="0D0D0D"/>
          <w:spacing w:val="-3"/>
        </w:rPr>
        <w:t xml:space="preserve">jako </w:t>
      </w:r>
      <w:r>
        <w:rPr>
          <w:color w:val="0D0D0D"/>
        </w:rPr>
        <w:t>„</w:t>
      </w:r>
      <w:r>
        <w:rPr>
          <w:b/>
          <w:bCs/>
          <w:color w:val="0D0D0D"/>
        </w:rPr>
        <w:t xml:space="preserve">důležité </w:t>
      </w:r>
      <w:r>
        <w:rPr>
          <w:b/>
          <w:bCs/>
          <w:color w:val="0D0D0D"/>
          <w:spacing w:val="-4"/>
        </w:rPr>
        <w:t>workshopy</w:t>
      </w:r>
      <w:r>
        <w:rPr>
          <w:color w:val="0D0D0D"/>
          <w:spacing w:val="-4"/>
        </w:rPr>
        <w:t xml:space="preserve">“. </w:t>
      </w:r>
      <w:r>
        <w:rPr>
          <w:color w:val="0D0D0D"/>
        </w:rPr>
        <w:t xml:space="preserve">Příjemce je dále rovněž oprávněn účastnit se </w:t>
      </w:r>
      <w:proofErr w:type="spellStart"/>
      <w:r>
        <w:rPr>
          <w:color w:val="0D0D0D"/>
        </w:rPr>
        <w:t>událosr</w:t>
      </w:r>
      <w:proofErr w:type="spellEnd"/>
      <w:r>
        <w:rPr>
          <w:color w:val="0D0D0D"/>
        </w:rPr>
        <w:t xml:space="preserve"> deﬁnovaných níže </w:t>
      </w:r>
      <w:r>
        <w:rPr>
          <w:color w:val="0D0D0D"/>
          <w:spacing w:val="-3"/>
        </w:rPr>
        <w:t xml:space="preserve">jako </w:t>
      </w:r>
      <w:r>
        <w:rPr>
          <w:color w:val="0D0D0D"/>
        </w:rPr>
        <w:t>„</w:t>
      </w:r>
      <w:r>
        <w:rPr>
          <w:b/>
          <w:bCs/>
          <w:color w:val="0D0D0D"/>
        </w:rPr>
        <w:t xml:space="preserve">dobrovolné </w:t>
      </w:r>
      <w:proofErr w:type="spellStart"/>
      <w:r>
        <w:rPr>
          <w:b/>
          <w:bCs/>
          <w:color w:val="0D0D0D"/>
          <w:spacing w:val="-6"/>
        </w:rPr>
        <w:t>akQvity</w:t>
      </w:r>
      <w:proofErr w:type="spellEnd"/>
      <w:r>
        <w:rPr>
          <w:color w:val="0D0D0D"/>
          <w:spacing w:val="-6"/>
        </w:rPr>
        <w:t>“.</w:t>
      </w:r>
    </w:p>
    <w:p w14:paraId="0B8C6824" w14:textId="77777777" w:rsidR="001003D4" w:rsidRDefault="001003D4">
      <w:pPr>
        <w:pStyle w:val="Zkladntext"/>
        <w:kinsoku w:val="0"/>
        <w:overflowPunct w:val="0"/>
        <w:spacing w:before="8"/>
        <w:rPr>
          <w:sz w:val="33"/>
          <w:szCs w:val="33"/>
        </w:rPr>
      </w:pPr>
    </w:p>
    <w:p w14:paraId="2483D791" w14:textId="77777777" w:rsidR="001003D4" w:rsidRDefault="001003D4">
      <w:pPr>
        <w:pStyle w:val="Nadpis1"/>
        <w:kinsoku w:val="0"/>
        <w:overflowPunct w:val="0"/>
        <w:ind w:firstLine="0"/>
        <w:rPr>
          <w:color w:val="0D0D0D"/>
        </w:rPr>
      </w:pPr>
      <w:r>
        <w:rPr>
          <w:color w:val="0D0D0D"/>
        </w:rPr>
        <w:t xml:space="preserve">Klíčové </w:t>
      </w:r>
      <w:proofErr w:type="spellStart"/>
      <w:r>
        <w:rPr>
          <w:color w:val="0D0D0D"/>
        </w:rPr>
        <w:t>událosQ</w:t>
      </w:r>
      <w:proofErr w:type="spellEnd"/>
      <w:r>
        <w:rPr>
          <w:color w:val="0D0D0D"/>
        </w:rPr>
        <w:t>:</w:t>
      </w:r>
    </w:p>
    <w:p w14:paraId="70F188C6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b/>
          <w:bCs/>
          <w:color w:val="0D0D0D"/>
        </w:rPr>
      </w:pPr>
      <w:r>
        <w:rPr>
          <w:b/>
          <w:bCs/>
          <w:color w:val="0D0D0D"/>
        </w:rPr>
        <w:t xml:space="preserve">15.3.2024 - </w:t>
      </w:r>
      <w:proofErr w:type="spellStart"/>
      <w:r>
        <w:rPr>
          <w:b/>
          <w:bCs/>
          <w:color w:val="0D0D0D"/>
        </w:rPr>
        <w:t>Kickoﬀ</w:t>
      </w:r>
      <w:proofErr w:type="spellEnd"/>
      <w:r>
        <w:rPr>
          <w:b/>
          <w:bCs/>
          <w:color w:val="0D0D0D"/>
          <w:spacing w:val="-1"/>
        </w:rPr>
        <w:t xml:space="preserve"> </w:t>
      </w:r>
      <w:r>
        <w:rPr>
          <w:b/>
          <w:bCs/>
          <w:color w:val="0D0D0D"/>
        </w:rPr>
        <w:t>session</w:t>
      </w:r>
    </w:p>
    <w:p w14:paraId="7D190F7C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19"/>
        <w:ind w:hanging="361"/>
        <w:jc w:val="left"/>
        <w:rPr>
          <w:b/>
          <w:bCs/>
          <w:color w:val="0D0D0D"/>
        </w:rPr>
      </w:pPr>
      <w:r>
        <w:rPr>
          <w:b/>
          <w:bCs/>
          <w:color w:val="0D0D0D"/>
        </w:rPr>
        <w:t xml:space="preserve">12.4.2024 - </w:t>
      </w:r>
      <w:proofErr w:type="spellStart"/>
      <w:r>
        <w:rPr>
          <w:b/>
          <w:bCs/>
          <w:color w:val="0D0D0D"/>
        </w:rPr>
        <w:t>Mid</w:t>
      </w:r>
      <w:proofErr w:type="spellEnd"/>
      <w:r>
        <w:rPr>
          <w:b/>
          <w:bCs/>
          <w:color w:val="0D0D0D"/>
        </w:rPr>
        <w:t xml:space="preserve">-term event &amp; </w:t>
      </w:r>
      <w:r>
        <w:rPr>
          <w:b/>
          <w:bCs/>
          <w:color w:val="0D0D0D"/>
          <w:spacing w:val="-3"/>
        </w:rPr>
        <w:t xml:space="preserve">Workshop </w:t>
      </w:r>
      <w:r>
        <w:rPr>
          <w:b/>
          <w:bCs/>
          <w:color w:val="0D0D0D"/>
        </w:rPr>
        <w:t xml:space="preserve">on </w:t>
      </w:r>
      <w:proofErr w:type="spellStart"/>
      <w:r>
        <w:rPr>
          <w:b/>
          <w:bCs/>
          <w:color w:val="0D0D0D"/>
        </w:rPr>
        <w:t>funding</w:t>
      </w:r>
      <w:proofErr w:type="spellEnd"/>
      <w:r>
        <w:rPr>
          <w:b/>
          <w:bCs/>
          <w:color w:val="0D0D0D"/>
          <w:spacing w:val="-3"/>
        </w:rPr>
        <w:t xml:space="preserve"> </w:t>
      </w:r>
      <w:proofErr w:type="spellStart"/>
      <w:r>
        <w:rPr>
          <w:b/>
          <w:bCs/>
          <w:color w:val="0D0D0D"/>
        </w:rPr>
        <w:t>strategy</w:t>
      </w:r>
      <w:proofErr w:type="spellEnd"/>
    </w:p>
    <w:p w14:paraId="4573F61E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b/>
          <w:bCs/>
          <w:color w:val="0D0D0D"/>
        </w:rPr>
      </w:pPr>
      <w:r>
        <w:rPr>
          <w:b/>
          <w:bCs/>
          <w:color w:val="0D0D0D"/>
        </w:rPr>
        <w:t xml:space="preserve">31.5.2024 - </w:t>
      </w:r>
      <w:proofErr w:type="spellStart"/>
      <w:r>
        <w:rPr>
          <w:b/>
          <w:bCs/>
          <w:color w:val="0D0D0D"/>
        </w:rPr>
        <w:t>Final</w:t>
      </w:r>
      <w:proofErr w:type="spellEnd"/>
      <w:r>
        <w:rPr>
          <w:b/>
          <w:bCs/>
          <w:color w:val="0D0D0D"/>
        </w:rPr>
        <w:t xml:space="preserve"> Demo</w:t>
      </w:r>
      <w:r>
        <w:rPr>
          <w:b/>
          <w:bCs/>
          <w:color w:val="0D0D0D"/>
          <w:spacing w:val="-2"/>
        </w:rPr>
        <w:t xml:space="preserve"> </w:t>
      </w:r>
      <w:proofErr w:type="spellStart"/>
      <w:r>
        <w:rPr>
          <w:b/>
          <w:bCs/>
          <w:color w:val="0D0D0D"/>
        </w:rPr>
        <w:t>day</w:t>
      </w:r>
      <w:proofErr w:type="spellEnd"/>
    </w:p>
    <w:p w14:paraId="0CB5B04C" w14:textId="77777777" w:rsidR="001003D4" w:rsidRDefault="001003D4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31390D75" w14:textId="77777777" w:rsidR="001003D4" w:rsidRDefault="001003D4">
      <w:pPr>
        <w:pStyle w:val="Zkladntext"/>
        <w:kinsoku w:val="0"/>
        <w:overflowPunct w:val="0"/>
        <w:spacing w:before="196"/>
        <w:ind w:left="665"/>
        <w:rPr>
          <w:b/>
          <w:bCs/>
          <w:color w:val="0D0D0D"/>
        </w:rPr>
      </w:pPr>
      <w:r>
        <w:rPr>
          <w:b/>
          <w:bCs/>
          <w:color w:val="0D0D0D"/>
        </w:rPr>
        <w:t>Důležité workshopy:</w:t>
      </w:r>
    </w:p>
    <w:p w14:paraId="74C5FDAB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Introducfon</w:t>
      </w:r>
      <w:proofErr w:type="spellEnd"/>
      <w:r>
        <w:rPr>
          <w:color w:val="0D0D0D"/>
        </w:rPr>
        <w:t xml:space="preserve"> to </w:t>
      </w:r>
      <w:proofErr w:type="spellStart"/>
      <w:r>
        <w:rPr>
          <w:color w:val="0D0D0D"/>
        </w:rPr>
        <w:t>Lean</w:t>
      </w:r>
      <w:proofErr w:type="spellEnd"/>
      <w:r>
        <w:rPr>
          <w:color w:val="0D0D0D"/>
        </w:rPr>
        <w:t xml:space="preserve"> Startup + Business </w:t>
      </w:r>
      <w:proofErr w:type="spellStart"/>
      <w:r>
        <w:rPr>
          <w:color w:val="0D0D0D"/>
        </w:rPr>
        <w:t>plan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with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Marfna</w:t>
      </w:r>
      <w:proofErr w:type="spellEnd"/>
      <w:r>
        <w:rPr>
          <w:color w:val="0D0D0D"/>
          <w:spacing w:val="16"/>
        </w:rPr>
        <w:t xml:space="preserve"> </w:t>
      </w:r>
      <w:proofErr w:type="spellStart"/>
      <w:r>
        <w:rPr>
          <w:color w:val="0D0D0D"/>
        </w:rPr>
        <w:t>Miskolczi</w:t>
      </w:r>
      <w:proofErr w:type="spellEnd"/>
    </w:p>
    <w:p w14:paraId="6AA183DA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19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Service</w:t>
      </w:r>
      <w:proofErr w:type="spellEnd"/>
      <w:r>
        <w:rPr>
          <w:color w:val="0D0D0D"/>
        </w:rPr>
        <w:t xml:space="preserve"> Design </w:t>
      </w:r>
      <w:proofErr w:type="spellStart"/>
      <w:r>
        <w:rPr>
          <w:color w:val="0D0D0D"/>
        </w:rPr>
        <w:t>Process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with</w:t>
      </w:r>
      <w:proofErr w:type="spellEnd"/>
      <w:r>
        <w:rPr>
          <w:color w:val="0D0D0D"/>
          <w:spacing w:val="-2"/>
        </w:rPr>
        <w:t xml:space="preserve"> </w:t>
      </w:r>
      <w:r>
        <w:rPr>
          <w:color w:val="0D0D0D"/>
        </w:rPr>
        <w:t>Pábení</w:t>
      </w:r>
    </w:p>
    <w:p w14:paraId="514C306A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Markefng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Readiness</w:t>
      </w:r>
      <w:proofErr w:type="spellEnd"/>
      <w:r>
        <w:rPr>
          <w:color w:val="0D0D0D"/>
        </w:rPr>
        <w:t xml:space="preserve"> Level </w:t>
      </w:r>
      <w:proofErr w:type="spellStart"/>
      <w:r>
        <w:rPr>
          <w:color w:val="0D0D0D"/>
        </w:rPr>
        <w:t>with</w:t>
      </w:r>
      <w:proofErr w:type="spellEnd"/>
      <w:r>
        <w:rPr>
          <w:color w:val="0D0D0D"/>
        </w:rPr>
        <w:t xml:space="preserve"> Lenka Mynářová</w:t>
      </w:r>
    </w:p>
    <w:p w14:paraId="72EA33C3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  <w:sectPr w:rsidR="001003D4" w:rsidSect="00DC1C77"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1DD0B734" w14:textId="77777777" w:rsidR="001003D4" w:rsidRDefault="00000000">
      <w:pPr>
        <w:pStyle w:val="Zkladn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 w14:anchorId="1F35D0D8">
          <v:rect id="_x0000_s1029" style="position:absolute;margin-left:501.2pt;margin-top:.8pt;width:80pt;height:80pt;z-index:5;mso-position-horizontal-relative:page;mso-position-vertical-relative:page" o:allowincell="f" filled="f" stroked="f">
            <v:textbox inset="0,0,0,0">
              <w:txbxContent>
                <w:p w14:paraId="6842A345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3CC3D672">
                      <v:shape id="_x0000_i1035" type="#_x0000_t75" style="width:78.75pt;height:78.75pt">
                        <v:imagedata r:id="rId5" o:title=""/>
                      </v:shape>
                    </w:pict>
                  </w:r>
                </w:p>
                <w:p w14:paraId="5F7E7F95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6B110700" w14:textId="77777777" w:rsidR="001003D4" w:rsidRDefault="001003D4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07468549" w14:textId="77777777" w:rsidR="001003D4" w:rsidRDefault="00000000">
      <w:pPr>
        <w:pStyle w:val="Zkladntext"/>
        <w:kinsoku w:val="0"/>
        <w:overflowPunct w:val="0"/>
        <w:ind w:left="111"/>
        <w:rPr>
          <w:sz w:val="20"/>
          <w:szCs w:val="20"/>
        </w:rPr>
      </w:pPr>
      <w:r>
        <w:rPr>
          <w:sz w:val="20"/>
          <w:szCs w:val="20"/>
        </w:rPr>
        <w:pict w14:anchorId="6E99B712">
          <v:shape id="_x0000_i1036" type="#_x0000_t75" style="width:87pt;height:45.75pt">
            <v:imagedata r:id="rId6" o:title=""/>
          </v:shape>
        </w:pict>
      </w:r>
    </w:p>
    <w:p w14:paraId="377405C8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line="289" w:lineRule="exact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Internal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sustainable</w:t>
      </w:r>
      <w:proofErr w:type="spellEnd"/>
      <w:r>
        <w:rPr>
          <w:color w:val="0D0D0D"/>
        </w:rPr>
        <w:t xml:space="preserve"> set-up </w:t>
      </w:r>
      <w:proofErr w:type="spellStart"/>
      <w:r>
        <w:rPr>
          <w:color w:val="0D0D0D"/>
        </w:rPr>
        <w:t>of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the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organisafon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with</w:t>
      </w:r>
      <w:proofErr w:type="spellEnd"/>
      <w:r>
        <w:rPr>
          <w:color w:val="0D0D0D"/>
        </w:rPr>
        <w:t xml:space="preserve"> Pábení</w:t>
      </w:r>
    </w:p>
    <w:p w14:paraId="790E8F56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  <w:w w:val="105"/>
        </w:rPr>
      </w:pPr>
      <w:proofErr w:type="spellStart"/>
      <w:r>
        <w:rPr>
          <w:color w:val="0D0D0D"/>
          <w:w w:val="105"/>
        </w:rPr>
        <w:t>Negofafon</w:t>
      </w:r>
      <w:proofErr w:type="spellEnd"/>
      <w:r>
        <w:rPr>
          <w:color w:val="0D0D0D"/>
          <w:w w:val="105"/>
        </w:rPr>
        <w:t xml:space="preserve"> and </w:t>
      </w:r>
      <w:proofErr w:type="spellStart"/>
      <w:r>
        <w:rPr>
          <w:color w:val="0D0D0D"/>
          <w:w w:val="105"/>
        </w:rPr>
        <w:t>presentafon</w:t>
      </w:r>
      <w:proofErr w:type="spellEnd"/>
      <w:r>
        <w:rPr>
          <w:color w:val="0D0D0D"/>
          <w:w w:val="105"/>
        </w:rPr>
        <w:t xml:space="preserve"> </w:t>
      </w:r>
      <w:proofErr w:type="spellStart"/>
      <w:r>
        <w:rPr>
          <w:color w:val="0D0D0D"/>
          <w:w w:val="105"/>
        </w:rPr>
        <w:t>skills</w:t>
      </w:r>
      <w:proofErr w:type="spellEnd"/>
      <w:r>
        <w:rPr>
          <w:color w:val="0D0D0D"/>
          <w:w w:val="105"/>
        </w:rPr>
        <w:t xml:space="preserve"> </w:t>
      </w:r>
      <w:proofErr w:type="spellStart"/>
      <w:r>
        <w:rPr>
          <w:color w:val="0D0D0D"/>
          <w:w w:val="105"/>
        </w:rPr>
        <w:t>with</w:t>
      </w:r>
      <w:proofErr w:type="spellEnd"/>
      <w:r>
        <w:rPr>
          <w:color w:val="0D0D0D"/>
          <w:w w:val="105"/>
        </w:rPr>
        <w:t xml:space="preserve"> Adam</w:t>
      </w:r>
      <w:r>
        <w:rPr>
          <w:color w:val="0D0D0D"/>
          <w:spacing w:val="-26"/>
          <w:w w:val="105"/>
        </w:rPr>
        <w:t xml:space="preserve"> </w:t>
      </w:r>
      <w:proofErr w:type="spellStart"/>
      <w:r>
        <w:rPr>
          <w:color w:val="0D0D0D"/>
          <w:w w:val="105"/>
        </w:rPr>
        <w:t>Bočev</w:t>
      </w:r>
      <w:proofErr w:type="spellEnd"/>
    </w:p>
    <w:p w14:paraId="3E9DD399" w14:textId="77777777" w:rsidR="001003D4" w:rsidRDefault="001003D4">
      <w:pPr>
        <w:pStyle w:val="Zkladntext"/>
        <w:kinsoku w:val="0"/>
        <w:overflowPunct w:val="0"/>
        <w:rPr>
          <w:sz w:val="28"/>
          <w:szCs w:val="28"/>
        </w:rPr>
      </w:pPr>
    </w:p>
    <w:p w14:paraId="47CB6A13" w14:textId="77777777" w:rsidR="001003D4" w:rsidRDefault="001003D4">
      <w:pPr>
        <w:pStyle w:val="Nadpis1"/>
        <w:kinsoku w:val="0"/>
        <w:overflowPunct w:val="0"/>
        <w:spacing w:before="190"/>
        <w:ind w:firstLine="0"/>
        <w:rPr>
          <w:color w:val="0D0D0D"/>
        </w:rPr>
      </w:pPr>
      <w:r>
        <w:rPr>
          <w:color w:val="0D0D0D"/>
        </w:rPr>
        <w:t xml:space="preserve">Dobrovolné </w:t>
      </w:r>
      <w:proofErr w:type="spellStart"/>
      <w:r>
        <w:rPr>
          <w:color w:val="0D0D0D"/>
        </w:rPr>
        <w:t>akQvity</w:t>
      </w:r>
      <w:proofErr w:type="spellEnd"/>
      <w:r>
        <w:rPr>
          <w:color w:val="0D0D0D"/>
        </w:rPr>
        <w:t>:</w:t>
      </w:r>
    </w:p>
    <w:p w14:paraId="61B13E68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Opening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doors</w:t>
      </w:r>
      <w:proofErr w:type="spellEnd"/>
      <w:r>
        <w:rPr>
          <w:color w:val="0D0D0D"/>
        </w:rPr>
        <w:t xml:space="preserve"> to partner</w:t>
      </w:r>
      <w:r>
        <w:rPr>
          <w:color w:val="0D0D0D"/>
          <w:spacing w:val="-1"/>
        </w:rPr>
        <w:t xml:space="preserve"> </w:t>
      </w:r>
      <w:proofErr w:type="spellStart"/>
      <w:r>
        <w:rPr>
          <w:color w:val="0D0D0D"/>
        </w:rPr>
        <w:t>companies</w:t>
      </w:r>
      <w:proofErr w:type="spellEnd"/>
    </w:p>
    <w:p w14:paraId="67B3FE03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Experts</w:t>
      </w:r>
      <w:proofErr w:type="spellEnd"/>
      <w:r>
        <w:rPr>
          <w:color w:val="0D0D0D"/>
        </w:rPr>
        <w:t xml:space="preserve"> on</w:t>
      </w:r>
      <w:r>
        <w:rPr>
          <w:color w:val="0D0D0D"/>
          <w:spacing w:val="-1"/>
        </w:rPr>
        <w:t xml:space="preserve"> </w:t>
      </w:r>
      <w:proofErr w:type="spellStart"/>
      <w:r>
        <w:rPr>
          <w:color w:val="0D0D0D"/>
        </w:rPr>
        <w:t>demand</w:t>
      </w:r>
      <w:proofErr w:type="spellEnd"/>
    </w:p>
    <w:p w14:paraId="7F2497F2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Nonformal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breakfasts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with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advanced</w:t>
      </w:r>
      <w:proofErr w:type="spellEnd"/>
      <w:r>
        <w:rPr>
          <w:color w:val="0D0D0D"/>
        </w:rPr>
        <w:t xml:space="preserve"> startup</w:t>
      </w:r>
      <w:r>
        <w:rPr>
          <w:color w:val="0D0D0D"/>
          <w:spacing w:val="-5"/>
        </w:rPr>
        <w:t xml:space="preserve"> </w:t>
      </w:r>
      <w:proofErr w:type="spellStart"/>
      <w:r>
        <w:rPr>
          <w:color w:val="0D0D0D"/>
        </w:rPr>
        <w:t>founders</w:t>
      </w:r>
      <w:proofErr w:type="spellEnd"/>
    </w:p>
    <w:p w14:paraId="39E61D78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  <w:spacing w:val="-3"/>
        </w:rPr>
      </w:pPr>
      <w:proofErr w:type="spellStart"/>
      <w:r>
        <w:rPr>
          <w:color w:val="0D0D0D"/>
        </w:rPr>
        <w:t>Events</w:t>
      </w:r>
      <w:proofErr w:type="spellEnd"/>
      <w:r>
        <w:rPr>
          <w:color w:val="0D0D0D"/>
        </w:rPr>
        <w:t xml:space="preserve"> in </w:t>
      </w:r>
      <w:proofErr w:type="spellStart"/>
      <w:r>
        <w:rPr>
          <w:color w:val="0D0D0D"/>
        </w:rPr>
        <w:t>the</w:t>
      </w:r>
      <w:proofErr w:type="spellEnd"/>
      <w:r>
        <w:rPr>
          <w:color w:val="0D0D0D"/>
        </w:rPr>
        <w:t xml:space="preserve"> </w:t>
      </w:r>
      <w:r>
        <w:rPr>
          <w:color w:val="0D0D0D"/>
          <w:spacing w:val="-3"/>
        </w:rPr>
        <w:t xml:space="preserve">Technology </w:t>
      </w:r>
      <w:r>
        <w:rPr>
          <w:color w:val="0D0D0D"/>
        </w:rPr>
        <w:t>park and</w:t>
      </w:r>
      <w:r>
        <w:rPr>
          <w:color w:val="0D0D0D"/>
          <w:spacing w:val="2"/>
        </w:rPr>
        <w:t xml:space="preserve"> </w:t>
      </w:r>
      <w:proofErr w:type="spellStart"/>
      <w:r>
        <w:rPr>
          <w:color w:val="0D0D0D"/>
          <w:spacing w:val="-3"/>
        </w:rPr>
        <w:t>CTpark</w:t>
      </w:r>
      <w:proofErr w:type="spellEnd"/>
    </w:p>
    <w:p w14:paraId="4C05567D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0"/>
        <w:ind w:hanging="361"/>
        <w:jc w:val="left"/>
        <w:rPr>
          <w:color w:val="0D0D0D"/>
        </w:rPr>
      </w:pPr>
      <w:proofErr w:type="spellStart"/>
      <w:r>
        <w:rPr>
          <w:color w:val="0D0D0D"/>
        </w:rPr>
        <w:t>Demonstrafon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of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your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products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services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during</w:t>
      </w:r>
      <w:proofErr w:type="spellEnd"/>
      <w:r>
        <w:rPr>
          <w:color w:val="0D0D0D"/>
        </w:rPr>
        <w:t xml:space="preserve"> MSIC</w:t>
      </w:r>
      <w:r>
        <w:rPr>
          <w:color w:val="0D0D0D"/>
          <w:spacing w:val="3"/>
        </w:rPr>
        <w:t xml:space="preserve"> </w:t>
      </w:r>
      <w:proofErr w:type="spellStart"/>
      <w:r>
        <w:rPr>
          <w:color w:val="0D0D0D"/>
        </w:rPr>
        <w:t>events</w:t>
      </w:r>
      <w:proofErr w:type="spellEnd"/>
    </w:p>
    <w:p w14:paraId="03D3E7B5" w14:textId="77777777" w:rsidR="001003D4" w:rsidRDefault="001003D4">
      <w:pPr>
        <w:pStyle w:val="Odstavecseseznamem"/>
        <w:numPr>
          <w:ilvl w:val="0"/>
          <w:numId w:val="1"/>
        </w:numPr>
        <w:tabs>
          <w:tab w:val="left" w:pos="1026"/>
        </w:tabs>
        <w:kinsoku w:val="0"/>
        <w:overflowPunct w:val="0"/>
        <w:spacing w:before="124"/>
        <w:ind w:hanging="361"/>
        <w:jc w:val="left"/>
        <w:rPr>
          <w:color w:val="0D0D0D"/>
        </w:rPr>
      </w:pPr>
      <w:r>
        <w:rPr>
          <w:color w:val="0D0D0D"/>
          <w:spacing w:val="-3"/>
        </w:rPr>
        <w:t xml:space="preserve">Ostrava </w:t>
      </w:r>
      <w:proofErr w:type="spellStart"/>
      <w:r>
        <w:rPr>
          <w:color w:val="0D0D0D"/>
        </w:rPr>
        <w:t>expat</w:t>
      </w:r>
      <w:proofErr w:type="spellEnd"/>
      <w:r>
        <w:rPr>
          <w:color w:val="0D0D0D"/>
        </w:rPr>
        <w:t xml:space="preserve"> centre</w:t>
      </w:r>
      <w:r>
        <w:rPr>
          <w:color w:val="0D0D0D"/>
          <w:spacing w:val="2"/>
        </w:rPr>
        <w:t xml:space="preserve"> </w:t>
      </w:r>
      <w:proofErr w:type="spellStart"/>
      <w:r>
        <w:rPr>
          <w:color w:val="0D0D0D"/>
        </w:rPr>
        <w:t>services</w:t>
      </w:r>
      <w:proofErr w:type="spellEnd"/>
    </w:p>
    <w:p w14:paraId="736CCC9D" w14:textId="77777777" w:rsidR="001003D4" w:rsidRDefault="001003D4">
      <w:pPr>
        <w:pStyle w:val="Zkladntext"/>
        <w:kinsoku w:val="0"/>
        <w:overflowPunct w:val="0"/>
        <w:rPr>
          <w:sz w:val="28"/>
          <w:szCs w:val="28"/>
        </w:rPr>
      </w:pPr>
    </w:p>
    <w:p w14:paraId="2FF29647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191"/>
        <w:ind w:left="1097" w:right="105"/>
        <w:rPr>
          <w:color w:val="0D0D0D"/>
        </w:rPr>
      </w:pPr>
      <w:r>
        <w:rPr>
          <w:color w:val="0D0D0D"/>
        </w:rPr>
        <w:t xml:space="preserve">Příjemce se dále zavazuje vyvinout </w:t>
      </w:r>
      <w:r>
        <w:rPr>
          <w:color w:val="0D0D0D"/>
          <w:spacing w:val="-3"/>
        </w:rPr>
        <w:t xml:space="preserve">veškeré </w:t>
      </w:r>
      <w:r>
        <w:rPr>
          <w:color w:val="0D0D0D"/>
        </w:rPr>
        <w:t xml:space="preserve">maximální úsilí k dosažení cílů, které si stanovil během </w:t>
      </w:r>
      <w:proofErr w:type="spellStart"/>
      <w:r>
        <w:rPr>
          <w:color w:val="0D0D0D"/>
        </w:rPr>
        <w:t>kick-oﬀ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meefngů</w:t>
      </w:r>
      <w:proofErr w:type="spellEnd"/>
      <w:r>
        <w:rPr>
          <w:color w:val="0D0D0D"/>
        </w:rPr>
        <w:t xml:space="preserve"> s organizátory programu a svými start-up </w:t>
      </w:r>
      <w:proofErr w:type="spellStart"/>
      <w:r>
        <w:rPr>
          <w:color w:val="0D0D0D"/>
          <w:spacing w:val="-3"/>
        </w:rPr>
        <w:t>guidy</w:t>
      </w:r>
      <w:proofErr w:type="spellEnd"/>
      <w:r>
        <w:rPr>
          <w:color w:val="0D0D0D"/>
          <w:spacing w:val="-3"/>
        </w:rPr>
        <w:t xml:space="preserve">. </w:t>
      </w:r>
      <w:r>
        <w:rPr>
          <w:color w:val="0D0D0D"/>
        </w:rPr>
        <w:t xml:space="preserve">Příjemce bere na vědomí, </w:t>
      </w:r>
      <w:r>
        <w:rPr>
          <w:color w:val="0D0D0D"/>
          <w:spacing w:val="-3"/>
        </w:rPr>
        <w:t xml:space="preserve">že </w:t>
      </w:r>
      <w:r>
        <w:rPr>
          <w:color w:val="0D0D0D"/>
        </w:rPr>
        <w:t xml:space="preserve">tyto cíle jsou klíčové pro úspěšnou účast v akceleračním programu a </w:t>
      </w:r>
      <w:r>
        <w:rPr>
          <w:color w:val="0D0D0D"/>
          <w:spacing w:val="-3"/>
        </w:rPr>
        <w:t xml:space="preserve">že </w:t>
      </w:r>
      <w:r>
        <w:rPr>
          <w:color w:val="0D0D0D"/>
        </w:rPr>
        <w:t xml:space="preserve">jejich dosažení přispěje k </w:t>
      </w:r>
      <w:r>
        <w:rPr>
          <w:color w:val="0D0D0D"/>
          <w:spacing w:val="-3"/>
        </w:rPr>
        <w:t xml:space="preserve">rozvoji </w:t>
      </w:r>
      <w:r>
        <w:rPr>
          <w:color w:val="0D0D0D"/>
        </w:rPr>
        <w:t>jeho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podnikání.</w:t>
      </w:r>
    </w:p>
    <w:p w14:paraId="087BE35C" w14:textId="77777777" w:rsidR="001003D4" w:rsidRDefault="001003D4">
      <w:pPr>
        <w:pStyle w:val="Zkladntext"/>
        <w:kinsoku w:val="0"/>
        <w:overflowPunct w:val="0"/>
        <w:spacing w:before="11"/>
        <w:rPr>
          <w:sz w:val="23"/>
          <w:szCs w:val="23"/>
        </w:rPr>
      </w:pPr>
    </w:p>
    <w:p w14:paraId="13CDF16E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spacing w:before="0"/>
        <w:ind w:hanging="361"/>
        <w:jc w:val="both"/>
        <w:rPr>
          <w:color w:val="0D0D0D"/>
        </w:rPr>
      </w:pPr>
      <w:r>
        <w:rPr>
          <w:color w:val="0D0D0D"/>
        </w:rPr>
        <w:t>Odměna Poskytovatele a platební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podmínky</w:t>
      </w:r>
    </w:p>
    <w:p w14:paraId="5EB3B47E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line="259" w:lineRule="auto"/>
        <w:ind w:left="1097" w:right="105"/>
      </w:pPr>
      <w:r>
        <w:rPr>
          <w:spacing w:val="-3"/>
        </w:rPr>
        <w:t>Celková</w:t>
      </w:r>
      <w:r>
        <w:rPr>
          <w:spacing w:val="-10"/>
        </w:rPr>
        <w:t xml:space="preserve"> </w:t>
      </w:r>
      <w:r>
        <w:t>hodnota</w:t>
      </w:r>
      <w:r>
        <w:rPr>
          <w:spacing w:val="-9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poskytnutých</w:t>
      </w:r>
      <w:r>
        <w:rPr>
          <w:spacing w:val="-9"/>
        </w:rPr>
        <w:t xml:space="preserve"> </w:t>
      </w:r>
      <w:r>
        <w:t>Příjemci</w:t>
      </w:r>
      <w:r>
        <w:rPr>
          <w:spacing w:val="-10"/>
        </w:rPr>
        <w:t xml:space="preserve"> </w:t>
      </w:r>
      <w:r>
        <w:rPr>
          <w:spacing w:val="-3"/>
        </w:rPr>
        <w:t>ze</w:t>
      </w:r>
      <w:r>
        <w:rPr>
          <w:spacing w:val="-9"/>
        </w:rPr>
        <w:t xml:space="preserve"> </w:t>
      </w:r>
      <w:r>
        <w:rPr>
          <w:spacing w:val="-3"/>
        </w:rPr>
        <w:t>strany</w:t>
      </w:r>
      <w:r>
        <w:rPr>
          <w:spacing w:val="-9"/>
        </w:rPr>
        <w:t xml:space="preserve"> </w:t>
      </w:r>
      <w:r>
        <w:t>Poskytovatele</w:t>
      </w:r>
      <w:r>
        <w:rPr>
          <w:spacing w:val="-9"/>
        </w:rPr>
        <w:t xml:space="preserve"> </w:t>
      </w:r>
      <w:r>
        <w:t>činí</w:t>
      </w:r>
      <w:r>
        <w:rPr>
          <w:spacing w:val="-10"/>
        </w:rPr>
        <w:t xml:space="preserve"> </w:t>
      </w:r>
      <w:proofErr w:type="gramStart"/>
      <w:r>
        <w:t>78.860,-</w:t>
      </w:r>
      <w:proofErr w:type="gramEnd"/>
      <w:r>
        <w:rPr>
          <w:spacing w:val="-9"/>
        </w:rPr>
        <w:t xml:space="preserve"> </w:t>
      </w:r>
      <w:r>
        <w:rPr>
          <w:spacing w:val="-5"/>
        </w:rPr>
        <w:t xml:space="preserve">Kč </w:t>
      </w:r>
      <w:r>
        <w:t xml:space="preserve">(slovy: sedmdesát osm </w:t>
      </w:r>
      <w:proofErr w:type="spellStart"/>
      <w:r>
        <w:t>fsíc</w:t>
      </w:r>
      <w:proofErr w:type="spellEnd"/>
      <w:r>
        <w:t xml:space="preserve"> osm set šedesát korun českých) (dále jen </w:t>
      </w:r>
      <w:r>
        <w:rPr>
          <w:spacing w:val="-3"/>
        </w:rPr>
        <w:t xml:space="preserve">„Celková </w:t>
      </w:r>
      <w:r>
        <w:t>hodnota</w:t>
      </w:r>
      <w:r>
        <w:rPr>
          <w:spacing w:val="-1"/>
        </w:rPr>
        <w:t xml:space="preserve"> </w:t>
      </w:r>
      <w:r>
        <w:t>služeb“).</w:t>
      </w:r>
    </w:p>
    <w:p w14:paraId="2F203412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</w:pPr>
      <w:r>
        <w:t xml:space="preserve">Poskytovatel podpory se zavazuje, </w:t>
      </w:r>
      <w:r>
        <w:rPr>
          <w:spacing w:val="-3"/>
        </w:rPr>
        <w:t xml:space="preserve">že </w:t>
      </w:r>
      <w:r>
        <w:t xml:space="preserve">pokud Příjemce dodá Poskytovateli Čestné prohlášení žadatele o podporu v režimu de minimis aktuální k datu podpisu této Smlouvy o </w:t>
      </w:r>
      <w:proofErr w:type="spellStart"/>
      <w:r>
        <w:t>účasf</w:t>
      </w:r>
      <w:proofErr w:type="spellEnd"/>
      <w:r>
        <w:t xml:space="preserve"> v akceleračním programu </w:t>
      </w:r>
      <w:proofErr w:type="spellStart"/>
      <w:r>
        <w:t>Envi</w:t>
      </w:r>
      <w:proofErr w:type="spellEnd"/>
      <w:r>
        <w:t xml:space="preserve"> Booster a splní-li Příjemce další podmínky pro </w:t>
      </w:r>
      <w:proofErr w:type="spellStart"/>
      <w:r>
        <w:t>poskytnur</w:t>
      </w:r>
      <w:proofErr w:type="spellEnd"/>
      <w:r>
        <w:t xml:space="preserve"> podpory de minimis, </w:t>
      </w:r>
      <w:r>
        <w:rPr>
          <w:b/>
          <w:bCs/>
        </w:rPr>
        <w:t xml:space="preserve">poskytne Příjemci podporu ve výši </w:t>
      </w:r>
      <w:proofErr w:type="gramStart"/>
      <w:r>
        <w:rPr>
          <w:b/>
          <w:bCs/>
        </w:rPr>
        <w:t>100%</w:t>
      </w:r>
      <w:proofErr w:type="gramEnd"/>
      <w:r>
        <w:rPr>
          <w:b/>
          <w:bCs/>
        </w:rPr>
        <w:t xml:space="preserve"> </w:t>
      </w:r>
      <w:r>
        <w:t>(dále jen „</w:t>
      </w:r>
      <w:r>
        <w:rPr>
          <w:b/>
          <w:bCs/>
        </w:rPr>
        <w:t>Celková výše podpory</w:t>
      </w:r>
      <w:r>
        <w:t xml:space="preserve">“) z celkové hodnoty služeb Poskytovatele dle čl. 4.1 této </w:t>
      </w:r>
      <w:r>
        <w:rPr>
          <w:spacing w:val="-3"/>
        </w:rPr>
        <w:t xml:space="preserve">smlouvy, </w:t>
      </w:r>
      <w:r>
        <w:t>kterou by byl Příjemce povinen uhradit</w:t>
      </w:r>
      <w:r>
        <w:rPr>
          <w:spacing w:val="-12"/>
        </w:rPr>
        <w:t xml:space="preserve"> </w:t>
      </w:r>
      <w:r>
        <w:t>Poskytovateli.</w:t>
      </w:r>
    </w:p>
    <w:p w14:paraId="017A5868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120" w:line="259" w:lineRule="auto"/>
        <w:ind w:left="1097" w:right="105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uvádí, </w:t>
      </w:r>
      <w:r>
        <w:rPr>
          <w:spacing w:val="-3"/>
        </w:rPr>
        <w:t xml:space="preserve">že </w:t>
      </w:r>
      <w:r>
        <w:t xml:space="preserve">částka ve výši </w:t>
      </w:r>
      <w:proofErr w:type="gramStart"/>
      <w:r>
        <w:t>31.544,-</w:t>
      </w:r>
      <w:proofErr w:type="gramEnd"/>
      <w:r>
        <w:t xml:space="preserve"> </w:t>
      </w:r>
      <w:r>
        <w:rPr>
          <w:spacing w:val="-3"/>
        </w:rPr>
        <w:t xml:space="preserve">Kč </w:t>
      </w:r>
      <w:r>
        <w:t xml:space="preserve">(slovy: třicet jedna </w:t>
      </w:r>
      <w:proofErr w:type="spellStart"/>
      <w:r>
        <w:t>fsíc</w:t>
      </w:r>
      <w:proofErr w:type="spellEnd"/>
      <w:r>
        <w:t xml:space="preserve"> pět set čtyřicet čtyři korun českých) z Celkové výše podpory je poskytována v souladu s nařízením Komise (EU) č. 1407/2013 </w:t>
      </w:r>
      <w:r>
        <w:rPr>
          <w:spacing w:val="-3"/>
        </w:rPr>
        <w:t xml:space="preserve">ze </w:t>
      </w:r>
      <w:r>
        <w:t xml:space="preserve">dne 18. prosince 2013 o </w:t>
      </w:r>
      <w:proofErr w:type="spellStart"/>
      <w:r>
        <w:t>použir</w:t>
      </w:r>
      <w:proofErr w:type="spellEnd"/>
      <w:r>
        <w:t xml:space="preserve"> článků 107 a 108 Smlouvy o fungování </w:t>
      </w:r>
      <w:r>
        <w:rPr>
          <w:spacing w:val="-3"/>
        </w:rPr>
        <w:t xml:space="preserve">Evropské </w:t>
      </w:r>
      <w:r>
        <w:t xml:space="preserve">unie na podporu de minimis </w:t>
      </w:r>
      <w:r>
        <w:rPr>
          <w:spacing w:val="-7"/>
        </w:rPr>
        <w:t>(</w:t>
      </w:r>
      <w:proofErr w:type="spellStart"/>
      <w:r>
        <w:rPr>
          <w:spacing w:val="-7"/>
        </w:rPr>
        <w:t>Úř</w:t>
      </w:r>
      <w:proofErr w:type="spellEnd"/>
      <w:r>
        <w:rPr>
          <w:spacing w:val="-7"/>
        </w:rPr>
        <w:t xml:space="preserve">. </w:t>
      </w:r>
      <w:proofErr w:type="spellStart"/>
      <w:r>
        <w:rPr>
          <w:spacing w:val="-3"/>
        </w:rPr>
        <w:t>Věst</w:t>
      </w:r>
      <w:proofErr w:type="spellEnd"/>
      <w:r>
        <w:rPr>
          <w:spacing w:val="-3"/>
        </w:rPr>
        <w:t xml:space="preserve">. </w:t>
      </w:r>
      <w:r>
        <w:t>L 352, 24.</w:t>
      </w:r>
    </w:p>
    <w:p w14:paraId="4D9E344B" w14:textId="77777777" w:rsidR="001003D4" w:rsidRDefault="001003D4">
      <w:pPr>
        <w:pStyle w:val="Zkladntext"/>
        <w:kinsoku w:val="0"/>
        <w:overflowPunct w:val="0"/>
        <w:spacing w:line="259" w:lineRule="auto"/>
        <w:ind w:left="1097" w:right="105"/>
        <w:jc w:val="both"/>
      </w:pPr>
      <w:r>
        <w:t>12.</w:t>
      </w:r>
      <w:r>
        <w:rPr>
          <w:spacing w:val="-9"/>
        </w:rPr>
        <w:t xml:space="preserve"> </w:t>
      </w:r>
      <w:r>
        <w:t>2013,</w:t>
      </w:r>
      <w:r>
        <w:rPr>
          <w:spacing w:val="-9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1),</w:t>
      </w:r>
      <w:r>
        <w:rPr>
          <w:spacing w:val="-9"/>
        </w:rPr>
        <w:t xml:space="preserve"> </w:t>
      </w:r>
      <w:r>
        <w:rPr>
          <w:spacing w:val="-3"/>
        </w:rPr>
        <w:t>když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rPr>
          <w:spacing w:val="-3"/>
        </w:rPr>
        <w:t>strany</w:t>
      </w:r>
      <w:r>
        <w:rPr>
          <w:spacing w:val="-9"/>
        </w:rPr>
        <w:t xml:space="preserve"> </w:t>
      </w:r>
      <w:r>
        <w:t>prohlašují,</w:t>
      </w:r>
      <w:r>
        <w:rPr>
          <w:spacing w:val="-9"/>
        </w:rPr>
        <w:t xml:space="preserve"> </w:t>
      </w:r>
      <w:r>
        <w:rPr>
          <w:spacing w:val="-3"/>
        </w:rPr>
        <w:t>že</w:t>
      </w:r>
      <w:r>
        <w:rPr>
          <w:spacing w:val="-9"/>
        </w:rPr>
        <w:t xml:space="preserve"> </w:t>
      </w:r>
      <w:r>
        <w:rPr>
          <w:spacing w:val="-3"/>
        </w:rPr>
        <w:t>tato</w:t>
      </w:r>
      <w:r>
        <w:rPr>
          <w:spacing w:val="-9"/>
        </w:rPr>
        <w:t xml:space="preserve"> </w:t>
      </w:r>
      <w:r>
        <w:t>částka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složena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dotované</w:t>
      </w:r>
      <w:r>
        <w:rPr>
          <w:spacing w:val="-9"/>
        </w:rPr>
        <w:t xml:space="preserve"> </w:t>
      </w:r>
      <w:proofErr w:type="spellStart"/>
      <w:r>
        <w:t>čásf</w:t>
      </w:r>
      <w:proofErr w:type="spellEnd"/>
      <w:r>
        <w:t xml:space="preserve"> odměny Poskytovatele podpory za </w:t>
      </w:r>
      <w:proofErr w:type="spellStart"/>
      <w:r>
        <w:t>poskytnur</w:t>
      </w:r>
      <w:proofErr w:type="spellEnd"/>
      <w:r>
        <w:t xml:space="preserve"> konzultačních služeb a dále z režijních nákladů Poskytovatele podpory spojených s </w:t>
      </w:r>
      <w:proofErr w:type="spellStart"/>
      <w:r>
        <w:t>poskytnurm</w:t>
      </w:r>
      <w:proofErr w:type="spellEnd"/>
      <w:r>
        <w:t xml:space="preserve"> </w:t>
      </w:r>
      <w:r>
        <w:rPr>
          <w:spacing w:val="-3"/>
        </w:rPr>
        <w:t xml:space="preserve">podpory. </w:t>
      </w:r>
      <w:r>
        <w:t>Příjemce tedy</w:t>
      </w:r>
      <w:r>
        <w:rPr>
          <w:spacing w:val="-34"/>
        </w:rPr>
        <w:t xml:space="preserve"> </w:t>
      </w:r>
      <w:r>
        <w:t xml:space="preserve">žádá o </w:t>
      </w:r>
      <w:proofErr w:type="spellStart"/>
      <w:r>
        <w:t>poskytnur</w:t>
      </w:r>
      <w:proofErr w:type="spellEnd"/>
      <w:r>
        <w:t xml:space="preserve"> podpory de minimis v tomto rozsahu, </w:t>
      </w:r>
      <w:r>
        <w:rPr>
          <w:spacing w:val="-3"/>
        </w:rPr>
        <w:t xml:space="preserve">když </w:t>
      </w:r>
      <w:r>
        <w:t xml:space="preserve">souhlasí s </w:t>
      </w:r>
      <w:proofErr w:type="spellStart"/>
      <w:r>
        <w:t>rm</w:t>
      </w:r>
      <w:proofErr w:type="spellEnd"/>
      <w:r>
        <w:t xml:space="preserve">, </w:t>
      </w:r>
      <w:r>
        <w:rPr>
          <w:spacing w:val="-3"/>
        </w:rPr>
        <w:t xml:space="preserve">že </w:t>
      </w:r>
      <w:r>
        <w:t xml:space="preserve">v rámci této podpory bude hrazena činnost Poskytovatele </w:t>
      </w:r>
      <w:r>
        <w:rPr>
          <w:spacing w:val="-3"/>
        </w:rPr>
        <w:t xml:space="preserve">podpory. </w:t>
      </w:r>
      <w:r>
        <w:t>Podpora v této výši bude zapsána do registru de</w:t>
      </w:r>
      <w:r>
        <w:rPr>
          <w:spacing w:val="-1"/>
        </w:rPr>
        <w:t xml:space="preserve"> </w:t>
      </w:r>
      <w:r>
        <w:t>minimis.</w:t>
      </w:r>
    </w:p>
    <w:p w14:paraId="49490906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6"/>
        <w:rPr>
          <w:b/>
          <w:bCs/>
        </w:rPr>
      </w:pPr>
      <w:r>
        <w:t xml:space="preserve">Pro vyloučení jakýchkoliv </w:t>
      </w:r>
      <w:proofErr w:type="spellStart"/>
      <w:r>
        <w:t>pochybnosr</w:t>
      </w:r>
      <w:proofErr w:type="spellEnd"/>
      <w:r>
        <w:t xml:space="preserve"> smluvní </w:t>
      </w:r>
      <w:r>
        <w:rPr>
          <w:spacing w:val="-3"/>
        </w:rPr>
        <w:t xml:space="preserve">strany </w:t>
      </w:r>
      <w:r>
        <w:t xml:space="preserve">prohlašují, </w:t>
      </w:r>
      <w:r>
        <w:rPr>
          <w:spacing w:val="-3"/>
        </w:rPr>
        <w:t xml:space="preserve">že </w:t>
      </w:r>
      <w:r>
        <w:rPr>
          <w:b/>
          <w:bCs/>
        </w:rPr>
        <w:t>nárok Příjemce</w:t>
      </w:r>
      <w:r>
        <w:rPr>
          <w:b/>
          <w:bCs/>
          <w:spacing w:val="-27"/>
        </w:rPr>
        <w:t xml:space="preserve"> </w:t>
      </w:r>
      <w:r>
        <w:rPr>
          <w:b/>
          <w:bCs/>
        </w:rPr>
        <w:t xml:space="preserve">na </w:t>
      </w:r>
      <w:proofErr w:type="spellStart"/>
      <w:proofErr w:type="gramStart"/>
      <w:r>
        <w:rPr>
          <w:b/>
          <w:bCs/>
        </w:rPr>
        <w:t>posk</w:t>
      </w:r>
      <w:r>
        <w:rPr>
          <w:b/>
          <w:bCs/>
          <w:spacing w:val="1"/>
        </w:rPr>
        <w:t>y</w:t>
      </w:r>
      <w:r>
        <w:rPr>
          <w:b/>
          <w:bCs/>
        </w:rPr>
        <w:t>tnu</w:t>
      </w:r>
      <w:r>
        <w:rPr>
          <w:b/>
          <w:bCs/>
          <w:w w:val="238"/>
        </w:rPr>
        <w:t>i</w:t>
      </w:r>
      <w:proofErr w:type="spellEnd"/>
      <w:r>
        <w:rPr>
          <w:b/>
          <w:bCs/>
        </w:rPr>
        <w:t xml:space="preserve"> 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podpo</w:t>
      </w:r>
      <w:r>
        <w:rPr>
          <w:b/>
          <w:bCs/>
          <w:spacing w:val="1"/>
        </w:rPr>
        <w:t>r</w:t>
      </w:r>
      <w:r>
        <w:rPr>
          <w:b/>
          <w:bCs/>
        </w:rPr>
        <w:t>y</w:t>
      </w:r>
      <w:proofErr w:type="gramEnd"/>
      <w:r>
        <w:rPr>
          <w:b/>
          <w:bCs/>
        </w:rPr>
        <w:t xml:space="preserve"> 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v 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3"/>
        </w:rPr>
        <w:t>re</w:t>
      </w:r>
      <w:r>
        <w:rPr>
          <w:b/>
          <w:bCs/>
        </w:rPr>
        <w:t xml:space="preserve">žimu 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minimis 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3"/>
        </w:rPr>
        <w:t>v</w:t>
      </w:r>
      <w:r>
        <w:rPr>
          <w:b/>
          <w:bCs/>
        </w:rPr>
        <w:t>zni</w:t>
      </w:r>
      <w:r>
        <w:rPr>
          <w:b/>
          <w:bCs/>
          <w:spacing w:val="-3"/>
        </w:rPr>
        <w:t>k</w:t>
      </w:r>
      <w:r>
        <w:rPr>
          <w:b/>
          <w:bCs/>
        </w:rPr>
        <w:t xml:space="preserve">á </w:t>
      </w:r>
      <w:r>
        <w:rPr>
          <w:b/>
          <w:bCs/>
          <w:spacing w:val="-10"/>
        </w:rPr>
        <w:t xml:space="preserve"> </w:t>
      </w:r>
      <w:r>
        <w:t>(</w:t>
      </w:r>
      <w:r>
        <w:rPr>
          <w:spacing w:val="-4"/>
        </w:rPr>
        <w:t>z</w:t>
      </w:r>
      <w:r>
        <w:t xml:space="preserve">a </w:t>
      </w:r>
      <w:r>
        <w:rPr>
          <w:spacing w:val="-10"/>
        </w:rPr>
        <w:t xml:space="preserve"> </w:t>
      </w:r>
      <w:r>
        <w:t xml:space="preserve">splnění </w:t>
      </w:r>
      <w:r>
        <w:rPr>
          <w:spacing w:val="-10"/>
        </w:rPr>
        <w:t xml:space="preserve"> </w:t>
      </w:r>
      <w:r>
        <w:rPr>
          <w:spacing w:val="-3"/>
        </w:rPr>
        <w:t>v</w:t>
      </w:r>
      <w:r>
        <w:t>eš</w:t>
      </w:r>
      <w:r>
        <w:rPr>
          <w:spacing w:val="-8"/>
        </w:rPr>
        <w:t>k</w:t>
      </w:r>
      <w:r>
        <w:t>e</w:t>
      </w:r>
      <w:r>
        <w:rPr>
          <w:spacing w:val="1"/>
        </w:rPr>
        <w:t>r</w:t>
      </w:r>
      <w:r>
        <w:rPr>
          <w:spacing w:val="-4"/>
        </w:rPr>
        <w:t>ý</w:t>
      </w:r>
      <w:r>
        <w:t xml:space="preserve">ch </w:t>
      </w:r>
      <w:r>
        <w:rPr>
          <w:spacing w:val="-10"/>
        </w:rPr>
        <w:t xml:space="preserve"> </w:t>
      </w:r>
      <w:r>
        <w:t>p</w:t>
      </w:r>
      <w:r>
        <w:rPr>
          <w:spacing w:val="-1"/>
        </w:rPr>
        <w:t>o</w:t>
      </w:r>
      <w:r>
        <w:t>dmínek vyžadovaných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nařízení</w:t>
      </w:r>
      <w:r>
        <w:rPr>
          <w:spacing w:val="-14"/>
        </w:rPr>
        <w:t xml:space="preserve"> </w:t>
      </w:r>
      <w:r>
        <w:t>Komise</w:t>
      </w:r>
      <w:r>
        <w:rPr>
          <w:spacing w:val="-13"/>
        </w:rPr>
        <w:t xml:space="preserve"> </w:t>
      </w:r>
      <w:r>
        <w:t>(EU)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1407/2013</w:t>
      </w:r>
      <w:r>
        <w:rPr>
          <w:spacing w:val="-14"/>
        </w:rPr>
        <w:t xml:space="preserve"> </w:t>
      </w:r>
      <w:r>
        <w:rPr>
          <w:spacing w:val="-3"/>
        </w:rPr>
        <w:t>ze</w:t>
      </w:r>
      <w:r>
        <w:rPr>
          <w:spacing w:val="-13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18.</w:t>
      </w:r>
      <w:r>
        <w:rPr>
          <w:spacing w:val="-13"/>
        </w:rPr>
        <w:t xml:space="preserve"> </w:t>
      </w:r>
      <w:r>
        <w:t>prosince</w:t>
      </w:r>
      <w:r>
        <w:rPr>
          <w:spacing w:val="-13"/>
        </w:rPr>
        <w:t xml:space="preserve"> </w:t>
      </w:r>
      <w:r>
        <w:t>2013</w:t>
      </w:r>
      <w:r>
        <w:rPr>
          <w:spacing w:val="-14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 xml:space="preserve">jiných právních předpisů) </w:t>
      </w:r>
      <w:r>
        <w:rPr>
          <w:b/>
          <w:bCs/>
        </w:rPr>
        <w:t>dnem uzavření této smlouvy všemi smluvními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stranami.</w:t>
      </w:r>
    </w:p>
    <w:p w14:paraId="11EC0014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6"/>
        <w:rPr>
          <w:b/>
          <w:bCs/>
        </w:rPr>
        <w:sectPr w:rsidR="001003D4" w:rsidSect="00DC1C77"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25CBAB07" w14:textId="77777777" w:rsidR="001003D4" w:rsidRDefault="00000000">
      <w:pPr>
        <w:pStyle w:val="Zkladn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w:lastRenderedPageBreak/>
        <w:pict w14:anchorId="1A112E1E">
          <v:rect id="_x0000_s1030" style="position:absolute;margin-left:501.2pt;margin-top:.8pt;width:80pt;height:80pt;z-index:6;mso-position-horizontal-relative:page;mso-position-vertical-relative:page" o:allowincell="f" filled="f" stroked="f">
            <v:textbox inset="0,0,0,0">
              <w:txbxContent>
                <w:p w14:paraId="4FCD1F7B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4006AA8E">
                      <v:shape id="_x0000_i1038" type="#_x0000_t75" style="width:78.75pt;height:78.75pt">
                        <v:imagedata r:id="rId5" o:title=""/>
                      </v:shape>
                    </w:pict>
                  </w:r>
                </w:p>
                <w:p w14:paraId="0B3D8336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116CE205" w14:textId="77777777" w:rsidR="001003D4" w:rsidRDefault="001003D4">
      <w:pPr>
        <w:pStyle w:val="Zkladntext"/>
        <w:kinsoku w:val="0"/>
        <w:overflowPunct w:val="0"/>
        <w:spacing w:before="1"/>
        <w:rPr>
          <w:b/>
          <w:bCs/>
          <w:sz w:val="20"/>
          <w:szCs w:val="20"/>
        </w:rPr>
      </w:pPr>
    </w:p>
    <w:p w14:paraId="19278F51" w14:textId="77777777" w:rsidR="001003D4" w:rsidRDefault="00000000">
      <w:pPr>
        <w:pStyle w:val="Zkladntext"/>
        <w:kinsoku w:val="0"/>
        <w:overflowPunct w:val="0"/>
        <w:ind w:left="111"/>
        <w:rPr>
          <w:sz w:val="20"/>
          <w:szCs w:val="20"/>
        </w:rPr>
      </w:pPr>
      <w:r>
        <w:rPr>
          <w:sz w:val="20"/>
          <w:szCs w:val="20"/>
        </w:rPr>
        <w:pict w14:anchorId="2023030D">
          <v:shape id="_x0000_i1039" type="#_x0000_t75" style="width:87pt;height:45.75pt">
            <v:imagedata r:id="rId6" o:title=""/>
          </v:shape>
        </w:pict>
      </w:r>
    </w:p>
    <w:p w14:paraId="1DB1E46E" w14:textId="77777777" w:rsidR="001003D4" w:rsidRDefault="001003D4">
      <w:pPr>
        <w:pStyle w:val="Zkladntext"/>
        <w:kinsoku w:val="0"/>
        <w:overflowPunct w:val="0"/>
        <w:spacing w:before="6"/>
        <w:rPr>
          <w:b/>
          <w:bCs/>
          <w:sz w:val="15"/>
          <w:szCs w:val="15"/>
        </w:rPr>
      </w:pPr>
    </w:p>
    <w:p w14:paraId="4C9506CF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spacing w:before="100"/>
        <w:ind w:hanging="361"/>
        <w:jc w:val="both"/>
      </w:pPr>
      <w:r>
        <w:rPr>
          <w:spacing w:val="-3"/>
        </w:rPr>
        <w:t>Trvání</w:t>
      </w:r>
      <w:r>
        <w:rPr>
          <w:spacing w:val="-1"/>
        </w:rPr>
        <w:t xml:space="preserve"> </w:t>
      </w:r>
      <w:r>
        <w:t>smlouvy</w:t>
      </w:r>
    </w:p>
    <w:p w14:paraId="0C330B8B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hanging="433"/>
      </w:pPr>
      <w:r>
        <w:rPr>
          <w:spacing w:val="-7"/>
        </w:rPr>
        <w:t xml:space="preserve">Tato </w:t>
      </w:r>
      <w:r>
        <w:t xml:space="preserve">smlouva se uzavírá na </w:t>
      </w:r>
      <w:r>
        <w:rPr>
          <w:b/>
          <w:bCs/>
        </w:rPr>
        <w:t>dobu určitou</w:t>
      </w:r>
      <w:r>
        <w:t>, a to na dobu od 15.3.2024 do</w:t>
      </w:r>
      <w:r>
        <w:rPr>
          <w:spacing w:val="-12"/>
        </w:rPr>
        <w:t xml:space="preserve"> </w:t>
      </w:r>
      <w:r>
        <w:t>31.5.2024.</w:t>
      </w:r>
    </w:p>
    <w:p w14:paraId="1D4E8CE5" w14:textId="1C726DA5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120"/>
        <w:ind w:left="1097" w:right="105"/>
      </w:pPr>
      <w:r>
        <w:t>Poskytovatel</w:t>
      </w:r>
      <w:r>
        <w:rPr>
          <w:spacing w:val="-12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rPr>
          <w:spacing w:val="-3"/>
        </w:rPr>
        <w:t>kdykoli</w:t>
      </w:r>
      <w:r>
        <w:rPr>
          <w:spacing w:val="-10"/>
        </w:rPr>
        <w:t xml:space="preserve"> </w:t>
      </w:r>
      <w:r>
        <w:t>písemně</w:t>
      </w:r>
      <w:r>
        <w:rPr>
          <w:spacing w:val="-11"/>
        </w:rPr>
        <w:t xml:space="preserve"> </w:t>
      </w:r>
      <w:r>
        <w:t>vypovědět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uvedení</w:t>
      </w:r>
      <w:r>
        <w:rPr>
          <w:spacing w:val="-11"/>
        </w:rPr>
        <w:t xml:space="preserve"> </w:t>
      </w:r>
      <w:r>
        <w:t>důvodu,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 s účinnos</w:t>
      </w:r>
      <w:r w:rsidR="00630ADA">
        <w:t>t</w:t>
      </w:r>
      <w:r>
        <w:t xml:space="preserve"> doručením výpovědi druhé smluvní straně (tj. bez výpovědní</w:t>
      </w:r>
      <w:r>
        <w:rPr>
          <w:spacing w:val="1"/>
        </w:rPr>
        <w:t xml:space="preserve"> </w:t>
      </w:r>
      <w:r>
        <w:t>doby).</w:t>
      </w:r>
    </w:p>
    <w:p w14:paraId="697FE5E9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119"/>
        <w:ind w:left="1097" w:right="105"/>
        <w:rPr>
          <w:spacing w:val="-3"/>
        </w:rPr>
      </w:pPr>
      <w:r>
        <w:t>Smlouva může být ukončena rovněž dohodou smluvních stran a dalšími způsoby stanovenými platnými právními</w:t>
      </w:r>
      <w:r>
        <w:rPr>
          <w:spacing w:val="-4"/>
        </w:rPr>
        <w:t xml:space="preserve"> </w:t>
      </w:r>
      <w:r>
        <w:rPr>
          <w:spacing w:val="-3"/>
        </w:rPr>
        <w:t>předpisy.</w:t>
      </w:r>
    </w:p>
    <w:p w14:paraId="6AA408BD" w14:textId="37C8C57B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120" w:line="242" w:lineRule="auto"/>
        <w:ind w:left="1097" w:right="105"/>
      </w:pPr>
      <w:r>
        <w:t>Příjemce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skončení</w:t>
      </w:r>
      <w:r>
        <w:rPr>
          <w:spacing w:val="-15"/>
        </w:rPr>
        <w:t xml:space="preserve"> </w:t>
      </w:r>
      <w:r>
        <w:t>poskytování</w:t>
      </w:r>
      <w:r>
        <w:rPr>
          <w:spacing w:val="-15"/>
        </w:rPr>
        <w:t xml:space="preserve"> </w:t>
      </w:r>
      <w:r>
        <w:t>konzultací</w:t>
      </w:r>
      <w:r>
        <w:rPr>
          <w:spacing w:val="-14"/>
        </w:rPr>
        <w:t xml:space="preserve"> </w:t>
      </w:r>
      <w:r>
        <w:t>vyplnit</w:t>
      </w:r>
      <w:r>
        <w:rPr>
          <w:spacing w:val="-15"/>
        </w:rPr>
        <w:t xml:space="preserve"> </w:t>
      </w:r>
      <w:r>
        <w:t>dotazník</w:t>
      </w:r>
      <w:r>
        <w:rPr>
          <w:spacing w:val="-15"/>
        </w:rPr>
        <w:t xml:space="preserve"> </w:t>
      </w:r>
      <w:r>
        <w:t>spokojenos</w:t>
      </w:r>
      <w:r w:rsidR="00630ADA">
        <w:t>t</w:t>
      </w:r>
      <w:r>
        <w:t xml:space="preserve">, který mu může být </w:t>
      </w:r>
      <w:r>
        <w:rPr>
          <w:spacing w:val="-3"/>
        </w:rPr>
        <w:t xml:space="preserve">ze strany </w:t>
      </w:r>
      <w:r>
        <w:t>Poskytovatel podpory zaslán, a to nejpozději do 14 kalendářních dnů ode dne odeslání tohoto dotazníku</w:t>
      </w:r>
      <w:r>
        <w:rPr>
          <w:spacing w:val="-4"/>
        </w:rPr>
        <w:t xml:space="preserve"> </w:t>
      </w:r>
      <w:r>
        <w:t>Příjemci.</w:t>
      </w:r>
    </w:p>
    <w:p w14:paraId="31F0267C" w14:textId="77777777" w:rsidR="001003D4" w:rsidRDefault="001003D4">
      <w:pPr>
        <w:pStyle w:val="Zkladntext"/>
        <w:kinsoku w:val="0"/>
        <w:overflowPunct w:val="0"/>
        <w:spacing w:before="5"/>
        <w:rPr>
          <w:sz w:val="33"/>
          <w:szCs w:val="33"/>
        </w:rPr>
      </w:pPr>
    </w:p>
    <w:p w14:paraId="65012522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spacing w:before="0"/>
        <w:ind w:hanging="361"/>
        <w:jc w:val="both"/>
        <w:rPr>
          <w:spacing w:val="-3"/>
        </w:rPr>
      </w:pPr>
      <w:r>
        <w:t xml:space="preserve">Další </w:t>
      </w:r>
      <w:r>
        <w:rPr>
          <w:spacing w:val="-3"/>
        </w:rPr>
        <w:t xml:space="preserve">práva </w:t>
      </w:r>
      <w:r>
        <w:t xml:space="preserve">a </w:t>
      </w:r>
      <w:proofErr w:type="spellStart"/>
      <w:r>
        <w:t>povinnosQ</w:t>
      </w:r>
      <w:proofErr w:type="spellEnd"/>
      <w:r>
        <w:t xml:space="preserve"> smluvních</w:t>
      </w:r>
      <w:r>
        <w:rPr>
          <w:spacing w:val="-2"/>
        </w:rPr>
        <w:t xml:space="preserve"> </w:t>
      </w:r>
      <w:r>
        <w:rPr>
          <w:spacing w:val="-3"/>
        </w:rPr>
        <w:t>stran</w:t>
      </w:r>
    </w:p>
    <w:p w14:paraId="77FA6B21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dále </w:t>
      </w:r>
      <w:r>
        <w:rPr>
          <w:spacing w:val="-3"/>
        </w:rPr>
        <w:t xml:space="preserve">dohodly, že </w:t>
      </w:r>
      <w:r>
        <w:t xml:space="preserve">Příjemce je povinen poskytnout Poskytovateli veškerou potřebnou součinnost nezbytnou </w:t>
      </w:r>
      <w:r>
        <w:rPr>
          <w:spacing w:val="-4"/>
        </w:rPr>
        <w:t xml:space="preserve">ke </w:t>
      </w:r>
      <w:r>
        <w:t xml:space="preserve">splnění této </w:t>
      </w:r>
      <w:r>
        <w:rPr>
          <w:spacing w:val="-3"/>
        </w:rPr>
        <w:t xml:space="preserve">smlouvy, </w:t>
      </w:r>
      <w:r>
        <w:t xml:space="preserve">zejména, nikoliv však výlučně, je povinen </w:t>
      </w:r>
      <w:r>
        <w:rPr>
          <w:spacing w:val="-3"/>
        </w:rPr>
        <w:t xml:space="preserve">dostavovat </w:t>
      </w:r>
      <w:r>
        <w:t>se na jednotlivé workshopy a konzultace, dále je povinen bezodkladně reagovat na výzvy a dotazy</w:t>
      </w:r>
      <w:r>
        <w:rPr>
          <w:spacing w:val="-9"/>
        </w:rPr>
        <w:t xml:space="preserve"> </w:t>
      </w:r>
      <w:r>
        <w:t>Poskytovatele.</w:t>
      </w:r>
    </w:p>
    <w:p w14:paraId="5CECD2C3" w14:textId="77777777" w:rsidR="001003D4" w:rsidRDefault="001003D4">
      <w:pPr>
        <w:pStyle w:val="Zkladntext"/>
        <w:kinsoku w:val="0"/>
        <w:overflowPunct w:val="0"/>
        <w:spacing w:before="11"/>
        <w:rPr>
          <w:sz w:val="23"/>
          <w:szCs w:val="23"/>
        </w:rPr>
      </w:pPr>
    </w:p>
    <w:p w14:paraId="045E73C3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ind w:hanging="361"/>
        <w:jc w:val="both"/>
      </w:pPr>
      <w:r>
        <w:t>Mlčenlivost</w:t>
      </w:r>
    </w:p>
    <w:p w14:paraId="368BA90D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zavazují </w:t>
      </w:r>
      <w:r>
        <w:rPr>
          <w:spacing w:val="-3"/>
        </w:rPr>
        <w:t xml:space="preserve">zachovávat </w:t>
      </w:r>
      <w:r>
        <w:t>mlčenlivost o všech skutečnostech</w:t>
      </w:r>
      <w:r>
        <w:rPr>
          <w:spacing w:val="-36"/>
        </w:rPr>
        <w:t xml:space="preserve"> </w:t>
      </w:r>
      <w:r>
        <w:t>souvisejících s</w:t>
      </w:r>
      <w:r>
        <w:rPr>
          <w:spacing w:val="-10"/>
        </w:rPr>
        <w:t xml:space="preserve"> </w:t>
      </w:r>
      <w:r>
        <w:t>konzultacemi</w:t>
      </w:r>
      <w:r>
        <w:rPr>
          <w:spacing w:val="-16"/>
        </w:rPr>
        <w:t xml:space="preserve"> </w:t>
      </w:r>
      <w:r>
        <w:t>poskytovanými</w:t>
      </w:r>
      <w:r>
        <w:rPr>
          <w:spacing w:val="-16"/>
        </w:rPr>
        <w:t xml:space="preserve"> </w:t>
      </w:r>
      <w:r>
        <w:t>Poskytovatelem</w:t>
      </w:r>
      <w:r>
        <w:rPr>
          <w:spacing w:val="-16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smlouvy.</w:t>
      </w:r>
      <w:r>
        <w:rPr>
          <w:spacing w:val="-16"/>
        </w:rPr>
        <w:t xml:space="preserve"> </w:t>
      </w:r>
      <w:r>
        <w:t>Zejména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 xml:space="preserve">Příjemce zavazuje </w:t>
      </w:r>
      <w:r>
        <w:rPr>
          <w:spacing w:val="-3"/>
        </w:rPr>
        <w:t xml:space="preserve">zachovávat </w:t>
      </w:r>
      <w:r>
        <w:t xml:space="preserve">mlčenlivost ohledně obsahu Akceleračního programu, </w:t>
      </w:r>
      <w:r>
        <w:rPr>
          <w:spacing w:val="-3"/>
        </w:rPr>
        <w:t xml:space="preserve">jakožto </w:t>
      </w:r>
      <w:r>
        <w:t>i o dalších souvisejících</w:t>
      </w:r>
      <w:r>
        <w:rPr>
          <w:spacing w:val="-1"/>
        </w:rPr>
        <w:t xml:space="preserve"> </w:t>
      </w:r>
      <w:r>
        <w:t>skutečnostech.</w:t>
      </w:r>
    </w:p>
    <w:p w14:paraId="26E12DD1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dále </w:t>
      </w:r>
      <w:r>
        <w:rPr>
          <w:spacing w:val="-3"/>
        </w:rPr>
        <w:t xml:space="preserve">dohodly, že </w:t>
      </w:r>
      <w:r>
        <w:t xml:space="preserve">Poskytovatel a Příjemce jsou povinni </w:t>
      </w:r>
      <w:r>
        <w:rPr>
          <w:spacing w:val="-3"/>
        </w:rPr>
        <w:t xml:space="preserve">zachovávat </w:t>
      </w:r>
      <w:r>
        <w:t>mlčenlivost o obchodních tajemstvích a jiných důvěrných informacích Příjemce či Poskytovatele,</w:t>
      </w:r>
      <w:r>
        <w:rPr>
          <w:spacing w:val="-9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jim</w:t>
      </w:r>
      <w:r>
        <w:rPr>
          <w:spacing w:val="-8"/>
        </w:rPr>
        <w:t xml:space="preserve"> </w:t>
      </w:r>
      <w:r>
        <w:t>budou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sděleny</w:t>
      </w:r>
      <w:r>
        <w:rPr>
          <w:spacing w:val="-8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jinak</w:t>
      </w:r>
      <w:r>
        <w:rPr>
          <w:spacing w:val="-9"/>
        </w:rPr>
        <w:t xml:space="preserve"> </w:t>
      </w:r>
      <w:r>
        <w:t xml:space="preserve">zpřístupněny. Smluvní </w:t>
      </w:r>
      <w:r>
        <w:rPr>
          <w:spacing w:val="-3"/>
        </w:rPr>
        <w:t xml:space="preserve">strany </w:t>
      </w:r>
      <w:r>
        <w:t xml:space="preserve">se však </w:t>
      </w:r>
      <w:r>
        <w:rPr>
          <w:spacing w:val="-3"/>
        </w:rPr>
        <w:t xml:space="preserve">dohodly, že </w:t>
      </w:r>
      <w:r>
        <w:t xml:space="preserve">Poskytovatel je oprávněn tyto informace sdělit či jinak zpřístupnit spolupracujícím subjektům či jiným </w:t>
      </w:r>
      <w:proofErr w:type="spellStart"/>
      <w:r>
        <w:t>třerm</w:t>
      </w:r>
      <w:proofErr w:type="spellEnd"/>
      <w:r>
        <w:t xml:space="preserve"> osobám, a to na základě souhlasu Příjemce nebo v případech, </w:t>
      </w:r>
      <w:r>
        <w:rPr>
          <w:spacing w:val="-3"/>
        </w:rPr>
        <w:t xml:space="preserve">kdy </w:t>
      </w:r>
      <w:r>
        <w:t>je to obvyklé, či nezbytné pro plnění této smlouvy.</w:t>
      </w:r>
      <w:r>
        <w:rPr>
          <w:spacing w:val="-18"/>
        </w:rPr>
        <w:t xml:space="preserve"> </w:t>
      </w:r>
      <w:r>
        <w:t>Souhlas</w:t>
      </w:r>
      <w:r>
        <w:rPr>
          <w:spacing w:val="-18"/>
        </w:rPr>
        <w:t xml:space="preserve"> </w:t>
      </w:r>
      <w:r>
        <w:t>Příjemce</w:t>
      </w:r>
      <w:r>
        <w:rPr>
          <w:spacing w:val="-18"/>
        </w:rPr>
        <w:t xml:space="preserve"> </w:t>
      </w:r>
      <w:r>
        <w:t>může</w:t>
      </w:r>
      <w:r>
        <w:rPr>
          <w:spacing w:val="-17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učiněn</w:t>
      </w:r>
      <w:r>
        <w:rPr>
          <w:spacing w:val="-18"/>
        </w:rPr>
        <w:t xml:space="preserve"> </w:t>
      </w:r>
      <w:r>
        <w:t>rovněž</w:t>
      </w:r>
      <w:r>
        <w:rPr>
          <w:spacing w:val="-18"/>
        </w:rPr>
        <w:t xml:space="preserve"> </w:t>
      </w:r>
      <w:r>
        <w:t>e-mailem</w:t>
      </w:r>
      <w:r>
        <w:rPr>
          <w:spacing w:val="-17"/>
        </w:rPr>
        <w:t xml:space="preserve"> </w:t>
      </w:r>
      <w:r>
        <w:t>či</w:t>
      </w:r>
      <w:r>
        <w:rPr>
          <w:spacing w:val="-18"/>
        </w:rPr>
        <w:t xml:space="preserve"> </w:t>
      </w:r>
      <w:r>
        <w:t>jinou</w:t>
      </w:r>
      <w:r>
        <w:rPr>
          <w:spacing w:val="-18"/>
        </w:rPr>
        <w:t xml:space="preserve"> </w:t>
      </w:r>
      <w:r>
        <w:t>vhodnou</w:t>
      </w:r>
      <w:r>
        <w:rPr>
          <w:spacing w:val="-18"/>
        </w:rPr>
        <w:t xml:space="preserve"> </w:t>
      </w:r>
      <w:r>
        <w:t>formou.</w:t>
      </w:r>
    </w:p>
    <w:p w14:paraId="27A77974" w14:textId="77777777" w:rsidR="001003D4" w:rsidRDefault="001003D4">
      <w:pPr>
        <w:pStyle w:val="Zkladntext"/>
        <w:kinsoku w:val="0"/>
        <w:overflowPunct w:val="0"/>
        <w:spacing w:before="9"/>
        <w:rPr>
          <w:sz w:val="23"/>
          <w:szCs w:val="23"/>
        </w:rPr>
      </w:pPr>
    </w:p>
    <w:p w14:paraId="5EEB1867" w14:textId="77777777" w:rsidR="001003D4" w:rsidRDefault="001003D4">
      <w:pPr>
        <w:pStyle w:val="Nadpis1"/>
        <w:numPr>
          <w:ilvl w:val="0"/>
          <w:numId w:val="3"/>
        </w:numPr>
        <w:tabs>
          <w:tab w:val="left" w:pos="666"/>
        </w:tabs>
        <w:kinsoku w:val="0"/>
        <w:overflowPunct w:val="0"/>
        <w:ind w:hanging="361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7C140945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6"/>
      </w:pPr>
      <w:r>
        <w:t>Smlouva nebo právní vztah z ní vzniklý mohou být měněny dohodou smluvních stran pouze v písemné</w:t>
      </w:r>
      <w:r>
        <w:rPr>
          <w:spacing w:val="-2"/>
        </w:rPr>
        <w:t xml:space="preserve"> </w:t>
      </w:r>
      <w:r>
        <w:t>formě.</w:t>
      </w:r>
    </w:p>
    <w:p w14:paraId="27B4A4D0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5"/>
      </w:pPr>
      <w:r>
        <w:t>Ochrana osobních údajů: Informace o tom, v jakém rozsahu, za jakým účelem, na základě, jakého oprávnění (</w:t>
      </w:r>
      <w:proofErr w:type="spellStart"/>
      <w:r>
        <w:t>ftulu</w:t>
      </w:r>
      <w:proofErr w:type="spellEnd"/>
      <w:r>
        <w:t xml:space="preserve">) a po jakou dobu Poskytovatel podpory </w:t>
      </w:r>
      <w:r>
        <w:rPr>
          <w:spacing w:val="-3"/>
        </w:rPr>
        <w:t xml:space="preserve">jako </w:t>
      </w:r>
      <w:r>
        <w:t xml:space="preserve">správce osobních údajů </w:t>
      </w:r>
      <w:r>
        <w:rPr>
          <w:spacing w:val="-3"/>
        </w:rPr>
        <w:t xml:space="preserve">zpracovává </w:t>
      </w:r>
      <w:r>
        <w:t xml:space="preserve">osobní údaje Příjemce (jeho zástupce), a o tom, jaká zástupci Příjemce náležejí </w:t>
      </w:r>
      <w:r>
        <w:rPr>
          <w:spacing w:val="-3"/>
        </w:rPr>
        <w:t xml:space="preserve">práva, </w:t>
      </w:r>
      <w:r>
        <w:t xml:space="preserve">jsou </w:t>
      </w:r>
      <w:r>
        <w:rPr>
          <w:spacing w:val="-3"/>
        </w:rPr>
        <w:t xml:space="preserve">upraveny </w:t>
      </w:r>
      <w:r>
        <w:t>v informačním dokumentu s názvem Zásady zpracování osobních údajů, který je dostupný na webových stránkách Poskytovatele.</w:t>
      </w:r>
    </w:p>
    <w:p w14:paraId="58238612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3"/>
        <w:ind w:left="1097" w:right="105"/>
      </w:pPr>
      <w:r>
        <w:t xml:space="preserve">Pokud vyjde najevo, </w:t>
      </w:r>
      <w:r>
        <w:rPr>
          <w:spacing w:val="-3"/>
        </w:rPr>
        <w:t xml:space="preserve">že </w:t>
      </w:r>
      <w:r>
        <w:t xml:space="preserve">některé ustanovení této smlouvy je nebo se stalo neplatným, v rozporu s vůlí smluvních stran neúčinným nebo neaplikovatelným nebo </w:t>
      </w:r>
      <w:r>
        <w:rPr>
          <w:spacing w:val="-3"/>
        </w:rPr>
        <w:t xml:space="preserve">že taková </w:t>
      </w:r>
      <w:proofErr w:type="gramStart"/>
      <w:r>
        <w:t>neplatnost,  neúčinnost</w:t>
      </w:r>
      <w:proofErr w:type="gramEnd"/>
      <w:r>
        <w:t xml:space="preserve">  nebo   neaplikovatelnost   neodvratně   nastane   (zejména  v důsledku změny příslušných právních předpisů), nemá to vliv na platnost, účinnost nebo   aplikovatelnost   ostatních   ustanovení   této   smlouvy.   Smluvní   </w:t>
      </w:r>
      <w:r>
        <w:rPr>
          <w:spacing w:val="-3"/>
        </w:rPr>
        <w:t xml:space="preserve">strany   </w:t>
      </w:r>
      <w:proofErr w:type="gramStart"/>
      <w:r>
        <w:t>se  v</w:t>
      </w:r>
      <w:proofErr w:type="gramEnd"/>
      <w:r>
        <w:t xml:space="preserve"> uvedených případech zavazují k </w:t>
      </w:r>
      <w:proofErr w:type="spellStart"/>
      <w:r>
        <w:t>poskytnur</w:t>
      </w:r>
      <w:proofErr w:type="spellEnd"/>
      <w:r>
        <w:t xml:space="preserve"> si vzájemné </w:t>
      </w:r>
      <w:proofErr w:type="spellStart"/>
      <w:r>
        <w:t>součinnosf</w:t>
      </w:r>
      <w:proofErr w:type="spellEnd"/>
      <w:r>
        <w:t xml:space="preserve"> a k učinění příslušných právních jednání za účelem nahrazení neplatného, neúčinného</w:t>
      </w:r>
      <w:r>
        <w:rPr>
          <w:spacing w:val="22"/>
        </w:rPr>
        <w:t xml:space="preserve"> </w:t>
      </w:r>
      <w:r>
        <w:t>nebo</w:t>
      </w:r>
    </w:p>
    <w:p w14:paraId="65DB3774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spacing w:before="3"/>
        <w:ind w:left="1097" w:right="105"/>
        <w:sectPr w:rsidR="001003D4" w:rsidSect="00DC1C77"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25EB51F5" w14:textId="77777777" w:rsidR="001003D4" w:rsidRDefault="001003D4">
      <w:pPr>
        <w:pStyle w:val="Zkladntext"/>
        <w:kinsoku w:val="0"/>
        <w:overflowPunct w:val="0"/>
        <w:rPr>
          <w:sz w:val="20"/>
          <w:szCs w:val="20"/>
        </w:rPr>
      </w:pPr>
    </w:p>
    <w:p w14:paraId="4FB3DE4C" w14:textId="77777777" w:rsidR="001003D4" w:rsidRDefault="001003D4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4263EF96" w14:textId="77777777" w:rsidR="001003D4" w:rsidRDefault="00000000">
      <w:pPr>
        <w:pStyle w:val="Zkladntext"/>
        <w:kinsoku w:val="0"/>
        <w:overflowPunct w:val="0"/>
        <w:ind w:left="111"/>
        <w:rPr>
          <w:sz w:val="20"/>
          <w:szCs w:val="20"/>
        </w:rPr>
      </w:pPr>
      <w:r>
        <w:rPr>
          <w:sz w:val="20"/>
          <w:szCs w:val="20"/>
        </w:rPr>
        <w:pict w14:anchorId="7A38CE81">
          <v:shape id="_x0000_i1040" type="#_x0000_t75" style="width:87pt;height:45.75pt">
            <v:imagedata r:id="rId6" o:title=""/>
          </v:shape>
        </w:pict>
      </w:r>
    </w:p>
    <w:p w14:paraId="0EEB2F80" w14:textId="77777777" w:rsidR="001003D4" w:rsidRDefault="001003D4">
      <w:pPr>
        <w:pStyle w:val="Zkladntext"/>
        <w:kinsoku w:val="0"/>
        <w:overflowPunct w:val="0"/>
        <w:ind w:left="1097"/>
        <w:rPr>
          <w:spacing w:val="-3"/>
        </w:rPr>
      </w:pPr>
      <w:r>
        <w:t>neaplikovatelného</w:t>
      </w:r>
      <w:r>
        <w:rPr>
          <w:spacing w:val="-21"/>
        </w:rPr>
        <w:t xml:space="preserve"> </w:t>
      </w:r>
      <w:r>
        <w:t>ustanovení</w:t>
      </w:r>
      <w:r>
        <w:rPr>
          <w:spacing w:val="-21"/>
        </w:rPr>
        <w:t xml:space="preserve"> </w:t>
      </w:r>
      <w:r>
        <w:t>ustanovením</w:t>
      </w:r>
      <w:r>
        <w:rPr>
          <w:spacing w:val="-20"/>
        </w:rPr>
        <w:t xml:space="preserve"> </w:t>
      </w:r>
      <w:r>
        <w:t>jiným</w:t>
      </w:r>
      <w:r>
        <w:rPr>
          <w:spacing w:val="-21"/>
        </w:rPr>
        <w:t xml:space="preserve"> </w:t>
      </w:r>
      <w:r>
        <w:t>tak,</w:t>
      </w:r>
      <w:r>
        <w:rPr>
          <w:spacing w:val="-21"/>
        </w:rPr>
        <w:t xml:space="preserve"> </w:t>
      </w:r>
      <w:r>
        <w:t>aby</w:t>
      </w:r>
      <w:r>
        <w:rPr>
          <w:spacing w:val="-21"/>
        </w:rPr>
        <w:t xml:space="preserve"> </w:t>
      </w:r>
      <w:r>
        <w:t>byl</w:t>
      </w:r>
      <w:r>
        <w:rPr>
          <w:spacing w:val="-20"/>
        </w:rPr>
        <w:t xml:space="preserve"> </w:t>
      </w:r>
      <w:r>
        <w:t>zachován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naplněn</w:t>
      </w:r>
      <w:r>
        <w:rPr>
          <w:spacing w:val="-21"/>
        </w:rPr>
        <w:t xml:space="preserve"> </w:t>
      </w:r>
      <w:r>
        <w:t>účel této</w:t>
      </w:r>
      <w:r>
        <w:rPr>
          <w:spacing w:val="-1"/>
        </w:rPr>
        <w:t xml:space="preserve"> </w:t>
      </w:r>
      <w:r>
        <w:rPr>
          <w:spacing w:val="-3"/>
        </w:rPr>
        <w:t>Smlouvy.</w:t>
      </w:r>
    </w:p>
    <w:p w14:paraId="6F8A0B74" w14:textId="77777777" w:rsidR="001003D4" w:rsidRDefault="001003D4">
      <w:pPr>
        <w:pStyle w:val="Odstavecseseznamem"/>
        <w:numPr>
          <w:ilvl w:val="1"/>
          <w:numId w:val="3"/>
        </w:numPr>
        <w:tabs>
          <w:tab w:val="left" w:pos="1098"/>
        </w:tabs>
        <w:kinsoku w:val="0"/>
        <w:overflowPunct w:val="0"/>
        <w:ind w:left="1097" w:right="108"/>
        <w:jc w:val="left"/>
      </w:pPr>
      <w:r>
        <w:rPr>
          <w:spacing w:val="-7"/>
        </w:rPr>
        <w:t xml:space="preserve">Tato </w:t>
      </w:r>
      <w:r>
        <w:t xml:space="preserve">smlouva se vyhotovuje </w:t>
      </w:r>
      <w:r>
        <w:rPr>
          <w:b/>
          <w:bCs/>
        </w:rPr>
        <w:t>ve dvou stejnopisech</w:t>
      </w:r>
      <w:r>
        <w:t xml:space="preserve">. </w:t>
      </w:r>
      <w:r>
        <w:rPr>
          <w:spacing w:val="-3"/>
        </w:rPr>
        <w:t xml:space="preserve">Každá </w:t>
      </w:r>
      <w:r>
        <w:t xml:space="preserve">smluvní strana </w:t>
      </w:r>
      <w:proofErr w:type="gramStart"/>
      <w:r>
        <w:t>obdrží</w:t>
      </w:r>
      <w:proofErr w:type="gramEnd"/>
      <w:r>
        <w:t xml:space="preserve"> po jednom</w:t>
      </w:r>
      <w:r>
        <w:rPr>
          <w:spacing w:val="-2"/>
        </w:rPr>
        <w:t xml:space="preserve"> </w:t>
      </w:r>
      <w:r>
        <w:t>stejnopisu.</w:t>
      </w:r>
    </w:p>
    <w:p w14:paraId="1DE645B2" w14:textId="77777777" w:rsidR="001003D4" w:rsidRDefault="001003D4">
      <w:pPr>
        <w:pStyle w:val="Zkladntext"/>
        <w:kinsoku w:val="0"/>
        <w:overflowPunct w:val="0"/>
        <w:rPr>
          <w:sz w:val="28"/>
          <w:szCs w:val="28"/>
        </w:rPr>
      </w:pPr>
    </w:p>
    <w:p w14:paraId="260C8E83" w14:textId="77777777" w:rsidR="001003D4" w:rsidRDefault="001003D4">
      <w:pPr>
        <w:pStyle w:val="Zkladntext"/>
        <w:tabs>
          <w:tab w:val="left" w:pos="3155"/>
        </w:tabs>
        <w:kinsoku w:val="0"/>
        <w:overflowPunct w:val="0"/>
        <w:spacing w:before="239"/>
        <w:ind w:left="305"/>
        <w:rPr>
          <w:rFonts w:ascii="Times New Roman" w:hAnsi="Times New Roman" w:cs="Times New Roman"/>
        </w:rPr>
      </w:pPr>
      <w:r>
        <w:t xml:space="preserve">V </w:t>
      </w:r>
      <w:r>
        <w:rPr>
          <w:spacing w:val="-3"/>
        </w:rPr>
        <w:t>Ostravě</w:t>
      </w:r>
      <w:r>
        <w:rPr>
          <w:spacing w:val="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4AC4110E" w14:textId="77777777" w:rsidR="001003D4" w:rsidRDefault="001003D4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ECF1B47" w14:textId="77777777" w:rsidR="001003D4" w:rsidRDefault="001003D4">
      <w:pPr>
        <w:pStyle w:val="Zkladntext"/>
        <w:kinsoku w:val="0"/>
        <w:overflowPunct w:val="0"/>
        <w:spacing w:before="7"/>
        <w:rPr>
          <w:rFonts w:ascii="Times New Roman" w:hAnsi="Times New Roman" w:cs="Times New Roman"/>
          <w:sz w:val="22"/>
          <w:szCs w:val="22"/>
        </w:rPr>
      </w:pPr>
    </w:p>
    <w:p w14:paraId="4A5660CA" w14:textId="77777777" w:rsidR="001003D4" w:rsidRDefault="001003D4">
      <w:pPr>
        <w:pStyle w:val="Zkladntext"/>
        <w:tabs>
          <w:tab w:val="left" w:pos="6677"/>
        </w:tabs>
        <w:kinsoku w:val="0"/>
        <w:overflowPunct w:val="0"/>
        <w:spacing w:before="101"/>
        <w:ind w:left="305"/>
        <w:rPr>
          <w:i/>
          <w:iCs/>
        </w:rPr>
      </w:pPr>
      <w:r>
        <w:rPr>
          <w:i/>
          <w:iCs/>
        </w:rPr>
        <w:t>Poskytovatel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podpory:</w:t>
      </w:r>
      <w:r>
        <w:rPr>
          <w:i/>
          <w:iCs/>
        </w:rPr>
        <w:tab/>
        <w:t>Příjemce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podpory:</w:t>
      </w:r>
    </w:p>
    <w:p w14:paraId="6ECBF1BB" w14:textId="77777777" w:rsidR="001003D4" w:rsidRDefault="001003D4">
      <w:pPr>
        <w:pStyle w:val="Zkladntext"/>
        <w:kinsoku w:val="0"/>
        <w:overflowPunct w:val="0"/>
        <w:spacing w:before="1"/>
        <w:rPr>
          <w:i/>
          <w:iCs/>
          <w:sz w:val="21"/>
          <w:szCs w:val="21"/>
        </w:rPr>
      </w:pPr>
    </w:p>
    <w:p w14:paraId="210596A9" w14:textId="77777777" w:rsidR="001003D4" w:rsidRDefault="001003D4">
      <w:pPr>
        <w:pStyle w:val="Zkladntext"/>
        <w:kinsoku w:val="0"/>
        <w:overflowPunct w:val="0"/>
        <w:spacing w:before="1"/>
        <w:rPr>
          <w:i/>
          <w:iCs/>
          <w:sz w:val="21"/>
          <w:szCs w:val="21"/>
        </w:rPr>
        <w:sectPr w:rsidR="001003D4" w:rsidSect="00DC1C77">
          <w:pgSz w:w="11910" w:h="16840"/>
          <w:pgMar w:top="0" w:right="1300" w:bottom="280" w:left="1120" w:header="708" w:footer="708" w:gutter="0"/>
          <w:cols w:space="708"/>
          <w:noEndnote/>
        </w:sectPr>
      </w:pPr>
    </w:p>
    <w:p w14:paraId="37A500BF" w14:textId="2F2F66EF" w:rsidR="001003D4" w:rsidRDefault="001003D4" w:rsidP="00BB38C8">
      <w:pPr>
        <w:pStyle w:val="Zkladntext"/>
        <w:kinsoku w:val="0"/>
        <w:overflowPunct w:val="0"/>
        <w:spacing w:before="151" w:line="247" w:lineRule="auto"/>
        <w:ind w:left="350" w:right="6268"/>
        <w:rPr>
          <w:sz w:val="17"/>
          <w:szCs w:val="17"/>
        </w:rPr>
      </w:pPr>
      <w:r>
        <w:rPr>
          <w:rFonts w:ascii="Times New Roman" w:hAnsi="Times New Roman" w:cs="Times New Roman"/>
        </w:rPr>
        <w:br w:type="column"/>
      </w:r>
    </w:p>
    <w:p w14:paraId="501A6DC3" w14:textId="77777777" w:rsidR="001003D4" w:rsidRDefault="001003D4">
      <w:pPr>
        <w:pStyle w:val="Zkladntext"/>
        <w:kinsoku w:val="0"/>
        <w:overflowPunct w:val="0"/>
        <w:spacing w:line="202" w:lineRule="exact"/>
        <w:ind w:left="350"/>
        <w:rPr>
          <w:sz w:val="17"/>
          <w:szCs w:val="17"/>
        </w:rPr>
        <w:sectPr w:rsidR="001003D4" w:rsidSect="00DC1C77">
          <w:type w:val="continuous"/>
          <w:pgSz w:w="11910" w:h="16840"/>
          <w:pgMar w:top="0" w:right="1300" w:bottom="280" w:left="1120" w:header="708" w:footer="708" w:gutter="0"/>
          <w:cols w:num="2" w:space="708" w:equalWidth="0">
            <w:col w:w="1335" w:space="146"/>
            <w:col w:w="8009"/>
          </w:cols>
          <w:noEndnote/>
        </w:sectPr>
      </w:pPr>
    </w:p>
    <w:p w14:paraId="20F1AB88" w14:textId="77777777" w:rsidR="001003D4" w:rsidRDefault="00000000">
      <w:pPr>
        <w:pStyle w:val="Zkladntext"/>
        <w:kinsoku w:val="0"/>
        <w:overflowPunct w:val="0"/>
        <w:spacing w:before="5"/>
        <w:rPr>
          <w:sz w:val="12"/>
          <w:szCs w:val="12"/>
        </w:rPr>
      </w:pPr>
      <w:r>
        <w:rPr>
          <w:noProof/>
        </w:rPr>
        <w:pict w14:anchorId="5C010461">
          <v:rect id="_x0000_s1066" style="position:absolute;margin-left:501.2pt;margin-top:.8pt;width:79pt;height:79pt;z-index:-1;mso-position-horizontal-relative:page;mso-position-vertical-relative:page" o:allowincell="f" filled="f" stroked="f">
            <v:textbox inset="0,0,0,0">
              <w:txbxContent>
                <w:p w14:paraId="639130B4" w14:textId="77777777" w:rsidR="001003D4" w:rsidRDefault="00000000">
                  <w:pPr>
                    <w:widowControl/>
                    <w:autoSpaceDE/>
                    <w:autoSpaceDN/>
                    <w:adjustRightInd/>
                    <w:spacing w:line="15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5AC9ECF1">
                      <v:shape id="_x0000_i1042" type="#_x0000_t75" style="width:78.75pt;height:78.75pt">
                        <v:imagedata r:id="rId5" o:title=""/>
                      </v:shape>
                    </w:pict>
                  </w:r>
                </w:p>
                <w:p w14:paraId="540649BF" w14:textId="77777777" w:rsidR="001003D4" w:rsidRDefault="0010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724E4424" w14:textId="77777777" w:rsidR="001003D4" w:rsidRDefault="00000000">
      <w:pPr>
        <w:pStyle w:val="Zkladntext"/>
        <w:kinsoku w:val="0"/>
        <w:overflowPunct w:val="0"/>
        <w:spacing w:line="20" w:lineRule="exact"/>
        <w:ind w:left="29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0057AAB4">
          <v:group id="_x0000_s1067" style="width:143.45pt;height:1pt;mso-position-horizontal-relative:char;mso-position-vertical-relative:line" coordsize="2869,20" o:allowincell="f">
            <v:shape id="_x0000_s1068" style="position:absolute;top:7;width:2869;height:20;mso-position-horizontal-relative:page;mso-position-vertical-relative:page" coordsize="2869,20" o:allowincell="f" path="m,l2868,e" filled="f" strokeweight=".27489mm">
              <v:path arrowok="t"/>
            </v:shape>
            <w10:anchorlock/>
          </v:group>
        </w:pict>
      </w:r>
    </w:p>
    <w:p w14:paraId="3F98FAB6" w14:textId="77777777" w:rsidR="001003D4" w:rsidRDefault="001003D4">
      <w:pPr>
        <w:pStyle w:val="Zkladntext"/>
        <w:kinsoku w:val="0"/>
        <w:overflowPunct w:val="0"/>
        <w:spacing w:before="2"/>
        <w:rPr>
          <w:sz w:val="17"/>
          <w:szCs w:val="17"/>
        </w:rPr>
      </w:pPr>
    </w:p>
    <w:p w14:paraId="6AD6E5AA" w14:textId="77777777" w:rsidR="001003D4" w:rsidRDefault="001003D4">
      <w:pPr>
        <w:pStyle w:val="Nadpis1"/>
        <w:tabs>
          <w:tab w:val="left" w:pos="6600"/>
        </w:tabs>
        <w:kinsoku w:val="0"/>
        <w:overflowPunct w:val="0"/>
        <w:spacing w:before="100"/>
        <w:ind w:right="108" w:hanging="354"/>
      </w:pPr>
      <w:r>
        <w:t>za</w:t>
      </w:r>
      <w:r>
        <w:rPr>
          <w:spacing w:val="1"/>
        </w:rPr>
        <w:t xml:space="preserve"> </w:t>
      </w:r>
      <w:r>
        <w:rPr>
          <w:spacing w:val="-3"/>
        </w:rPr>
        <w:t>Moravskoslezské</w:t>
      </w:r>
      <w:r>
        <w:t xml:space="preserve"> inovační</w:t>
      </w:r>
      <w:r>
        <w:tab/>
        <w:t xml:space="preserve">za ARBO </w:t>
      </w:r>
      <w:r>
        <w:rPr>
          <w:spacing w:val="-3"/>
        </w:rPr>
        <w:t xml:space="preserve">Technologies, </w:t>
      </w:r>
      <w:r>
        <w:rPr>
          <w:spacing w:val="-4"/>
        </w:rPr>
        <w:t xml:space="preserve">s.r.o. </w:t>
      </w:r>
      <w:r>
        <w:t xml:space="preserve">centrum </w:t>
      </w:r>
      <w:r>
        <w:rPr>
          <w:spacing w:val="-3"/>
        </w:rPr>
        <w:t>Ostrava,</w:t>
      </w:r>
      <w:r>
        <w:rPr>
          <w:spacing w:val="-1"/>
        </w:rPr>
        <w:t xml:space="preserve"> </w:t>
      </w:r>
      <w:r>
        <w:t>a.s.</w:t>
      </w:r>
    </w:p>
    <w:p w14:paraId="5135AAE2" w14:textId="1C1D6082" w:rsidR="001003D4" w:rsidRDefault="001003D4">
      <w:pPr>
        <w:pStyle w:val="Zkladntext"/>
        <w:tabs>
          <w:tab w:val="left" w:pos="6954"/>
        </w:tabs>
        <w:kinsoku w:val="0"/>
        <w:overflowPunct w:val="0"/>
        <w:spacing w:line="293" w:lineRule="exact"/>
        <w:ind w:left="305"/>
      </w:pPr>
      <w:r>
        <w:rPr>
          <w:spacing w:val="-7"/>
        </w:rPr>
        <w:t xml:space="preserve">Mgr. </w:t>
      </w:r>
      <w:r>
        <w:rPr>
          <w:spacing w:val="-3"/>
        </w:rPr>
        <w:t xml:space="preserve">Pavel </w:t>
      </w:r>
      <w:proofErr w:type="spellStart"/>
      <w:r>
        <w:t>Csank</w:t>
      </w:r>
      <w:proofErr w:type="spellEnd"/>
      <w:r>
        <w:t>,</w:t>
      </w:r>
      <w:r>
        <w:rPr>
          <w:spacing w:val="-6"/>
        </w:rPr>
        <w:t xml:space="preserve"> </w:t>
      </w:r>
      <w:r>
        <w:t>předseda</w:t>
      </w:r>
      <w:r>
        <w:rPr>
          <w:spacing w:val="-4"/>
        </w:rPr>
        <w:t xml:space="preserve"> </w:t>
      </w:r>
      <w:r>
        <w:t>představenstva</w:t>
      </w:r>
      <w:r>
        <w:tab/>
      </w:r>
      <w:proofErr w:type="spellStart"/>
      <w:r w:rsidR="00BB38C8">
        <w:t>xxxxxxxxxxxxxx</w:t>
      </w:r>
      <w:proofErr w:type="spellEnd"/>
    </w:p>
    <w:sectPr w:rsidR="001003D4">
      <w:type w:val="continuous"/>
      <w:pgSz w:w="11910" w:h="16840"/>
      <w:pgMar w:top="0" w:right="1300" w:bottom="280" w:left="1120" w:header="708" w:footer="708" w:gutter="0"/>
      <w:cols w:space="708" w:equalWidth="0">
        <w:col w:w="94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65" w:hanging="360"/>
      </w:pPr>
      <w:rPr>
        <w:rFonts w:ascii="Calibri" w:hAnsi="Calibri" w:cs="Calibri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37" w:hanging="432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432"/>
      </w:pPr>
    </w:lvl>
    <w:lvl w:ilvl="3">
      <w:numFmt w:val="bullet"/>
      <w:lvlText w:val="•"/>
      <w:lvlJc w:val="left"/>
      <w:pPr>
        <w:ind w:left="2148" w:hanging="432"/>
      </w:pPr>
    </w:lvl>
    <w:lvl w:ilvl="4">
      <w:numFmt w:val="bullet"/>
      <w:lvlText w:val="•"/>
      <w:lvlJc w:val="left"/>
      <w:pPr>
        <w:ind w:left="3196" w:hanging="432"/>
      </w:pPr>
    </w:lvl>
    <w:lvl w:ilvl="5">
      <w:numFmt w:val="bullet"/>
      <w:lvlText w:val="•"/>
      <w:lvlJc w:val="left"/>
      <w:pPr>
        <w:ind w:left="4244" w:hanging="432"/>
      </w:pPr>
    </w:lvl>
    <w:lvl w:ilvl="6">
      <w:numFmt w:val="bullet"/>
      <w:lvlText w:val="•"/>
      <w:lvlJc w:val="left"/>
      <w:pPr>
        <w:ind w:left="5292" w:hanging="432"/>
      </w:pPr>
    </w:lvl>
    <w:lvl w:ilvl="7">
      <w:numFmt w:val="bullet"/>
      <w:lvlText w:val="•"/>
      <w:lvlJc w:val="left"/>
      <w:pPr>
        <w:ind w:left="6340" w:hanging="432"/>
      </w:pPr>
    </w:lvl>
    <w:lvl w:ilvl="8">
      <w:numFmt w:val="bullet"/>
      <w:lvlText w:val="•"/>
      <w:lvlJc w:val="left"/>
      <w:pPr>
        <w:ind w:left="7389" w:hanging="432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025" w:hanging="360"/>
      </w:pPr>
      <w:rPr>
        <w:rFonts w:ascii="Calibri" w:hAnsi="Calibri" w:cs="Calibri"/>
        <w:b w:val="0"/>
        <w:bCs w:val="0"/>
        <w:spacing w:val="-14"/>
        <w:w w:val="100"/>
        <w:sz w:val="24"/>
        <w:szCs w:val="24"/>
      </w:rPr>
    </w:lvl>
    <w:lvl w:ilvl="1">
      <w:numFmt w:val="bullet"/>
      <w:lvlText w:val="o"/>
      <w:lvlJc w:val="left"/>
      <w:pPr>
        <w:ind w:left="1745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00" w:hanging="360"/>
      </w:pPr>
    </w:lvl>
    <w:lvl w:ilvl="3">
      <w:numFmt w:val="bullet"/>
      <w:lvlText w:val="•"/>
      <w:lvlJc w:val="left"/>
      <w:pPr>
        <w:ind w:left="3461" w:hanging="360"/>
      </w:pPr>
    </w:lvl>
    <w:lvl w:ilvl="4">
      <w:numFmt w:val="bullet"/>
      <w:lvlText w:val="•"/>
      <w:lvlJc w:val="left"/>
      <w:pPr>
        <w:ind w:left="4321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903" w:hanging="360"/>
      </w:pPr>
    </w:lvl>
    <w:lvl w:ilvl="8">
      <w:numFmt w:val="bullet"/>
      <w:lvlText w:val="•"/>
      <w:lvlJc w:val="left"/>
      <w:pPr>
        <w:ind w:left="7764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1025" w:hanging="360"/>
      </w:pPr>
      <w:rPr>
        <w:rFonts w:ascii="Symbol" w:hAnsi="Symbol" w:cs="Symbol"/>
        <w:b w:val="0"/>
        <w:bCs w:val="0"/>
        <w:color w:val="0D0D0D"/>
        <w:w w:val="100"/>
        <w:sz w:val="20"/>
        <w:szCs w:val="20"/>
      </w:rPr>
    </w:lvl>
    <w:lvl w:ilvl="1">
      <w:numFmt w:val="bullet"/>
      <w:lvlText w:val="•"/>
      <w:lvlJc w:val="left"/>
      <w:pPr>
        <w:ind w:left="1866" w:hanging="360"/>
      </w:pPr>
    </w:lvl>
    <w:lvl w:ilvl="2">
      <w:numFmt w:val="bullet"/>
      <w:lvlText w:val="•"/>
      <w:lvlJc w:val="left"/>
      <w:pPr>
        <w:ind w:left="2713" w:hanging="360"/>
      </w:pPr>
    </w:lvl>
    <w:lvl w:ilvl="3">
      <w:numFmt w:val="bullet"/>
      <w:lvlText w:val="•"/>
      <w:lvlJc w:val="left"/>
      <w:pPr>
        <w:ind w:left="3559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6945" w:hanging="360"/>
      </w:pPr>
    </w:lvl>
    <w:lvl w:ilvl="8">
      <w:numFmt w:val="bullet"/>
      <w:lvlText w:val="•"/>
      <w:lvlJc w:val="left"/>
      <w:pPr>
        <w:ind w:left="7792" w:hanging="360"/>
      </w:pPr>
    </w:lvl>
  </w:abstractNum>
  <w:num w:numId="1" w16cid:durableId="457841540">
    <w:abstractNumId w:val="2"/>
  </w:num>
  <w:num w:numId="2" w16cid:durableId="1569000702">
    <w:abstractNumId w:val="1"/>
  </w:num>
  <w:num w:numId="3" w16cid:durableId="4928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3D4"/>
    <w:rsid w:val="001003D4"/>
    <w:rsid w:val="005562DA"/>
    <w:rsid w:val="00630ADA"/>
    <w:rsid w:val="00BB38C8"/>
    <w:rsid w:val="00DC1C77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ocId w14:val="2F811E92"/>
  <w14:defaultImageDpi w14:val="0"/>
  <w15:docId w15:val="{189973EA-6983-473F-82F1-3B90A1A2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"/>
      <w:ind w:left="665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097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kolarik@adbi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abela.lupienska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1837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240313 _ Smlouva_REV (002) ARBO</dc:title>
  <dc:subject/>
  <dc:creator>Ondřej Kolařík</dc:creator>
  <cp:keywords/>
  <dc:description/>
  <cp:lastModifiedBy>Olga Palová</cp:lastModifiedBy>
  <cp:revision>6</cp:revision>
  <dcterms:created xsi:type="dcterms:W3CDTF">2024-03-21T13:11:00Z</dcterms:created>
  <dcterms:modified xsi:type="dcterms:W3CDTF">2024-03-21T16:33:00Z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