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D64431" w14:paraId="2C972F73" w14:textId="77777777">
        <w:trPr>
          <w:trHeight w:val="148"/>
        </w:trPr>
        <w:tc>
          <w:tcPr>
            <w:tcW w:w="115" w:type="dxa"/>
          </w:tcPr>
          <w:p w14:paraId="4EC1A40D" w14:textId="77777777" w:rsidR="00D64431" w:rsidRDefault="00D6443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5BF565E" w14:textId="77777777" w:rsidR="00D64431" w:rsidRDefault="00D6443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8615793" w14:textId="77777777" w:rsidR="00D64431" w:rsidRDefault="00D6443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9696CF4" w14:textId="77777777" w:rsidR="00D64431" w:rsidRDefault="00D6443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C85C294" w14:textId="77777777" w:rsidR="00D64431" w:rsidRDefault="00D6443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2867DDB" w14:textId="77777777" w:rsidR="00D64431" w:rsidRDefault="00D64431">
            <w:pPr>
              <w:pStyle w:val="EmptyCellLayoutStyle"/>
              <w:spacing w:after="0" w:line="240" w:lineRule="auto"/>
            </w:pPr>
          </w:p>
        </w:tc>
      </w:tr>
      <w:tr w:rsidR="00B46292" w14:paraId="2D03FF5A" w14:textId="77777777" w:rsidTr="00B46292">
        <w:trPr>
          <w:trHeight w:val="340"/>
        </w:trPr>
        <w:tc>
          <w:tcPr>
            <w:tcW w:w="115" w:type="dxa"/>
          </w:tcPr>
          <w:p w14:paraId="3F04100A" w14:textId="77777777" w:rsidR="00D64431" w:rsidRDefault="00D6443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9E8317E" w14:textId="77777777" w:rsidR="00D64431" w:rsidRDefault="00D6443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D64431" w14:paraId="7970B42D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F6ACA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73BD18A8" w14:textId="77777777" w:rsidR="00D64431" w:rsidRDefault="00D64431">
            <w:pPr>
              <w:spacing w:after="0" w:line="240" w:lineRule="auto"/>
            </w:pPr>
          </w:p>
        </w:tc>
        <w:tc>
          <w:tcPr>
            <w:tcW w:w="8142" w:type="dxa"/>
          </w:tcPr>
          <w:p w14:paraId="3867DE0B" w14:textId="77777777" w:rsidR="00D64431" w:rsidRDefault="00D6443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3BE0CF7" w14:textId="77777777" w:rsidR="00D64431" w:rsidRDefault="00D64431">
            <w:pPr>
              <w:pStyle w:val="EmptyCellLayoutStyle"/>
              <w:spacing w:after="0" w:line="240" w:lineRule="auto"/>
            </w:pPr>
          </w:p>
        </w:tc>
      </w:tr>
      <w:tr w:rsidR="00D64431" w14:paraId="31791B22" w14:textId="77777777">
        <w:trPr>
          <w:trHeight w:val="100"/>
        </w:trPr>
        <w:tc>
          <w:tcPr>
            <w:tcW w:w="115" w:type="dxa"/>
          </w:tcPr>
          <w:p w14:paraId="0D67EC33" w14:textId="77777777" w:rsidR="00D64431" w:rsidRDefault="00D6443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6DD2576" w14:textId="77777777" w:rsidR="00D64431" w:rsidRDefault="00D6443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CF2FDE7" w14:textId="77777777" w:rsidR="00D64431" w:rsidRDefault="00D6443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1035F30" w14:textId="77777777" w:rsidR="00D64431" w:rsidRDefault="00D6443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96766DE" w14:textId="77777777" w:rsidR="00D64431" w:rsidRDefault="00D6443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EE20F7E" w14:textId="77777777" w:rsidR="00D64431" w:rsidRDefault="00D64431">
            <w:pPr>
              <w:pStyle w:val="EmptyCellLayoutStyle"/>
              <w:spacing w:after="0" w:line="240" w:lineRule="auto"/>
            </w:pPr>
          </w:p>
        </w:tc>
      </w:tr>
      <w:tr w:rsidR="00B46292" w14:paraId="46A80AA2" w14:textId="77777777" w:rsidTr="00B46292">
        <w:tc>
          <w:tcPr>
            <w:tcW w:w="115" w:type="dxa"/>
          </w:tcPr>
          <w:p w14:paraId="0E12B056" w14:textId="77777777" w:rsidR="00D64431" w:rsidRDefault="00D6443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E038391" w14:textId="77777777" w:rsidR="00D64431" w:rsidRDefault="00D6443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D64431" w14:paraId="2CA174AE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B57F2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9CBEF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D64431" w14:paraId="43D129BA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5FD6B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Jan Hlaváček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7D348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Boleboř</w:t>
                  </w:r>
                </w:p>
              </w:tc>
            </w:tr>
          </w:tbl>
          <w:p w14:paraId="4A3AA3BB" w14:textId="77777777" w:rsidR="00D64431" w:rsidRDefault="00D64431">
            <w:pPr>
              <w:spacing w:after="0" w:line="240" w:lineRule="auto"/>
            </w:pPr>
          </w:p>
        </w:tc>
      </w:tr>
      <w:tr w:rsidR="00D64431" w14:paraId="2695E3B5" w14:textId="77777777">
        <w:trPr>
          <w:trHeight w:val="349"/>
        </w:trPr>
        <w:tc>
          <w:tcPr>
            <w:tcW w:w="115" w:type="dxa"/>
          </w:tcPr>
          <w:p w14:paraId="37ACD08E" w14:textId="77777777" w:rsidR="00D64431" w:rsidRDefault="00D6443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BC99A0B" w14:textId="77777777" w:rsidR="00D64431" w:rsidRDefault="00D6443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0279CA0" w14:textId="77777777" w:rsidR="00D64431" w:rsidRDefault="00D6443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AB046B9" w14:textId="77777777" w:rsidR="00D64431" w:rsidRDefault="00D6443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795DB36" w14:textId="77777777" w:rsidR="00D64431" w:rsidRDefault="00D6443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B076AB8" w14:textId="77777777" w:rsidR="00D64431" w:rsidRDefault="00D64431">
            <w:pPr>
              <w:pStyle w:val="EmptyCellLayoutStyle"/>
              <w:spacing w:after="0" w:line="240" w:lineRule="auto"/>
            </w:pPr>
          </w:p>
        </w:tc>
      </w:tr>
      <w:tr w:rsidR="00D64431" w14:paraId="0298A18C" w14:textId="77777777">
        <w:trPr>
          <w:trHeight w:val="340"/>
        </w:trPr>
        <w:tc>
          <w:tcPr>
            <w:tcW w:w="115" w:type="dxa"/>
          </w:tcPr>
          <w:p w14:paraId="5F4D643A" w14:textId="77777777" w:rsidR="00D64431" w:rsidRDefault="00D6443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70AFE3B" w14:textId="77777777" w:rsidR="00D64431" w:rsidRDefault="00D6443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D64431" w14:paraId="7FBF7D1C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7EC42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702F92E8" w14:textId="77777777" w:rsidR="00D64431" w:rsidRDefault="00D64431">
            <w:pPr>
              <w:spacing w:after="0" w:line="240" w:lineRule="auto"/>
            </w:pPr>
          </w:p>
        </w:tc>
        <w:tc>
          <w:tcPr>
            <w:tcW w:w="801" w:type="dxa"/>
          </w:tcPr>
          <w:p w14:paraId="6C23B24F" w14:textId="77777777" w:rsidR="00D64431" w:rsidRDefault="00D6443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07C6D6C" w14:textId="77777777" w:rsidR="00D64431" w:rsidRDefault="00D6443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07E914A" w14:textId="77777777" w:rsidR="00D64431" w:rsidRDefault="00D64431">
            <w:pPr>
              <w:pStyle w:val="EmptyCellLayoutStyle"/>
              <w:spacing w:after="0" w:line="240" w:lineRule="auto"/>
            </w:pPr>
          </w:p>
        </w:tc>
      </w:tr>
      <w:tr w:rsidR="00D64431" w14:paraId="7BE957D4" w14:textId="77777777">
        <w:trPr>
          <w:trHeight w:val="229"/>
        </w:trPr>
        <w:tc>
          <w:tcPr>
            <w:tcW w:w="115" w:type="dxa"/>
          </w:tcPr>
          <w:p w14:paraId="347A2D49" w14:textId="77777777" w:rsidR="00D64431" w:rsidRDefault="00D6443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E28108E" w14:textId="77777777" w:rsidR="00D64431" w:rsidRDefault="00D6443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20FE98E" w14:textId="77777777" w:rsidR="00D64431" w:rsidRDefault="00D6443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77FE1D9" w14:textId="77777777" w:rsidR="00D64431" w:rsidRDefault="00D6443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0082603" w14:textId="77777777" w:rsidR="00D64431" w:rsidRDefault="00D6443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3A7154F" w14:textId="77777777" w:rsidR="00D64431" w:rsidRDefault="00D64431">
            <w:pPr>
              <w:pStyle w:val="EmptyCellLayoutStyle"/>
              <w:spacing w:after="0" w:line="240" w:lineRule="auto"/>
            </w:pPr>
          </w:p>
        </w:tc>
      </w:tr>
      <w:tr w:rsidR="00B46292" w14:paraId="6865A011" w14:textId="77777777" w:rsidTr="00B46292">
        <w:tc>
          <w:tcPr>
            <w:tcW w:w="115" w:type="dxa"/>
          </w:tcPr>
          <w:p w14:paraId="41DB61F1" w14:textId="77777777" w:rsidR="00D64431" w:rsidRDefault="00D6443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01"/>
              <w:gridCol w:w="794"/>
              <w:gridCol w:w="422"/>
              <w:gridCol w:w="351"/>
              <w:gridCol w:w="526"/>
              <w:gridCol w:w="542"/>
              <w:gridCol w:w="583"/>
              <w:gridCol w:w="656"/>
              <w:gridCol w:w="957"/>
              <w:gridCol w:w="846"/>
              <w:gridCol w:w="398"/>
              <w:gridCol w:w="488"/>
              <w:gridCol w:w="734"/>
              <w:gridCol w:w="1053"/>
            </w:tblGrid>
            <w:tr w:rsidR="00D64431" w14:paraId="1479088F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93332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DB412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1E524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05E50" w14:textId="77777777" w:rsidR="00D64431" w:rsidRDefault="00B4629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EDA70" w14:textId="77777777" w:rsidR="00D64431" w:rsidRDefault="00B4629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EB715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32638A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186D6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EBA8D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781FA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2039F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1E69E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91EFB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64606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B46292" w14:paraId="6D278E77" w14:textId="77777777" w:rsidTr="00B46292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A0828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Boleboř</w:t>
                  </w:r>
                </w:p>
              </w:tc>
            </w:tr>
            <w:tr w:rsidR="00D64431" w14:paraId="260329A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16452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2565C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7E694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5AFD4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73FCB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7182E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97507D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F79298" w14:textId="77777777" w:rsidR="00D64431" w:rsidRDefault="00B462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F9A20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88D5A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3735C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D7D11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3DD8D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1,2342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7451C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</w:t>
                  </w:r>
                </w:p>
              </w:tc>
            </w:tr>
            <w:tr w:rsidR="00D64431" w14:paraId="22E3B2C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297E7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A72C0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116ED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96095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B0FD8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B9189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4AF3DB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7A1684" w14:textId="77777777" w:rsidR="00D64431" w:rsidRDefault="00B462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E8678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96C22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61337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C0E08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315DB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1,2335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A614E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12,75</w:t>
                  </w:r>
                </w:p>
              </w:tc>
            </w:tr>
            <w:tr w:rsidR="00D64431" w14:paraId="518CAE8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EFE33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AA5F2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D1054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83111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F4F1D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AE1A1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EEAC04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49D6B7" w14:textId="77777777" w:rsidR="00D64431" w:rsidRDefault="00B462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F0C56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921A0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BBD8E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3E6E5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DD833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1,2336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C03DA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21,59</w:t>
                  </w:r>
                </w:p>
              </w:tc>
            </w:tr>
            <w:tr w:rsidR="00D64431" w14:paraId="522134C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0D700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4DFF0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FB1DB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71D31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79360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DBB04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CC6CEF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7BD68E" w14:textId="77777777" w:rsidR="00D64431" w:rsidRDefault="00B462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2D53C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B3BDC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43154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52526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F2781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1,2313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B4DB6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2,96</w:t>
                  </w:r>
                </w:p>
              </w:tc>
            </w:tr>
            <w:tr w:rsidR="00D64431" w14:paraId="2C34023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1B0B2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47BAC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95B9D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C5FB1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FD1FB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76B5E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DEBF2D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590CDF" w14:textId="77777777" w:rsidR="00D64431" w:rsidRDefault="00B462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F9398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DD3C2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19365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03BF8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96E5D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BB462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21,01</w:t>
                  </w:r>
                </w:p>
              </w:tc>
            </w:tr>
            <w:tr w:rsidR="00D64431" w14:paraId="3149CCD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515E6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5FB50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6EEF9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AA82A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227B3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9F311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EEA261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D8167E" w14:textId="77777777" w:rsidR="00D64431" w:rsidRDefault="00B462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39C8A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93FE2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4B492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FF511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97793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D198B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90,77</w:t>
                  </w:r>
                </w:p>
              </w:tc>
            </w:tr>
            <w:tr w:rsidR="00D64431" w14:paraId="1E08B0C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49B7D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DF184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70609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F39C5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824BE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64F55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0E6690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8197BB" w14:textId="77777777" w:rsidR="00D64431" w:rsidRDefault="00B462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6863F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90A44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B7671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BBF8B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FFFF4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1,2342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AFFEC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3,44</w:t>
                  </w:r>
                </w:p>
              </w:tc>
            </w:tr>
            <w:tr w:rsidR="00D64431" w14:paraId="5FA1928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2133D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8EDCF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7C384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463F6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BB95F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345A7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141732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CAB8FF" w14:textId="77777777" w:rsidR="00D64431" w:rsidRDefault="00B462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7F4B0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2ED0F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D52A8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8DAB0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A5BBF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1,2342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E5EA5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5,03</w:t>
                  </w:r>
                </w:p>
              </w:tc>
            </w:tr>
            <w:tr w:rsidR="00D64431" w14:paraId="3A09441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EC318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F5433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DF242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39DA1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2E031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F5BD7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732F1B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E2FD24" w14:textId="77777777" w:rsidR="00D64431" w:rsidRDefault="00B462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64237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726CD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14 704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852BF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B6625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A5D8D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3C856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777,77</w:t>
                  </w:r>
                </w:p>
              </w:tc>
            </w:tr>
            <w:tr w:rsidR="00D64431" w14:paraId="2F93DFF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6E135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A6B79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9C3CA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91D7D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CF6B1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09335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BC26DA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2B67CA" w14:textId="77777777" w:rsidR="00D64431" w:rsidRDefault="00B462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98E1E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DF7A8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2AAF2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4C142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6D56B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1,2342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65EE8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3,18</w:t>
                  </w:r>
                </w:p>
              </w:tc>
            </w:tr>
            <w:tr w:rsidR="00D64431" w14:paraId="069529A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4FAD3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74B8A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9D3A3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8DA47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A82E6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C98BB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DC1C57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3830B6" w14:textId="77777777" w:rsidR="00D64431" w:rsidRDefault="00B462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1A0BE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05EB5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E1CBF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1A0CD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2DB5F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1,2329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6B1F1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17,51</w:t>
                  </w:r>
                </w:p>
              </w:tc>
            </w:tr>
            <w:tr w:rsidR="00D64431" w14:paraId="7E1A25A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B502C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F686C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5D92B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9099B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267FB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BFEF2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706001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1FFB40" w14:textId="77777777" w:rsidR="00D64431" w:rsidRDefault="00B462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6ADDF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94C3B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E55F6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4B91A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DE227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9C57C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7,52</w:t>
                  </w:r>
                </w:p>
              </w:tc>
            </w:tr>
            <w:tr w:rsidR="00D64431" w14:paraId="7799789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33808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965F1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8C2FE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D483D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92E51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2B150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794CBE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81C01B" w14:textId="77777777" w:rsidR="00D64431" w:rsidRDefault="00B462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3B6A8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3259E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70F65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645DE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34DFB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1,2314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38B72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4,12</w:t>
                  </w:r>
                </w:p>
              </w:tc>
            </w:tr>
            <w:tr w:rsidR="00D64431" w14:paraId="3B6556A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43370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62FD1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566DA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791D7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29403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505B0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181F89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7E8223" w14:textId="77777777" w:rsidR="00D64431" w:rsidRDefault="00B462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381D5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8B1CE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1 986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9F531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02BF8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3BAC2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09373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105,05</w:t>
                  </w:r>
                </w:p>
              </w:tc>
            </w:tr>
            <w:tr w:rsidR="00B46292" w14:paraId="0E5225BE" w14:textId="77777777" w:rsidTr="00B46292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92CA4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2545E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B43E2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88159D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1D9B6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A055D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CB05A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20 304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6584B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608CA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C1B87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8E47B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1 074,02</w:t>
                  </w:r>
                </w:p>
              </w:tc>
            </w:tr>
            <w:tr w:rsidR="00B46292" w14:paraId="15308061" w14:textId="77777777" w:rsidTr="00B46292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EA299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Jindřišská</w:t>
                  </w:r>
                </w:p>
              </w:tc>
            </w:tr>
            <w:tr w:rsidR="00D64431" w14:paraId="6D494A0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9D6F2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7A863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3D571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013DD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6C785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12909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501170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B9E75A" w14:textId="77777777" w:rsidR="00D64431" w:rsidRDefault="00B462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D56AA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291F9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6CB9B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DE474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22C9A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1,2331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5F088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39,89</w:t>
                  </w:r>
                </w:p>
              </w:tc>
            </w:tr>
            <w:tr w:rsidR="00D64431" w14:paraId="077AFE5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ABADB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F1DC7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63A4C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7821A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6E91B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95320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56D3CF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08763A" w14:textId="77777777" w:rsidR="00D64431" w:rsidRDefault="00B462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C7A98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7E5DF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A6EE3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CA9E5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E8F36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8B600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34,76</w:t>
                  </w:r>
                </w:p>
              </w:tc>
            </w:tr>
            <w:tr w:rsidR="00D64431" w14:paraId="671555E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CD987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1DC2C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84C72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95755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807E9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439AE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559F5A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CF230C" w14:textId="77777777" w:rsidR="00D64431" w:rsidRDefault="00B462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07E04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F468E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28D08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91E69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065F4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1,2328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42A3E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24,63</w:t>
                  </w:r>
                </w:p>
              </w:tc>
            </w:tr>
            <w:tr w:rsidR="00D64431" w14:paraId="16C0F47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C6BE9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494F2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2F6CE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33671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C85C2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45538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9614FE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B03156" w14:textId="77777777" w:rsidR="00D64431" w:rsidRDefault="00B462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17AA6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AF3F1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D42E3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BCC3F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72ED4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1,2339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C5FB9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2,47</w:t>
                  </w:r>
                </w:p>
              </w:tc>
            </w:tr>
            <w:tr w:rsidR="00D64431" w14:paraId="6DD0CD6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FD5F9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06947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3AEFF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D3D30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11808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3AA38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2612D7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AD9C8C" w14:textId="77777777" w:rsidR="00D64431" w:rsidRDefault="00B462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B638D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17 200,00 </w:t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6F703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1 000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ED8F3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5B838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9234C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1,2328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BE443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46,65</w:t>
                  </w:r>
                </w:p>
              </w:tc>
            </w:tr>
            <w:tr w:rsidR="00D64431" w14:paraId="1D5C785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409EE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DEDDD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B219D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52DD8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C9EF3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A94D5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DCB74C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70CBA1" w14:textId="77777777" w:rsidR="00D64431" w:rsidRDefault="00B462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0C46B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C0A0D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A4BA5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4D840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8EAE3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7E5EC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24,34</w:t>
                  </w:r>
                </w:p>
              </w:tc>
            </w:tr>
            <w:tr w:rsidR="00D64431" w14:paraId="6EDFA73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045EA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70C54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0E920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C5F25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AE536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80920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131FE4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BB2CB1" w14:textId="77777777" w:rsidR="00D64431" w:rsidRDefault="00B462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E6B5A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9287F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370F2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0C177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ACBFE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1,2323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0C058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7,27</w:t>
                  </w:r>
                </w:p>
              </w:tc>
            </w:tr>
            <w:tr w:rsidR="00D64431" w14:paraId="7E52586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DD79F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5B9EA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A26F6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5AD38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30EF0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105FA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0EF3CF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ABF137" w14:textId="77777777" w:rsidR="00D64431" w:rsidRDefault="00B462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1A5FC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96BFF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0D8FF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193CB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F8E9D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1,2167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EFBE6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0,28</w:t>
                  </w:r>
                </w:p>
              </w:tc>
            </w:tr>
            <w:tr w:rsidR="00D64431" w14:paraId="7AFF526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5796D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00B90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8594B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6851C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D6E8B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6AF7F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6795A4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E4B42F" w14:textId="77777777" w:rsidR="00D64431" w:rsidRDefault="00B462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12F5C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2D6C7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681E3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1A306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81AE9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1,2354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D2E8B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3,04</w:t>
                  </w:r>
                </w:p>
              </w:tc>
            </w:tr>
            <w:tr w:rsidR="00D64431" w14:paraId="67C1153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A07D3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AF69B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360B0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12B9C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2DA30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92718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9DC4BE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91A522" w14:textId="77777777" w:rsidR="00D64431" w:rsidRDefault="00B462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8E9B5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AB539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717D6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A3532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7B1CF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1,2329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D0260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2,75</w:t>
                  </w:r>
                </w:p>
              </w:tc>
            </w:tr>
            <w:tr w:rsidR="00D64431" w14:paraId="335CC77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78784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6B70F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987B3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7C248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51F58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04EFB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52CF1E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E0AD3B" w14:textId="77777777" w:rsidR="00D64431" w:rsidRDefault="00B462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28986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2B265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2 047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2A8ED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77CF0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0F227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6C2D2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95,51</w:t>
                  </w:r>
                </w:p>
              </w:tc>
            </w:tr>
            <w:tr w:rsidR="00D64431" w14:paraId="3BE8160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DA7AF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68A90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E93AC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413C2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6F75C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C3DE5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3F39E1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9C55B7" w14:textId="77777777" w:rsidR="00D64431" w:rsidRDefault="00B462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11350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EC8FE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6 856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18574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96A0F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6C71F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1CBE7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298,60</w:t>
                  </w:r>
                </w:p>
              </w:tc>
            </w:tr>
            <w:tr w:rsidR="00D64431" w14:paraId="214279B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15AAA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002FA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EF4C9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16CD5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8E87E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BFDB2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2059ED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269EC7" w14:textId="77777777" w:rsidR="00D64431" w:rsidRDefault="00B462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635A6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4F6CD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CD39D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F1044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FDF90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1,2323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06F80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13,66</w:t>
                  </w:r>
                </w:p>
              </w:tc>
            </w:tr>
            <w:tr w:rsidR="00D64431" w14:paraId="07B34AD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315E7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C04E7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4DE6B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59A2B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841A9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BA24C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DE1666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0E2A43" w14:textId="77777777" w:rsidR="00D64431" w:rsidRDefault="00B462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812B2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22601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8F16C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275DB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0202E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F8BCE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9,56</w:t>
                  </w:r>
                </w:p>
              </w:tc>
            </w:tr>
            <w:tr w:rsidR="00D64431" w14:paraId="44D5CBB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B987E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5C096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A17C7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F0C9A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34B95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77297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13CE11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D53964" w14:textId="77777777" w:rsidR="00D64431" w:rsidRDefault="00B462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79BA6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B25EB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A7087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BC1D0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70914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1,2401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406CE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1,22</w:t>
                  </w:r>
                </w:p>
              </w:tc>
            </w:tr>
            <w:tr w:rsidR="00D64431" w14:paraId="5D352AA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47B13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27B11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81BFB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66018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178D9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5E7AF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261005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417BC9" w14:textId="77777777" w:rsidR="00D64431" w:rsidRDefault="00B462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6C47B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C8344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4A6B7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C7A3F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A8C78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1,2363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B994E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1,45</w:t>
                  </w:r>
                </w:p>
              </w:tc>
            </w:tr>
            <w:tr w:rsidR="00D64431" w14:paraId="4A3FF79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19F3B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6897A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4EE80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E94E5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2DA5B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F7B47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C8F856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EBAECB" w14:textId="77777777" w:rsidR="00D64431" w:rsidRDefault="00B462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D7A62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CFD3C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BB566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AD24A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21840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1,2353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9585F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4,58</w:t>
                  </w:r>
                </w:p>
              </w:tc>
            </w:tr>
            <w:tr w:rsidR="00D64431" w14:paraId="34D84E9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98BB0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0903D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A61ED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BC558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EB1BC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5615F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B55ED0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034195" w14:textId="77777777" w:rsidR="00D64431" w:rsidRDefault="00B462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7B9CE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01B62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748B6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D13E1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08D8E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3733A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7,18</w:t>
                  </w:r>
                </w:p>
              </w:tc>
            </w:tr>
            <w:tr w:rsidR="00D64431" w14:paraId="0722050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CAF01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2AEA0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2143B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EE8B0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165D5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C5134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C413E7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3C60DB" w14:textId="77777777" w:rsidR="00D64431" w:rsidRDefault="00B462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C8688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1C222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1 899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16B10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54769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1780F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7CD76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88,60</w:t>
                  </w:r>
                </w:p>
              </w:tc>
            </w:tr>
            <w:tr w:rsidR="00D64431" w14:paraId="080BE3E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6C8BC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FB82D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97510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C8AB4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1F576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2552E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2AB116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D86319" w14:textId="77777777" w:rsidR="00D64431" w:rsidRDefault="00B462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E8236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61A13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3172D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D161A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5CDEB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1,2336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98E7B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5,04</w:t>
                  </w:r>
                </w:p>
              </w:tc>
            </w:tr>
            <w:tr w:rsidR="00D64431" w14:paraId="1F0B19E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3830A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6FA37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9D2D1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976A9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A3053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CAE9B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032A9B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863BEC" w14:textId="77777777" w:rsidR="00D64431" w:rsidRDefault="00B462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5AEBF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D8FFA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96BAC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47714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9330C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1,2363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84C12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1,45</w:t>
                  </w:r>
                </w:p>
              </w:tc>
            </w:tr>
            <w:tr w:rsidR="00D64431" w14:paraId="58C5EFC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E1BE0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00923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B565D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CEEAC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D21DD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8FA4B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26F55F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A02D73" w14:textId="77777777" w:rsidR="00D64431" w:rsidRDefault="00B462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CA35F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41A19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A1FD3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3CD7A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E837B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1,2327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6EE6F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29,34</w:t>
                  </w:r>
                </w:p>
              </w:tc>
            </w:tr>
            <w:tr w:rsidR="00D64431" w14:paraId="00450F4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C0B12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17559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FBFEE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2FD2E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7A0E2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3C968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F26350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D8C750" w14:textId="77777777" w:rsidR="00D64431" w:rsidRDefault="00B462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2F3F8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65BDF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F3E46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4C91C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43487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1,2335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FF48A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7,61</w:t>
                  </w:r>
                </w:p>
              </w:tc>
            </w:tr>
            <w:tr w:rsidR="00D64431" w14:paraId="68F6A19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7D2A8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97C41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0B030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414D4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FD85D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C4F55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DC7121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ECE591" w14:textId="77777777" w:rsidR="00D64431" w:rsidRDefault="00B462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FB8B3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DA0BD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C5A35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DA482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CCF71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1,2314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EEF14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2,89</w:t>
                  </w:r>
                </w:p>
              </w:tc>
            </w:tr>
            <w:tr w:rsidR="00D64431" w14:paraId="75603E4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2EB96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4B460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8D3BD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FE616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A8719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DB141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360F75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FBFDA7" w14:textId="77777777" w:rsidR="00D64431" w:rsidRDefault="00B462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EDD10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39026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DB368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8800F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5B324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1,2331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630F0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22,54</w:t>
                  </w:r>
                </w:p>
              </w:tc>
            </w:tr>
            <w:tr w:rsidR="00D64431" w14:paraId="765BE57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12001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5787E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C411B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A7FA6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FF126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323BB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8EB079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14EF65" w14:textId="77777777" w:rsidR="00D64431" w:rsidRDefault="00B462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0BC92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F26CC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04051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045F5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89C5F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3D695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21,83</w:t>
                  </w:r>
                </w:p>
              </w:tc>
            </w:tr>
            <w:tr w:rsidR="00D64431" w14:paraId="342C6F7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E4604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0EE2F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E35AC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DF4F5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B1D04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4FD44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A4F93C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FA6357" w14:textId="77777777" w:rsidR="00D64431" w:rsidRDefault="00B462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1D3B4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364BA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C0039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15D95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FCC8E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1,2328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762F7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14,09</w:t>
                  </w:r>
                </w:p>
              </w:tc>
            </w:tr>
            <w:tr w:rsidR="00D64431" w14:paraId="6A24D89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D7BAE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E8C51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9CB8E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2CF0B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DA547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A44D2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DF16B0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763514" w14:textId="77777777" w:rsidR="00D64431" w:rsidRDefault="00B462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F239F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65F0E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6 569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98330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A9FE1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4539A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8251E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306,49</w:t>
                  </w:r>
                </w:p>
              </w:tc>
            </w:tr>
            <w:tr w:rsidR="00D64431" w14:paraId="07A5D61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54FBA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0619E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DDC70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EA010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F4474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1EA4A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D5CBB0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F3D843" w14:textId="77777777" w:rsidR="00D64431" w:rsidRDefault="00B462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C3418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74793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7 836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1977D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D5C04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FFBD7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D40A5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365,59</w:t>
                  </w:r>
                </w:p>
              </w:tc>
            </w:tr>
            <w:tr w:rsidR="00D64431" w14:paraId="1607D14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38D53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14F85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454CB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5CF14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5DFAC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2A62B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4DBF61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B3942D" w14:textId="77777777" w:rsidR="00D64431" w:rsidRDefault="00B462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85512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45B66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312F2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AC547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EF5D5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9B955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154,52</w:t>
                  </w:r>
                </w:p>
              </w:tc>
            </w:tr>
            <w:tr w:rsidR="00D64431" w14:paraId="622F403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3D9F2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CF440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32533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6E939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E056D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2F8A5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F9A7D0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A79030" w14:textId="77777777" w:rsidR="00D64431" w:rsidRDefault="00B462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328B2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17 200,00 </w:t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D3BC4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5 995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A856E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D7B6C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48307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35E24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279,70</w:t>
                  </w:r>
                </w:p>
              </w:tc>
            </w:tr>
            <w:tr w:rsidR="00D64431" w14:paraId="2309126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EDC6A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A99F6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148D6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404BF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6E668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20782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76FD5C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E2AB49" w14:textId="77777777" w:rsidR="00D64431" w:rsidRDefault="00B462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1C28B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14315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1 932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76EBF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06171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6ED8A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1,2331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39788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90,15</w:t>
                  </w:r>
                </w:p>
              </w:tc>
            </w:tr>
            <w:tr w:rsidR="00D64431" w14:paraId="3610D1A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4A728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D6EEA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4E87D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7E950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E7D1A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21C85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ECFE7F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EC225C" w14:textId="77777777" w:rsidR="00D64431" w:rsidRDefault="00B462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EDD31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87C5D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3 855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7D447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76F1F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EF577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BC426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179,86</w:t>
                  </w:r>
                </w:p>
              </w:tc>
            </w:tr>
            <w:tr w:rsidR="00D64431" w14:paraId="550591F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6CFA7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8FC0E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A7C61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2602A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01DAC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F3769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BD8E84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11097D" w14:textId="77777777" w:rsidR="00D64431" w:rsidRDefault="00B462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5C857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399D5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14D56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07E42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895A7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1,2329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1EA48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44,60</w:t>
                  </w:r>
                </w:p>
              </w:tc>
            </w:tr>
            <w:tr w:rsidR="00D64431" w14:paraId="4A82D37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E7BD6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1B449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E0B71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9CD5D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81E0F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604E9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C721DC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6AA5C6" w14:textId="77777777" w:rsidR="00D64431" w:rsidRDefault="00B462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68742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F98CA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53E80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B620F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D9DB7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1,2329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814CC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41,24</w:t>
                  </w:r>
                </w:p>
              </w:tc>
            </w:tr>
            <w:tr w:rsidR="00D64431" w14:paraId="7B15155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75D1E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BF60F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B4CBA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B6D04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1E615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46CDF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E19E86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8B49A8" w14:textId="77777777" w:rsidR="00D64431" w:rsidRDefault="00B462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576BE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92028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35CCC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BD5C6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4FAB4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1,2328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282EA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39,74</w:t>
                  </w:r>
                </w:p>
              </w:tc>
            </w:tr>
            <w:tr w:rsidR="00D64431" w14:paraId="5EF3D9F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06546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A10F6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981D0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5D73E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F0E5C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6B909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E57166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3C3BE2" w14:textId="77777777" w:rsidR="00D64431" w:rsidRDefault="00B462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2212C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F672F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2 749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63384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326B2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04909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EDE53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128,26</w:t>
                  </w:r>
                </w:p>
              </w:tc>
            </w:tr>
            <w:tr w:rsidR="00D64431" w14:paraId="1561C34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D9AF7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EE572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53FF3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31894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2D4A8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52AA3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01A7D9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911A9B" w14:textId="77777777" w:rsidR="00D64431" w:rsidRDefault="00B462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67FEF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69C35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399CA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F8984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B4A19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1,2329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66872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96,11</w:t>
                  </w:r>
                </w:p>
              </w:tc>
            </w:tr>
            <w:tr w:rsidR="00D64431" w14:paraId="2F31372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D657D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B5F6C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8AB78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6F062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0DEFA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714EF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CACED1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6D1865" w14:textId="77777777" w:rsidR="00D64431" w:rsidRDefault="00B462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DA6D2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58EBE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201A9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6AD26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D7547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902E8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10,31</w:t>
                  </w:r>
                </w:p>
              </w:tc>
            </w:tr>
            <w:tr w:rsidR="00D64431" w14:paraId="000E000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DA7D7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CA053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F52FD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F8EA7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04EDF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E8F50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BCC2C8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8960E0" w14:textId="77777777" w:rsidR="00D64431" w:rsidRDefault="00B462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652B5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FC1B9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7931F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3FFF3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EF87F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01DA4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61,03</w:t>
                  </w:r>
                </w:p>
              </w:tc>
            </w:tr>
            <w:tr w:rsidR="00D64431" w14:paraId="0C27193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327FE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1F7E4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FCB49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660C0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A6630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F385F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4274F2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8D38FD" w14:textId="77777777" w:rsidR="00D64431" w:rsidRDefault="00B462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009EA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94533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0A4A5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93618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CFCA1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1,2328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47205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10,59</w:t>
                  </w:r>
                </w:p>
              </w:tc>
            </w:tr>
            <w:tr w:rsidR="00D64431" w14:paraId="10E2A4B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FF075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8944B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DC848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92D20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4FC97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B1023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E6DC0B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9456DC" w14:textId="77777777" w:rsidR="00D64431" w:rsidRDefault="00B462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4E69F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06483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CCE15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AC2F5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62E36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7952D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4,48</w:t>
                  </w:r>
                </w:p>
              </w:tc>
            </w:tr>
            <w:tr w:rsidR="00D64431" w14:paraId="5570DC1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67B6A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97768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6D22F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A2339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62CDA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39DA9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441689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21842D" w14:textId="77777777" w:rsidR="00D64431" w:rsidRDefault="00B462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8764F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F84DF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9467D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1FD68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34A01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B16A7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44,42</w:t>
                  </w:r>
                </w:p>
              </w:tc>
            </w:tr>
            <w:tr w:rsidR="00B46292" w14:paraId="27812771" w14:textId="77777777" w:rsidTr="00B46292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8F709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9FE72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31DA7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255906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50E5B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45E01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6EE87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57 648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9AAA6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49AF0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8D41D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E17BB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2 668,32</w:t>
                  </w:r>
                </w:p>
              </w:tc>
            </w:tr>
            <w:tr w:rsidR="00B46292" w14:paraId="5773288B" w14:textId="77777777" w:rsidTr="00B46292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2F0F8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Kalek</w:t>
                  </w:r>
                </w:p>
              </w:tc>
            </w:tr>
            <w:tr w:rsidR="00D64431" w14:paraId="1C95B82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73D27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1E724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D5886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9DDAD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A1D3F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0ED34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88AC45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45BEBC" w14:textId="77777777" w:rsidR="00D64431" w:rsidRDefault="00B462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3332D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F0902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96C65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009ED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99B85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1,2327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00FAA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27,45</w:t>
                  </w:r>
                </w:p>
              </w:tc>
            </w:tr>
            <w:tr w:rsidR="00D64431" w14:paraId="2EDD257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5E637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D9B1A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42D74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0A265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2BBB6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7DF60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3150CD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F583BD" w14:textId="77777777" w:rsidR="00D64431" w:rsidRDefault="00B462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BDD81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D4A71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DD42C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19764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9B776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1,2337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0056E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8,70</w:t>
                  </w:r>
                </w:p>
              </w:tc>
            </w:tr>
            <w:tr w:rsidR="00D64431" w14:paraId="4DBDD2C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29A78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CEACD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88207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1324A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3225D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A2FB0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144DF9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003DE5" w14:textId="77777777" w:rsidR="00D64431" w:rsidRDefault="00B462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35E85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DF67A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557D8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7FC25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0E8E3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1,2339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3374F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12,47</w:t>
                  </w:r>
                </w:p>
              </w:tc>
            </w:tr>
            <w:tr w:rsidR="00D64431" w14:paraId="0B64710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CDB1E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EBCCE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DF970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705EC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AE61A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A7C91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9989BD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45E0F0" w14:textId="77777777" w:rsidR="00D64431" w:rsidRDefault="00B462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349C0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1408A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5B64B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F0BA7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EC62F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5C71C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24,33</w:t>
                  </w:r>
                </w:p>
              </w:tc>
            </w:tr>
            <w:tr w:rsidR="00D64431" w14:paraId="5962156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052E3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89D4A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6FD05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57A30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D6752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16D36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C781D6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CCEB0C" w14:textId="77777777" w:rsidR="00D64431" w:rsidRDefault="00B462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21263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83070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715AD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75148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62347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1,2328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438C2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7,37</w:t>
                  </w:r>
                </w:p>
              </w:tc>
            </w:tr>
            <w:tr w:rsidR="00D64431" w14:paraId="65D00F2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C3A0F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C0DEA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EBA40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C06FC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4D44E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17740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D88D98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BCD4AA" w14:textId="77777777" w:rsidR="00D64431" w:rsidRDefault="00B462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74C6F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C0D86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FA74B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1CB60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407A1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1,2345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57898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5,51</w:t>
                  </w:r>
                </w:p>
              </w:tc>
            </w:tr>
            <w:tr w:rsidR="00B46292" w14:paraId="292AA069" w14:textId="77777777" w:rsidTr="00B46292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2EE69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133C6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BEFB3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77656B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A86F8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8D4C7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7935D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2 260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D0BB0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61B8E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BEE67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5BAC3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85,83</w:t>
                  </w:r>
                </w:p>
              </w:tc>
            </w:tr>
            <w:tr w:rsidR="00B46292" w14:paraId="5A08BBB9" w14:textId="77777777" w:rsidTr="00B46292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8A041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Kyjice</w:t>
                  </w:r>
                  <w:proofErr w:type="spellEnd"/>
                </w:p>
              </w:tc>
            </w:tr>
            <w:tr w:rsidR="00D64431" w14:paraId="591A462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68772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6CEB9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54C6C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1B470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3E110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DFB61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C18689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532EDB" w14:textId="77777777" w:rsidR="00D64431" w:rsidRDefault="00B462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94F6B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876C4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25 339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10E34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AA1EE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2F469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74EE5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4 220,20</w:t>
                  </w:r>
                </w:p>
              </w:tc>
            </w:tr>
            <w:tr w:rsidR="00D64431" w14:paraId="7C38ACF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1873A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DB18F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18D98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1E777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9CBF9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2E027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EE2A0E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D05EE2" w14:textId="77777777" w:rsidR="00D64431" w:rsidRDefault="00B462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4F16C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E969A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447AC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E4E07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43365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1,2328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45CCA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10,32</w:t>
                  </w:r>
                </w:p>
              </w:tc>
            </w:tr>
            <w:tr w:rsidR="00D64431" w14:paraId="434DAD9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F612F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0146C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C76F6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C7B6E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8106A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A8A1A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30C7E2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710B08" w14:textId="77777777" w:rsidR="00D64431" w:rsidRDefault="00B462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11B42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F7570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117 640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927F2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E5C16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F847F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AC113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19 592,89</w:t>
                  </w:r>
                </w:p>
              </w:tc>
            </w:tr>
            <w:tr w:rsidR="00D64431" w14:paraId="6AC1DF5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8B8AC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DUPLICITA 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150E9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9DDDA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0BA8E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1A291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66B5F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81D50E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D7671B" w14:textId="77777777" w:rsidR="00D64431" w:rsidRDefault="00B462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B5BBC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B2ED7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0A507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7DCDA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072D5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234D7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290,63</w:t>
                  </w:r>
                </w:p>
              </w:tc>
            </w:tr>
            <w:tr w:rsidR="00B46292" w14:paraId="517796AB" w14:textId="77777777" w:rsidTr="00B46292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0FDA5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F66E6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B7C18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2465FB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9300A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4D203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9A9E3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144 786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7396A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26A15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C618B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7215C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24 114,04</w:t>
                  </w:r>
                </w:p>
              </w:tc>
            </w:tr>
            <w:tr w:rsidR="00B46292" w14:paraId="5BDAE679" w14:textId="77777777" w:rsidTr="00B46292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C0C90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Katastr: Mezihoří u Chomutova</w:t>
                  </w:r>
                </w:p>
              </w:tc>
            </w:tr>
            <w:tr w:rsidR="00D64431" w14:paraId="307E369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89B07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04B09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B7CE6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35B38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F611D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D736D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01C091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453559" w14:textId="77777777" w:rsidR="00D64431" w:rsidRDefault="00B462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C536C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94A00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8BC49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C3801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D3F06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7C005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51,86</w:t>
                  </w:r>
                </w:p>
              </w:tc>
            </w:tr>
            <w:tr w:rsidR="00D64431" w14:paraId="1778010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1103A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864F3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59D10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74009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06F37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75193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F1178B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21109A" w14:textId="77777777" w:rsidR="00D64431" w:rsidRDefault="00B462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6CD5E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17ECB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9FDF3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022B4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01B8C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1,2322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DA0A0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8,22</w:t>
                  </w:r>
                </w:p>
              </w:tc>
            </w:tr>
            <w:tr w:rsidR="00D64431" w14:paraId="3526DEE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B45E6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56DC9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17AC7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01E6D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C1848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C7672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D8C9A8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BD0E7D" w14:textId="77777777" w:rsidR="00D64431" w:rsidRDefault="00B462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1D729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7FC36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385ED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59491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12C62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1,2231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07DCD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</w:t>
                  </w:r>
                </w:p>
              </w:tc>
            </w:tr>
            <w:tr w:rsidR="00D64431" w14:paraId="3C7F891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28EC0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B2A20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BE750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5D228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C5087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A1899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7E58FC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288641" w14:textId="77777777" w:rsidR="00D64431" w:rsidRDefault="00B462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322C3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960B2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F3594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728FD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C2A8F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1,2331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96FB7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25,44</w:t>
                  </w:r>
                </w:p>
              </w:tc>
            </w:tr>
            <w:tr w:rsidR="00D64431" w14:paraId="28AFC80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9EC87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3B5FC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94E34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9E992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26739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EBFBC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6E7AD1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6A96F1" w14:textId="77777777" w:rsidR="00D64431" w:rsidRDefault="00B462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D6E6B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1FB07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814A2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C6391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48DEB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1,2327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5147C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38,81</w:t>
                  </w:r>
                </w:p>
              </w:tc>
            </w:tr>
            <w:tr w:rsidR="00D64431" w14:paraId="029B507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92986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B0558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8F0FC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1E297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E9C09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4F5AA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513FEA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0DE6F4" w14:textId="77777777" w:rsidR="00D64431" w:rsidRDefault="00B462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1C42E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FF29F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BBCC3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58079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E708E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1,2323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0E62E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4,17</w:t>
                  </w:r>
                </w:p>
              </w:tc>
            </w:tr>
            <w:tr w:rsidR="00D64431" w14:paraId="78A66D2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A082C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842E6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B43E7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8C04C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5F31C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C484C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DE5E42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D2CADE" w14:textId="77777777" w:rsidR="00D64431" w:rsidRDefault="00B462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D65AA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1FB62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1 878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5A32A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13D74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F51A7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1,2329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C2438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71,82</w:t>
                  </w:r>
                </w:p>
              </w:tc>
            </w:tr>
            <w:tr w:rsidR="00D64431" w14:paraId="06093BF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67831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DAF91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51742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A00AF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9453D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2252D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491E64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1FC383" w14:textId="77777777" w:rsidR="00D64431" w:rsidRDefault="00B462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C429E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492EB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10 362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53463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78CE9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5A367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1,2329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AA1AD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396,30</w:t>
                  </w:r>
                </w:p>
              </w:tc>
            </w:tr>
            <w:tr w:rsidR="00B46292" w14:paraId="6C53D761" w14:textId="77777777" w:rsidTr="00B46292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E75EE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F0752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8C927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69BA74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2D373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6BE6B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3C7F8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15 627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B384F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BDF8D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C0E8B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6E109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597,64</w:t>
                  </w:r>
                </w:p>
              </w:tc>
            </w:tr>
            <w:tr w:rsidR="00B46292" w14:paraId="66203EF0" w14:textId="77777777" w:rsidTr="00B46292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A9E85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Načetín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u Kalku</w:t>
                  </w:r>
                </w:p>
              </w:tc>
            </w:tr>
            <w:tr w:rsidR="00D64431" w14:paraId="305BE18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B693B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0F9C9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B8FE0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B67F4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FE4D7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AE6D8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76C508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71B892" w14:textId="77777777" w:rsidR="00D64431" w:rsidRDefault="00B462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28BC2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87FB2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7B0EC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B1EBC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6D357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1,2317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65731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3,19</w:t>
                  </w:r>
                </w:p>
              </w:tc>
            </w:tr>
            <w:tr w:rsidR="00B46292" w14:paraId="6C14656D" w14:textId="77777777" w:rsidTr="00B46292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8942C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92D6F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0BFCF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EB42C9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E0A03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2EBA1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677D3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74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FA8B3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7CD11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2F08D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30FDC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3,19</w:t>
                  </w:r>
                </w:p>
              </w:tc>
            </w:tr>
            <w:tr w:rsidR="00B46292" w14:paraId="14EEB942" w14:textId="77777777" w:rsidTr="00B46292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40633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Nové Sedlo nad Bílinou</w:t>
                  </w:r>
                </w:p>
              </w:tc>
            </w:tr>
            <w:tr w:rsidR="00D64431" w14:paraId="161A173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5CD94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C6DE0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FEC4F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98CE9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F9AF1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7D04A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AE7E54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310F05" w14:textId="77777777" w:rsidR="00D64431" w:rsidRDefault="00B462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9F6A0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740BA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9 775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AE8ED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69F46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8E55F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4360B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1 360,22</w:t>
                  </w:r>
                </w:p>
              </w:tc>
            </w:tr>
            <w:tr w:rsidR="00D64431" w14:paraId="446AC8C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A77CC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29186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56EF1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DD2F0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1FB25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C943D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4FEFED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B45C66" w14:textId="77777777" w:rsidR="00D64431" w:rsidRDefault="00B462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96DED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AF1C4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32 392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9CFC9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514DB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DF04B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86C2D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4 507,43</w:t>
                  </w:r>
                </w:p>
              </w:tc>
            </w:tr>
            <w:tr w:rsidR="00D64431" w14:paraId="3741EF7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61AC4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DB72F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941B7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AF9CD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DEBAB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6A975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DFB909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CA4558" w14:textId="77777777" w:rsidR="00D64431" w:rsidRDefault="00B462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307DA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10997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10 673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9C611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03658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1A256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DAB50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1 485,18</w:t>
                  </w:r>
                </w:p>
              </w:tc>
            </w:tr>
            <w:tr w:rsidR="00D64431" w14:paraId="13D1B43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C3BB5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B97A6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58FBF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8876C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02FCC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67EBA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186255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8162FE" w14:textId="77777777" w:rsidR="00D64431" w:rsidRDefault="00B462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F9DE4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8F1B8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34 265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DFB09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43DEC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83C4F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E77AB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4 768,08</w:t>
                  </w:r>
                </w:p>
              </w:tc>
            </w:tr>
            <w:tr w:rsidR="00D64431" w14:paraId="166D5D2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B5454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F1D1E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CD274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27BB8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0F193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062ED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0005BA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E86C10" w14:textId="77777777" w:rsidR="00D64431" w:rsidRDefault="00B462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68432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A3899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76 143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A1588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8D4FA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F5B1A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6DDF2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10 595,52</w:t>
                  </w:r>
                </w:p>
              </w:tc>
            </w:tr>
            <w:tr w:rsidR="00D64431" w14:paraId="5A275EF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BDC56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0C568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1EB7D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409E7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CDE8E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295F8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60479F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A89A9E" w14:textId="77777777" w:rsidR="00D64431" w:rsidRDefault="00B462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082FB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D9A04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A8C8F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EFC3B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F1258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F6235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3 577,91</w:t>
                  </w:r>
                </w:p>
              </w:tc>
            </w:tr>
            <w:tr w:rsidR="00D64431" w14:paraId="1948891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3BEF7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1E643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BA50D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7E8B9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7C492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CD3D5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674E19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2BE602" w14:textId="77777777" w:rsidR="00D64431" w:rsidRDefault="00B462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394CB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0272E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20 376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BFE15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F3489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F3B7E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A34CE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2 835,37</w:t>
                  </w:r>
                </w:p>
              </w:tc>
            </w:tr>
            <w:tr w:rsidR="00D64431" w14:paraId="0AE985F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12C47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C543F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8AE0E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A3FA0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7D6BC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5BC91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4FF173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EE9C66" w14:textId="77777777" w:rsidR="00D64431" w:rsidRDefault="00B462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2C3CD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E8C00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DD7DC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ED023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3B7EA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1,2329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366C0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37,43</w:t>
                  </w:r>
                </w:p>
              </w:tc>
            </w:tr>
            <w:tr w:rsidR="00D64431" w14:paraId="0C96BB0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4AFF1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E8347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EDC48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5BDC8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E4C71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75A07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559A42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0B960A" w14:textId="77777777" w:rsidR="00D64431" w:rsidRDefault="00B462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7E316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F9A96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A2CEF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A8864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F4DAD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1,2328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3CE85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45,64</w:t>
                  </w:r>
                </w:p>
              </w:tc>
            </w:tr>
            <w:tr w:rsidR="00D64431" w14:paraId="78B16AD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0E46B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78230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A3072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16A6C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C5F04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5F59E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AC8E15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D393D1" w14:textId="77777777" w:rsidR="00D64431" w:rsidRDefault="00B462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AB11D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9667F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E027C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22702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F815E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1,2328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2E6EA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72,77</w:t>
                  </w:r>
                </w:p>
              </w:tc>
            </w:tr>
            <w:tr w:rsidR="00B46292" w14:paraId="3706544D" w14:textId="77777777" w:rsidTr="00B46292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C66B0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C4AC5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D69CB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405EE6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56257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A73B4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5A0E6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210 456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A6F99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80477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038CD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FD5B4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29 285,55</w:t>
                  </w:r>
                </w:p>
              </w:tc>
            </w:tr>
            <w:tr w:rsidR="00B46292" w14:paraId="1B012768" w14:textId="77777777" w:rsidTr="00B46292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CD5C2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Orasín</w:t>
                  </w:r>
                  <w:proofErr w:type="spellEnd"/>
                </w:p>
              </w:tc>
            </w:tr>
            <w:tr w:rsidR="00D64431" w14:paraId="2CC52AA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16F8A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0C1CC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77F95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6541E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5C655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69701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6BCFF7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15FEF7" w14:textId="77777777" w:rsidR="00D64431" w:rsidRDefault="00B462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3011A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E2533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2 573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5FECD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CE041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3F906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54C18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195,43</w:t>
                  </w:r>
                </w:p>
              </w:tc>
            </w:tr>
            <w:tr w:rsidR="00D64431" w14:paraId="0A6999A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24547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86AE5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98C37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4D639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B240B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2A3F3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384E9B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2C8C65" w14:textId="77777777" w:rsidR="00D64431" w:rsidRDefault="00B462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2AA60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EFABE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10 913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63682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5F58A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98095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6989C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828,85</w:t>
                  </w:r>
                </w:p>
              </w:tc>
            </w:tr>
            <w:tr w:rsidR="00D64431" w14:paraId="7728F93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759D5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DF787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DC3E5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0F777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270D0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EBAA5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7B390A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47FA18" w14:textId="77777777" w:rsidR="00D64431" w:rsidRDefault="00B462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22CCF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DBC9D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9D4CF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5FA1E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92079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1,2329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F980C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52,41</w:t>
                  </w:r>
                </w:p>
              </w:tc>
            </w:tr>
            <w:tr w:rsidR="00D64431" w14:paraId="013BA42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ECD82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EFC85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A63BE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1394E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0318A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94A8F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7E181B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6F9A93" w14:textId="77777777" w:rsidR="00D64431" w:rsidRDefault="00B462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9E048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DECB2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E2788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F4F17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A1884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B8720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111,88</w:t>
                  </w:r>
                </w:p>
              </w:tc>
            </w:tr>
            <w:tr w:rsidR="00B46292" w14:paraId="3EB44114" w14:textId="77777777" w:rsidTr="00B46292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62C1C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71F3E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65022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1D148C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A23CB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BC98F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0503D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15 649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2ED2D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1E051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75EC4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B48CB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1 188,57</w:t>
                  </w:r>
                </w:p>
              </w:tc>
            </w:tr>
            <w:tr w:rsidR="00B46292" w14:paraId="17EEA299" w14:textId="77777777" w:rsidTr="00B46292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171FC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Otvice</w:t>
                  </w:r>
                </w:p>
              </w:tc>
            </w:tr>
            <w:tr w:rsidR="00D64431" w14:paraId="0978CED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07716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566FA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C5271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3C026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F3876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5EBB8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80DE69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E169EA" w14:textId="77777777" w:rsidR="00D64431" w:rsidRDefault="00B462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914F1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540B7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2 680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053D1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C60A0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3C2F4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AC29D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675,35</w:t>
                  </w:r>
                </w:p>
              </w:tc>
            </w:tr>
            <w:tr w:rsidR="00D64431" w14:paraId="19B1687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2C9DD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72E5A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A1154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7AD2B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B0270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98F41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89812A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2CE5D9" w14:textId="77777777" w:rsidR="00D64431" w:rsidRDefault="00B462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A9B82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CB6B9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28 285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AB1A5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DE9FF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6BA6B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A9275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7 127,66</w:t>
                  </w:r>
                </w:p>
              </w:tc>
            </w:tr>
            <w:tr w:rsidR="00D64431" w14:paraId="773E378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0C45E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A13A8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0CEC7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96B5B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84B57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F14CF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BE18A0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C37A48" w14:textId="77777777" w:rsidR="00D64431" w:rsidRDefault="00B462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6F2EC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22E9D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2FF92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36944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A3EC1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63F11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203,61</w:t>
                  </w:r>
                </w:p>
              </w:tc>
            </w:tr>
            <w:tr w:rsidR="00D64431" w14:paraId="3344FB2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62E42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97491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9A94E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0EBE0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5E8B6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D5D2C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BC064C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4A7CFC" w14:textId="77777777" w:rsidR="00D64431" w:rsidRDefault="00B462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98E43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37B75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3FD2F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4F16E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EDE74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8EBA6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0,25</w:t>
                  </w:r>
                </w:p>
              </w:tc>
            </w:tr>
            <w:tr w:rsidR="00D64431" w14:paraId="6D8D10B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4A5D7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pův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692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B27A9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D504B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E152E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F4792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99F48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004E92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D30077" w14:textId="77777777" w:rsidR="00D64431" w:rsidRDefault="00B462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5D5BB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5547A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6BB96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75F94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A94CD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B1C64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0,51</w:t>
                  </w:r>
                </w:p>
              </w:tc>
            </w:tr>
            <w:tr w:rsidR="00D64431" w14:paraId="670A2E6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6AFAB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E0AB5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DCEEB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7EF4E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44653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AA076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5AC58F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59A7A3" w14:textId="77777777" w:rsidR="00D64431" w:rsidRDefault="00B462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0E3E5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38D33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CC289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FAF8D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E8D64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2EEA7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29,74</w:t>
                  </w:r>
                </w:p>
              </w:tc>
            </w:tr>
            <w:tr w:rsidR="00B46292" w14:paraId="01EBB55E" w14:textId="77777777" w:rsidTr="00B46292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3B017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72770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0DFA8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B1267E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E905B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4D211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BBC4E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31 894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3C5EA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C8A16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A2CEF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A967B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8 037,12</w:t>
                  </w:r>
                </w:p>
              </w:tc>
            </w:tr>
            <w:tr w:rsidR="00B46292" w14:paraId="0081A121" w14:textId="77777777" w:rsidTr="00B46292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991F8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Podhůří u Vysoké Pece</w:t>
                  </w:r>
                </w:p>
              </w:tc>
            </w:tr>
            <w:tr w:rsidR="00D64431" w14:paraId="2BEF326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F24CA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31CE5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8556C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1D252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E7591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13D73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6F55B2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375D3C" w14:textId="77777777" w:rsidR="00D64431" w:rsidRDefault="00B462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0C341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F6336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DFD37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7DE5B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A0573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FF60C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3,11</w:t>
                  </w:r>
                </w:p>
              </w:tc>
            </w:tr>
            <w:tr w:rsidR="00D64431" w14:paraId="1216FCE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E7A69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slouč.504/1,2;138/1,3;141/2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AB675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675B4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E5402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98D7E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60087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1F0824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8849C3" w14:textId="77777777" w:rsidR="00D64431" w:rsidRDefault="00B462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27AE8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1F18C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15 617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C447A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BD422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6180E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5CD04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631,20</w:t>
                  </w:r>
                </w:p>
              </w:tc>
            </w:tr>
            <w:tr w:rsidR="00D64431" w14:paraId="11342A9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1EE49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F265B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F67F9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4790D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4A709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8F0C5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E969A5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869BA2" w14:textId="77777777" w:rsidR="00D64431" w:rsidRDefault="00B462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D74A2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06271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D38A1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25F70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43B8F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1,2641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D97C4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0,21</w:t>
                  </w:r>
                </w:p>
              </w:tc>
            </w:tr>
            <w:tr w:rsidR="00D64431" w14:paraId="23E0B1D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30BD2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941C5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CEB2B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6D132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45FAE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75B12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4D989A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E44EB2" w14:textId="77777777" w:rsidR="00D64431" w:rsidRDefault="00B462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BDB27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354DD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B7920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2AE78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C1685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8DFDA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5,21</w:t>
                  </w:r>
                </w:p>
              </w:tc>
            </w:tr>
            <w:tr w:rsidR="00D64431" w14:paraId="74560EF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38AD9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2AFCD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F26D0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0BD27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52E81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5BA39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15C864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B57A32" w14:textId="77777777" w:rsidR="00D64431" w:rsidRDefault="00B462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DB026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B6F6D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EAFB2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70652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A5CA4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1,2346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0EC4C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1,25</w:t>
                  </w:r>
                </w:p>
              </w:tc>
            </w:tr>
            <w:tr w:rsidR="00D64431" w14:paraId="1B035B1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87D7C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2C59B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390B1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2B7C8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1598F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59DFD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9AC0FC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EA67BA" w14:textId="77777777" w:rsidR="00D64431" w:rsidRDefault="00B462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A1EDE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EEB63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90C69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DCAA5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4061D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1,2415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B6F23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1,14</w:t>
                  </w:r>
                </w:p>
              </w:tc>
            </w:tr>
            <w:tr w:rsidR="00D64431" w14:paraId="21C0830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994B5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AD56B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A58D8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F0A51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BB9F1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92E56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0386A4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50FC8B" w14:textId="77777777" w:rsidR="00D64431" w:rsidRDefault="00B462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55ED3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3A816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408F7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8D5AE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A47E8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56500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12,25</w:t>
                  </w:r>
                </w:p>
              </w:tc>
            </w:tr>
            <w:tr w:rsidR="00D64431" w14:paraId="2A8ABE7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03939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0460D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C54CA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D8ACB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27D89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6F145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A2D1AF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531CCF" w14:textId="77777777" w:rsidR="00D64431" w:rsidRDefault="00B462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52351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8A666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49E4C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9C491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6CB49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1,2327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19CD7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1,90</w:t>
                  </w:r>
                </w:p>
              </w:tc>
            </w:tr>
            <w:tr w:rsidR="00D64431" w14:paraId="5A57AF3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9DDAF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A3F1E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432C0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BA2DA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35A64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F75F5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5D2AB7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3CB248" w14:textId="77777777" w:rsidR="00D64431" w:rsidRDefault="00B462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03B1D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8A1E6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7D0A4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C067C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193E6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1,2393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391A7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0,69</w:t>
                  </w:r>
                </w:p>
              </w:tc>
            </w:tr>
            <w:tr w:rsidR="00D64431" w14:paraId="257C013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A0BB3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FC4BE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B8A76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B97BF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97426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98FA7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F8B5D6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64A71D" w14:textId="77777777" w:rsidR="00D64431" w:rsidRDefault="00B462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BCB3D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0DCD8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523B6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7BD68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A12C8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F2785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3,44</w:t>
                  </w:r>
                </w:p>
              </w:tc>
            </w:tr>
            <w:tr w:rsidR="00B46292" w14:paraId="3093E153" w14:textId="77777777" w:rsidTr="00B46292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87EE4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8C2B9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32181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7913BA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69373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36431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7753B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16 339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93292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5F896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E5B66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527C8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660,40</w:t>
                  </w:r>
                </w:p>
              </w:tc>
            </w:tr>
            <w:tr w:rsidR="00B46292" w14:paraId="6182D1B3" w14:textId="77777777" w:rsidTr="00B46292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7F370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Vysoká Pec</w:t>
                  </w:r>
                </w:p>
              </w:tc>
            </w:tr>
            <w:tr w:rsidR="00D64431" w14:paraId="4911329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39AD6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809A3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6A2D5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19F84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17880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88F69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B25881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FA30E4" w14:textId="77777777" w:rsidR="00D64431" w:rsidRDefault="00B462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2878C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6F534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9A2BC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4CDC8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73012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C0823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215,78</w:t>
                  </w:r>
                </w:p>
              </w:tc>
            </w:tr>
            <w:tr w:rsidR="00D64431" w14:paraId="5FEFDB9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F42F2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80133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2DFB7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D2F52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D2D56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12033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7D03D7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093B9A" w14:textId="77777777" w:rsidR="00D64431" w:rsidRDefault="00B462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07477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0B3E6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26102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07D7D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B169A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1,2327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EE4E5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44,13</w:t>
                  </w:r>
                </w:p>
              </w:tc>
            </w:tr>
            <w:tr w:rsidR="00D64431" w14:paraId="24996CB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804C1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B0BE0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346D9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1CEB1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350AB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A66F7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5D106F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4C5228" w14:textId="77777777" w:rsidR="00D64431" w:rsidRDefault="00B462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8AE95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E731B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298A5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6B081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E3868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1,2331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6A4B5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64,66</w:t>
                  </w:r>
                </w:p>
              </w:tc>
            </w:tr>
            <w:tr w:rsidR="00B46292" w14:paraId="6CCC9AD9" w14:textId="77777777" w:rsidTr="00B46292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BEAAB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65B37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6368E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D7BCE1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5CEAB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6422D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579D6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3 037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FD723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D5619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CC4A4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08CF7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324,57</w:t>
                  </w:r>
                </w:p>
              </w:tc>
            </w:tr>
            <w:tr w:rsidR="00B46292" w14:paraId="18BB7356" w14:textId="77777777" w:rsidTr="00B46292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D5CBD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Katastr: Zákoutí</w:t>
                  </w:r>
                </w:p>
              </w:tc>
            </w:tr>
            <w:tr w:rsidR="00D64431" w14:paraId="4FF992E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47851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8ADF9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700C0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490AD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F2F43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50531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44F933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18EF8C" w14:textId="77777777" w:rsidR="00D64431" w:rsidRDefault="00B462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A956B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2EF42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17219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2E89E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2F6CC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1,2322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2E4A0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15,20</w:t>
                  </w:r>
                </w:p>
              </w:tc>
            </w:tr>
            <w:tr w:rsidR="00D64431" w14:paraId="2B3D102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5C4BE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98D89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77272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E69AA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867F7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933F7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8B5E47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AC9192" w14:textId="77777777" w:rsidR="00D64431" w:rsidRDefault="00B462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98EB1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3F17E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45CC5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7BDEB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DBDBB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1,2327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49537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30,33</w:t>
                  </w:r>
                </w:p>
              </w:tc>
            </w:tr>
            <w:tr w:rsidR="00D64431" w14:paraId="084DE29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0C82F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C9921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B499A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35EC8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7DD39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EA0E1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3EDB64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734459" w14:textId="77777777" w:rsidR="00D64431" w:rsidRDefault="00B462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1ECF0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B8E86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794A1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DB82E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FB8CA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1,2322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115CB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15,20</w:t>
                  </w:r>
                </w:p>
              </w:tc>
            </w:tr>
            <w:tr w:rsidR="00D64431" w14:paraId="4ECFEDC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B8105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16A72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D51C9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7529B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8C74C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270EC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52DE0F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1DB480" w14:textId="77777777" w:rsidR="00D64431" w:rsidRDefault="00B462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25E2D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3CFB9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1 533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4AADA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B1AFB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6CD7C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5FC60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71,11</w:t>
                  </w:r>
                </w:p>
              </w:tc>
            </w:tr>
            <w:tr w:rsidR="00D64431" w14:paraId="471689A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2C623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7FF70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F338C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93CC0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C891C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4DEA6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BE5A3A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982754" w14:textId="77777777" w:rsidR="00D64431" w:rsidRDefault="00B462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9AD90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4444E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D39C2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D7DA6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A2FA8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1,2322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31E83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15,20</w:t>
                  </w:r>
                </w:p>
              </w:tc>
            </w:tr>
            <w:tr w:rsidR="00D64431" w14:paraId="0EDE030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C252F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B6187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94FA3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0E0A7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7489A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8FEEE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B8D922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6EE40A" w14:textId="77777777" w:rsidR="00D64431" w:rsidRDefault="00B462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F22AF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25F40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D059F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D89D7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DD838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1,2328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CB163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46,05</w:t>
                  </w:r>
                </w:p>
              </w:tc>
            </w:tr>
            <w:tr w:rsidR="00D64431" w14:paraId="7AB2C4D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6D1C5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A758A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C1C75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C6882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1F8F3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8652E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3E8CEC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B11333" w14:textId="77777777" w:rsidR="00D64431" w:rsidRDefault="00B462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A60B9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D60D7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8E475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139DE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5B990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1,2326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CA0D4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14,61</w:t>
                  </w:r>
                </w:p>
              </w:tc>
            </w:tr>
            <w:tr w:rsidR="00D64431" w14:paraId="19FB85D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69EE3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A2D3A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5DDD6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C5DCA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702BF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136AD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FB43CC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649E62" w14:textId="77777777" w:rsidR="00D64431" w:rsidRDefault="00B462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CF510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22A05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2FF65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CB003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959A1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1,2322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03699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15,20</w:t>
                  </w:r>
                </w:p>
              </w:tc>
            </w:tr>
            <w:tr w:rsidR="00D64431" w14:paraId="0A6F750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B59E8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50554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A3E81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CD6A5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3547A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CB2AC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5F4EF9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655BCE" w14:textId="77777777" w:rsidR="00D64431" w:rsidRDefault="00B462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FD443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EF3DE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E6A35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D55EF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69421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1,2334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D9BD2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8,86</w:t>
                  </w:r>
                </w:p>
              </w:tc>
            </w:tr>
            <w:tr w:rsidR="00D64431" w14:paraId="0910AA2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82CD5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CCB30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BA1D2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B9D4E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E6CA9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B797E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40B868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EF3B42" w14:textId="77777777" w:rsidR="00D64431" w:rsidRDefault="00B4629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125C6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2EBC1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2 213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B2840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3F0A0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2E7A4" w14:textId="77777777" w:rsidR="00D64431" w:rsidRDefault="00B462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1,2329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D5D4A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102,65</w:t>
                  </w:r>
                </w:p>
              </w:tc>
            </w:tr>
            <w:tr w:rsidR="00B46292" w14:paraId="335274A0" w14:textId="77777777" w:rsidTr="00B46292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BDAC7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4EADE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33A0A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A660FB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364BB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C5B30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300A7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7 211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CD3B1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22303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611B8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27B56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334,41</w:t>
                  </w:r>
                </w:p>
              </w:tc>
            </w:tr>
            <w:tr w:rsidR="00B46292" w14:paraId="4E9D4784" w14:textId="77777777" w:rsidTr="00B46292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0E4A1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FF1C5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525 285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AE104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7371D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A1325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D7AD0" w14:textId="77777777" w:rsidR="00D64431" w:rsidRDefault="00B462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68 374</w:t>
                  </w:r>
                </w:p>
              </w:tc>
            </w:tr>
            <w:tr w:rsidR="00B46292" w14:paraId="3566F030" w14:textId="77777777" w:rsidTr="00B46292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D7783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E86ED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AFDA0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0D790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A93A4" w14:textId="77777777" w:rsidR="00D64431" w:rsidRDefault="00D6443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EDCBB" w14:textId="77777777" w:rsidR="00D64431" w:rsidRDefault="00D64431">
                  <w:pPr>
                    <w:spacing w:after="0" w:line="240" w:lineRule="auto"/>
                  </w:pPr>
                </w:p>
              </w:tc>
            </w:tr>
          </w:tbl>
          <w:p w14:paraId="49193DD3" w14:textId="77777777" w:rsidR="00D64431" w:rsidRDefault="00D64431">
            <w:pPr>
              <w:spacing w:after="0" w:line="240" w:lineRule="auto"/>
            </w:pPr>
          </w:p>
        </w:tc>
      </w:tr>
      <w:tr w:rsidR="00D64431" w14:paraId="21F286DC" w14:textId="77777777">
        <w:trPr>
          <w:trHeight w:val="254"/>
        </w:trPr>
        <w:tc>
          <w:tcPr>
            <w:tcW w:w="115" w:type="dxa"/>
          </w:tcPr>
          <w:p w14:paraId="1DBA92E8" w14:textId="77777777" w:rsidR="00D64431" w:rsidRDefault="00D6443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9A282E2" w14:textId="77777777" w:rsidR="00D64431" w:rsidRDefault="00D6443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A83DF36" w14:textId="77777777" w:rsidR="00D64431" w:rsidRDefault="00D6443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016DC8F" w14:textId="77777777" w:rsidR="00D64431" w:rsidRDefault="00D6443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818076F" w14:textId="77777777" w:rsidR="00D64431" w:rsidRDefault="00D6443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CE1EA9F" w14:textId="77777777" w:rsidR="00D64431" w:rsidRDefault="00D64431">
            <w:pPr>
              <w:pStyle w:val="EmptyCellLayoutStyle"/>
              <w:spacing w:after="0" w:line="240" w:lineRule="auto"/>
            </w:pPr>
          </w:p>
        </w:tc>
      </w:tr>
      <w:tr w:rsidR="00B46292" w14:paraId="0E19FEF3" w14:textId="77777777" w:rsidTr="00B46292">
        <w:trPr>
          <w:trHeight w:val="1305"/>
        </w:trPr>
        <w:tc>
          <w:tcPr>
            <w:tcW w:w="115" w:type="dxa"/>
          </w:tcPr>
          <w:p w14:paraId="702C76EB" w14:textId="77777777" w:rsidR="00D64431" w:rsidRDefault="00D6443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D64431" w14:paraId="5404B044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AFCC5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102004E2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37681A8F" w14:textId="77777777" w:rsidR="00D64431" w:rsidRDefault="00B4629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2FCFAC3A" w14:textId="77777777" w:rsidR="00D64431" w:rsidRDefault="00B4629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4D0F0376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52EAF7D8" w14:textId="77777777" w:rsidR="00D64431" w:rsidRDefault="00D64431">
            <w:pPr>
              <w:spacing w:after="0" w:line="240" w:lineRule="auto"/>
            </w:pPr>
          </w:p>
        </w:tc>
        <w:tc>
          <w:tcPr>
            <w:tcW w:w="285" w:type="dxa"/>
          </w:tcPr>
          <w:p w14:paraId="1B32FCD4" w14:textId="77777777" w:rsidR="00D64431" w:rsidRDefault="00D64431">
            <w:pPr>
              <w:pStyle w:val="EmptyCellLayoutStyle"/>
              <w:spacing w:after="0" w:line="240" w:lineRule="auto"/>
            </w:pPr>
          </w:p>
        </w:tc>
      </w:tr>
      <w:tr w:rsidR="00D64431" w14:paraId="43ED716F" w14:textId="77777777">
        <w:trPr>
          <w:trHeight w:val="99"/>
        </w:trPr>
        <w:tc>
          <w:tcPr>
            <w:tcW w:w="115" w:type="dxa"/>
          </w:tcPr>
          <w:p w14:paraId="16567105" w14:textId="77777777" w:rsidR="00D64431" w:rsidRDefault="00D6443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D3A7DE6" w14:textId="77777777" w:rsidR="00D64431" w:rsidRDefault="00D6443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7FC930F" w14:textId="77777777" w:rsidR="00D64431" w:rsidRDefault="00D6443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FA26A42" w14:textId="77777777" w:rsidR="00D64431" w:rsidRDefault="00D6443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4D34E94" w14:textId="77777777" w:rsidR="00D64431" w:rsidRDefault="00D6443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97A4D1F" w14:textId="77777777" w:rsidR="00D64431" w:rsidRDefault="00D64431">
            <w:pPr>
              <w:pStyle w:val="EmptyCellLayoutStyle"/>
              <w:spacing w:after="0" w:line="240" w:lineRule="auto"/>
            </w:pPr>
          </w:p>
        </w:tc>
      </w:tr>
      <w:tr w:rsidR="00B46292" w14:paraId="22156EC4" w14:textId="77777777" w:rsidTr="00B46292">
        <w:trPr>
          <w:trHeight w:val="1685"/>
        </w:trPr>
        <w:tc>
          <w:tcPr>
            <w:tcW w:w="115" w:type="dxa"/>
          </w:tcPr>
          <w:p w14:paraId="07257AA2" w14:textId="77777777" w:rsidR="00D64431" w:rsidRDefault="00D6443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D64431" w14:paraId="6795530F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E3B05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3F8B0210" w14:textId="77777777" w:rsidR="00D64431" w:rsidRDefault="00B46292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52DAF215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3485FA67" w14:textId="77777777" w:rsidR="00D64431" w:rsidRDefault="00B46292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12E4150B" w14:textId="77777777" w:rsidR="00D64431" w:rsidRDefault="00B46292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5307EF62" w14:textId="77777777" w:rsidR="00D64431" w:rsidRDefault="00B46292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727758C4" w14:textId="77777777" w:rsidR="00D64431" w:rsidRDefault="00B462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66A04A07" w14:textId="77777777" w:rsidR="00D64431" w:rsidRDefault="00D64431">
            <w:pPr>
              <w:spacing w:after="0" w:line="240" w:lineRule="auto"/>
            </w:pPr>
          </w:p>
        </w:tc>
        <w:tc>
          <w:tcPr>
            <w:tcW w:w="285" w:type="dxa"/>
          </w:tcPr>
          <w:p w14:paraId="2E44D7BE" w14:textId="77777777" w:rsidR="00D64431" w:rsidRDefault="00D64431">
            <w:pPr>
              <w:pStyle w:val="EmptyCellLayoutStyle"/>
              <w:spacing w:after="0" w:line="240" w:lineRule="auto"/>
            </w:pPr>
          </w:p>
        </w:tc>
      </w:tr>
      <w:tr w:rsidR="00D64431" w14:paraId="1AD57E9D" w14:textId="77777777">
        <w:trPr>
          <w:trHeight w:val="59"/>
        </w:trPr>
        <w:tc>
          <w:tcPr>
            <w:tcW w:w="115" w:type="dxa"/>
          </w:tcPr>
          <w:p w14:paraId="2B470768" w14:textId="77777777" w:rsidR="00D64431" w:rsidRDefault="00D6443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EF3EF14" w14:textId="77777777" w:rsidR="00D64431" w:rsidRDefault="00D6443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F27CB59" w14:textId="77777777" w:rsidR="00D64431" w:rsidRDefault="00D6443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4B1038D" w14:textId="77777777" w:rsidR="00D64431" w:rsidRDefault="00D6443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5E2197B" w14:textId="77777777" w:rsidR="00D64431" w:rsidRDefault="00D6443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DF854AE" w14:textId="77777777" w:rsidR="00D64431" w:rsidRDefault="00D64431">
            <w:pPr>
              <w:pStyle w:val="EmptyCellLayoutStyle"/>
              <w:spacing w:after="0" w:line="240" w:lineRule="auto"/>
            </w:pPr>
          </w:p>
        </w:tc>
      </w:tr>
    </w:tbl>
    <w:p w14:paraId="0B6719FD" w14:textId="77777777" w:rsidR="00D64431" w:rsidRDefault="00D64431">
      <w:pPr>
        <w:spacing w:after="0" w:line="240" w:lineRule="auto"/>
      </w:pPr>
    </w:p>
    <w:sectPr w:rsidR="00D64431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E538E" w14:textId="77777777" w:rsidR="00B46292" w:rsidRDefault="00B46292">
      <w:pPr>
        <w:spacing w:after="0" w:line="240" w:lineRule="auto"/>
      </w:pPr>
      <w:r>
        <w:separator/>
      </w:r>
    </w:p>
  </w:endnote>
  <w:endnote w:type="continuationSeparator" w:id="0">
    <w:p w14:paraId="75FE05A4" w14:textId="77777777" w:rsidR="00B46292" w:rsidRDefault="00B46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D64431" w14:paraId="35C402E5" w14:textId="77777777">
      <w:tc>
        <w:tcPr>
          <w:tcW w:w="9346" w:type="dxa"/>
        </w:tcPr>
        <w:p w14:paraId="3DC1A89F" w14:textId="77777777" w:rsidR="00D64431" w:rsidRDefault="00D6443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96EABDC" w14:textId="77777777" w:rsidR="00D64431" w:rsidRDefault="00D64431">
          <w:pPr>
            <w:pStyle w:val="EmptyCellLayoutStyle"/>
            <w:spacing w:after="0" w:line="240" w:lineRule="auto"/>
          </w:pPr>
        </w:p>
      </w:tc>
    </w:tr>
    <w:tr w:rsidR="00D64431" w14:paraId="20C64CE5" w14:textId="77777777">
      <w:tc>
        <w:tcPr>
          <w:tcW w:w="9346" w:type="dxa"/>
        </w:tcPr>
        <w:p w14:paraId="3BAFDB37" w14:textId="77777777" w:rsidR="00D64431" w:rsidRDefault="00D6443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D64431" w14:paraId="29F6187B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479A685" w14:textId="77777777" w:rsidR="00D64431" w:rsidRDefault="00B46292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6115EA31" w14:textId="77777777" w:rsidR="00D64431" w:rsidRDefault="00D64431">
          <w:pPr>
            <w:spacing w:after="0" w:line="240" w:lineRule="auto"/>
          </w:pPr>
        </w:p>
      </w:tc>
    </w:tr>
    <w:tr w:rsidR="00D64431" w14:paraId="6A05F248" w14:textId="77777777">
      <w:tc>
        <w:tcPr>
          <w:tcW w:w="9346" w:type="dxa"/>
        </w:tcPr>
        <w:p w14:paraId="7280A0AA" w14:textId="77777777" w:rsidR="00D64431" w:rsidRDefault="00D6443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BA091CB" w14:textId="77777777" w:rsidR="00D64431" w:rsidRDefault="00D64431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F0B0D" w14:textId="77777777" w:rsidR="00B46292" w:rsidRDefault="00B46292">
      <w:pPr>
        <w:spacing w:after="0" w:line="240" w:lineRule="auto"/>
      </w:pPr>
      <w:r>
        <w:separator/>
      </w:r>
    </w:p>
  </w:footnote>
  <w:footnote w:type="continuationSeparator" w:id="0">
    <w:p w14:paraId="7FCF7C0F" w14:textId="77777777" w:rsidR="00B46292" w:rsidRDefault="00B46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D64431" w14:paraId="3D51D740" w14:textId="77777777">
      <w:tc>
        <w:tcPr>
          <w:tcW w:w="144" w:type="dxa"/>
        </w:tcPr>
        <w:p w14:paraId="72509AA6" w14:textId="77777777" w:rsidR="00D64431" w:rsidRDefault="00D64431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949BFDA" w14:textId="77777777" w:rsidR="00D64431" w:rsidRDefault="00D64431">
          <w:pPr>
            <w:pStyle w:val="EmptyCellLayoutStyle"/>
            <w:spacing w:after="0" w:line="240" w:lineRule="auto"/>
          </w:pPr>
        </w:p>
      </w:tc>
    </w:tr>
    <w:tr w:rsidR="00D64431" w14:paraId="3F9C5B0F" w14:textId="77777777">
      <w:tc>
        <w:tcPr>
          <w:tcW w:w="144" w:type="dxa"/>
        </w:tcPr>
        <w:p w14:paraId="07BB8FEA" w14:textId="77777777" w:rsidR="00D64431" w:rsidRDefault="00D64431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D64431" w14:paraId="29CF9486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418CB96F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4EB29E5B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3571EA64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6E39D64B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3BDEDE87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700BAE71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0B30173F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4EF87878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2D32705B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030D27F5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2AC28DC3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04C54EAF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206835B7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58E1726A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5BEF2A8B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13FEEC4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0CB787A2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77DB0EB1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</w:tr>
          <w:tr w:rsidR="00B46292" w14:paraId="43BE94C1" w14:textId="77777777" w:rsidTr="00B4629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B81B06C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D64431" w14:paraId="69FD535C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959ED9C" w14:textId="77777777" w:rsidR="00D64431" w:rsidRDefault="00B4629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119N19/42</w:t>
                      </w:r>
                    </w:p>
                  </w:tc>
                </w:tr>
              </w:tbl>
              <w:p w14:paraId="3673DA85" w14:textId="77777777" w:rsidR="00D64431" w:rsidRDefault="00D64431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59301F3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</w:tr>
          <w:tr w:rsidR="00D64431" w14:paraId="229B67B5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15D82EA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B73F377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A501FBC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EDE25EB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B61922C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93167BE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765C1FC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5CFB1D8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BE68862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60AD411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876806C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529669C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0522B10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B4AEE17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49CA3C7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843BE58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9EA0086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122E441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</w:tr>
          <w:tr w:rsidR="00B46292" w14:paraId="31D4B31E" w14:textId="77777777" w:rsidTr="00B4629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EE65947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5FBE06C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D64431" w14:paraId="2688A3F4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ADD4ABA" w14:textId="77777777" w:rsidR="00D64431" w:rsidRDefault="00B4629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63068E12" w14:textId="77777777" w:rsidR="00D64431" w:rsidRDefault="00D64431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D853EDB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D64431" w14:paraId="79A2567C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BC903C4" w14:textId="77777777" w:rsidR="00D64431" w:rsidRDefault="00B4629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11911942</w:t>
                      </w:r>
                    </w:p>
                  </w:tc>
                </w:tr>
              </w:tbl>
              <w:p w14:paraId="63DCBC8B" w14:textId="77777777" w:rsidR="00D64431" w:rsidRDefault="00D64431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63A171C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D64431" w14:paraId="04F46E6A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D955541" w14:textId="77777777" w:rsidR="00D64431" w:rsidRDefault="00B4629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303C9D25" w14:textId="77777777" w:rsidR="00D64431" w:rsidRDefault="00D64431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065569B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AB83AB1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8B095F5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D64431" w14:paraId="60F876E0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975A2EE" w14:textId="77777777" w:rsidR="00D64431" w:rsidRDefault="00B4629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29.11.2019</w:t>
                      </w:r>
                    </w:p>
                  </w:tc>
                </w:tr>
              </w:tbl>
              <w:p w14:paraId="36F5573A" w14:textId="77777777" w:rsidR="00D64431" w:rsidRDefault="00D64431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D201C77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D64431" w14:paraId="5F3E3797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3F0FD9C" w14:textId="77777777" w:rsidR="00D64431" w:rsidRDefault="00B4629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70E7879A" w14:textId="77777777" w:rsidR="00D64431" w:rsidRDefault="00D64431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D4A006C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D64431" w14:paraId="4C9D587C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AFF3B94" w14:textId="77777777" w:rsidR="00D64431" w:rsidRDefault="00B4629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68 374 Kč</w:t>
                      </w:r>
                    </w:p>
                  </w:tc>
                </w:tr>
              </w:tbl>
              <w:p w14:paraId="4B585DF8" w14:textId="77777777" w:rsidR="00D64431" w:rsidRDefault="00D64431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819D387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</w:tr>
          <w:tr w:rsidR="00D64431" w14:paraId="2FA7AF80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7E84DE8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601861D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382CF4A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C573208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8274954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634EF0F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7C40098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557A182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DDBCD58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4619000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DDDFA1C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7D0E129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635AA554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78573A4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5B2122D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B7019A5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694ABD9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091AD07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</w:tr>
          <w:tr w:rsidR="00D64431" w14:paraId="257C8503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F047FB1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AA379FF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C8C1D86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655A17A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E20B2A4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77217F1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F0D54A4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D74D41F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5FA7A1B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52B5DA3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BB40B90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52C4285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E00AC6D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AE3AFB5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BD891FC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E656B94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3DCF07F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E0308FD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</w:tr>
          <w:tr w:rsidR="00D64431" w14:paraId="11694AC8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5079949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F904D26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D64431" w14:paraId="5963D4C0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DEC9D85" w14:textId="77777777" w:rsidR="00D64431" w:rsidRDefault="00B4629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65E5B6FE" w14:textId="77777777" w:rsidR="00D64431" w:rsidRDefault="00D64431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8AA2808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2CE9B1D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B218A10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0BA829F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E31DC84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9E563C1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030DEF8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DE6B3AD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687B6C2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F7B1230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F756984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65DE1FD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AB39C9F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78C6751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06442F4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</w:tr>
          <w:tr w:rsidR="00B46292" w14:paraId="086AE1F8" w14:textId="77777777" w:rsidTr="00B4629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F66A0B8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F305FF3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2DDDD474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22C44A0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75189D6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D64431" w14:paraId="2F630013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E21BD2B" w14:textId="77777777" w:rsidR="00D64431" w:rsidRDefault="00B4629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20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.03.2024</w:t>
                      </w:r>
                    </w:p>
                  </w:tc>
                </w:tr>
              </w:tbl>
              <w:p w14:paraId="0406B07F" w14:textId="77777777" w:rsidR="00D64431" w:rsidRDefault="00D64431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FADB894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68EC156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D64431" w14:paraId="5B9D70BE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D9BC33A" w14:textId="77777777" w:rsidR="00D64431" w:rsidRDefault="00B4629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41FB1FC9" w14:textId="77777777" w:rsidR="00D64431" w:rsidRDefault="00D64431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9FF3809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F159F31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B88E02F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D0D4C8D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23EC991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DC77B65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8D5A29E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6CC5879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</w:tr>
          <w:tr w:rsidR="00B46292" w14:paraId="7A7DE093" w14:textId="77777777" w:rsidTr="00B4629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76B8991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3892211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7EECCE53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DB4326C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4FF4534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300ED247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3A5C755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9DCE40A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3A253D82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1B570F4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D64431" w14:paraId="6CF3B25A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8BB1A7A" w14:textId="77777777" w:rsidR="00D64431" w:rsidRDefault="00B4629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01.12.2019</w:t>
                      </w:r>
                    </w:p>
                  </w:tc>
                </w:tr>
              </w:tbl>
              <w:p w14:paraId="5C0E2672" w14:textId="77777777" w:rsidR="00D64431" w:rsidRDefault="00D64431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5E5D814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D9F49FC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2E636C4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4CFDE89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59905BD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</w:tr>
          <w:tr w:rsidR="00B46292" w14:paraId="371CF9D4" w14:textId="77777777" w:rsidTr="00B4629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A1D5B17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33C6C93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01E40D6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3AA07C4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CF8C29E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E4F0E21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9DDBCA9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A9B93D6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D83368F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DD0E02C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134B1C0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0D9414AE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4EA097E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17AD5AE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06442D1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163EDCC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1A6627C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</w:tr>
          <w:tr w:rsidR="00D64431" w14:paraId="6BAD4D84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6DA8F821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0643FA16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78DDC746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6F32CBDA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0AC35B1E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038B3730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0ED0E323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7EA6801D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548DE6E6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62DFE3E3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2366F9B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3D64559D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4D354CBD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10CDCD4C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42499FE5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D87F261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036A3315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1C3656D1" w14:textId="77777777" w:rsidR="00D64431" w:rsidRDefault="00D64431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7283A6A1" w14:textId="77777777" w:rsidR="00D64431" w:rsidRDefault="00D64431">
          <w:pPr>
            <w:spacing w:after="0" w:line="240" w:lineRule="auto"/>
          </w:pPr>
        </w:p>
      </w:tc>
    </w:tr>
    <w:tr w:rsidR="00D64431" w14:paraId="60C501D2" w14:textId="77777777">
      <w:tc>
        <w:tcPr>
          <w:tcW w:w="144" w:type="dxa"/>
        </w:tcPr>
        <w:p w14:paraId="6C5E2FEE" w14:textId="77777777" w:rsidR="00D64431" w:rsidRDefault="00D64431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7461A35C" w14:textId="77777777" w:rsidR="00D64431" w:rsidRDefault="00D64431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4" w15:restartNumberingAfterBreak="0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862865591">
    <w:abstractNumId w:val="0"/>
  </w:num>
  <w:num w:numId="2" w16cid:durableId="1941448498">
    <w:abstractNumId w:val="1"/>
  </w:num>
  <w:num w:numId="3" w16cid:durableId="766116811">
    <w:abstractNumId w:val="2"/>
  </w:num>
  <w:num w:numId="4" w16cid:durableId="992559833">
    <w:abstractNumId w:val="3"/>
  </w:num>
  <w:num w:numId="5" w16cid:durableId="1496729336">
    <w:abstractNumId w:val="4"/>
  </w:num>
  <w:num w:numId="6" w16cid:durableId="1117069359">
    <w:abstractNumId w:val="5"/>
  </w:num>
  <w:num w:numId="7" w16cid:durableId="1989553179">
    <w:abstractNumId w:val="6"/>
  </w:num>
  <w:num w:numId="8" w16cid:durableId="1616517973">
    <w:abstractNumId w:val="7"/>
  </w:num>
  <w:num w:numId="9" w16cid:durableId="1030301715">
    <w:abstractNumId w:val="8"/>
  </w:num>
  <w:num w:numId="10" w16cid:durableId="1332173966">
    <w:abstractNumId w:val="9"/>
  </w:num>
  <w:num w:numId="11" w16cid:durableId="1157456657">
    <w:abstractNumId w:val="10"/>
  </w:num>
  <w:num w:numId="12" w16cid:durableId="1687829433">
    <w:abstractNumId w:val="11"/>
  </w:num>
  <w:num w:numId="13" w16cid:durableId="1489249384">
    <w:abstractNumId w:val="12"/>
  </w:num>
  <w:num w:numId="14" w16cid:durableId="1533300483">
    <w:abstractNumId w:val="13"/>
  </w:num>
  <w:num w:numId="15" w16cid:durableId="899900945">
    <w:abstractNumId w:val="14"/>
  </w:num>
  <w:num w:numId="16" w16cid:durableId="1730030312">
    <w:abstractNumId w:val="15"/>
  </w:num>
  <w:num w:numId="17" w16cid:durableId="64569144">
    <w:abstractNumId w:val="16"/>
  </w:num>
  <w:num w:numId="18" w16cid:durableId="1727755776">
    <w:abstractNumId w:val="17"/>
  </w:num>
  <w:num w:numId="19" w16cid:durableId="1818646149">
    <w:abstractNumId w:val="18"/>
  </w:num>
  <w:num w:numId="20" w16cid:durableId="1427843054">
    <w:abstractNumId w:val="19"/>
  </w:num>
  <w:num w:numId="21" w16cid:durableId="2102682499">
    <w:abstractNumId w:val="20"/>
  </w:num>
  <w:num w:numId="22" w16cid:durableId="1906993150">
    <w:abstractNumId w:val="21"/>
  </w:num>
  <w:num w:numId="23" w16cid:durableId="1903977943">
    <w:abstractNumId w:val="22"/>
  </w:num>
  <w:num w:numId="24" w16cid:durableId="567613259">
    <w:abstractNumId w:val="23"/>
  </w:num>
  <w:num w:numId="25" w16cid:durableId="189184197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4431"/>
    <w:rsid w:val="00B46292"/>
    <w:rsid w:val="00D6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66330"/>
  <w15:docId w15:val="{DF4D9096-2D17-4CDA-9B0F-BC16489E7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B46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6292"/>
  </w:style>
  <w:style w:type="paragraph" w:styleId="Zpat">
    <w:name w:val="footer"/>
    <w:basedOn w:val="Normln"/>
    <w:link w:val="ZpatChar"/>
    <w:uiPriority w:val="99"/>
    <w:unhideWhenUsed/>
    <w:rsid w:val="00B46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6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1245</Words>
  <Characters>7347</Characters>
  <Application>Microsoft Office Word</Application>
  <DocSecurity>0</DocSecurity>
  <Lines>61</Lines>
  <Paragraphs>17</Paragraphs>
  <ScaleCrop>false</ScaleCrop>
  <Company>Státní pozemkový úřad</Company>
  <LinksUpToDate>false</LinksUpToDate>
  <CharactersWithSpaces>8575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Jiřičková Zdeňka</dc:creator>
  <dc:description/>
  <cp:lastModifiedBy>Jiřičková Zdeňka</cp:lastModifiedBy>
  <cp:revision>2</cp:revision>
  <cp:lastPrinted>2024-03-21T06:33:00Z</cp:lastPrinted>
  <dcterms:created xsi:type="dcterms:W3CDTF">2024-03-21T06:34:00Z</dcterms:created>
  <dcterms:modified xsi:type="dcterms:W3CDTF">2024-03-21T06:34:00Z</dcterms:modified>
</cp:coreProperties>
</file>