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BC8" w14:textId="77777777" w:rsidR="0001669C" w:rsidRPr="0001669C" w:rsidRDefault="00C86D55" w:rsidP="00504E1C">
      <w:pPr>
        <w:pStyle w:val="Nadpis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Rámcová k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upní smlouva </w:t>
      </w:r>
    </w:p>
    <w:p w14:paraId="13DA70E8" w14:textId="77777777" w:rsidR="0001669C" w:rsidRPr="0001669C" w:rsidRDefault="0001669C" w:rsidP="0001669C">
      <w:r w:rsidRPr="0001669C">
        <w:t>uzavřená dle § 2079 zákona č. 89/2012 Sb., občanského zákoníku</w:t>
      </w:r>
    </w:p>
    <w:p w14:paraId="3E2A1F11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70F69E26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401E02E1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5A613AF1" w14:textId="77777777"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 w:rsidR="00C37BFF">
        <w:t>Ing. Pavel Tichý</w:t>
      </w:r>
      <w:r w:rsidRPr="00A949CF">
        <w:t>, ředitel</w:t>
      </w:r>
      <w:r w:rsidR="00D43C80">
        <w:t xml:space="preserve"> </w:t>
      </w:r>
    </w:p>
    <w:p w14:paraId="47615459" w14:textId="1692D650" w:rsidR="00C37BFF" w:rsidRPr="00A949CF" w:rsidRDefault="00C37BFF" w:rsidP="00A53C17">
      <w:pPr>
        <w:widowControl w:val="0"/>
        <w:tabs>
          <w:tab w:val="left" w:pos="3420"/>
        </w:tabs>
        <w:ind w:left="2832" w:hanging="2832"/>
        <w:jc w:val="left"/>
      </w:pPr>
      <w:r>
        <w:t>ve věcech technických:</w:t>
      </w:r>
      <w:r>
        <w:tab/>
        <w:t xml:space="preserve">  </w:t>
      </w:r>
      <w:r>
        <w:tab/>
      </w:r>
      <w:r w:rsidR="00962991">
        <w:t>Jiří Bala, Bc.</w:t>
      </w:r>
      <w:r>
        <w:t xml:space="preserve">, vedoucí </w:t>
      </w:r>
      <w:r w:rsidR="00504E1C">
        <w:t>úseku</w:t>
      </w:r>
      <w:r>
        <w:t xml:space="preserve"> </w:t>
      </w:r>
      <w:r w:rsidR="00A53C17">
        <w:t>Místní komunikace</w:t>
      </w:r>
    </w:p>
    <w:p w14:paraId="7BEDC879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6C30CA9B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26D997DE" w14:textId="6D9D0F99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877897">
        <w:t>XXXXXXXX</w:t>
      </w:r>
    </w:p>
    <w:p w14:paraId="04A3E75C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1EEF6162" w14:textId="7700F650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877897">
        <w:t>XXXXXXXXXX</w:t>
      </w:r>
    </w:p>
    <w:p w14:paraId="60779F7A" w14:textId="0B5D4C38" w:rsidR="0001669C" w:rsidRPr="00504E1C" w:rsidRDefault="0001669C" w:rsidP="0001669C">
      <w:pPr>
        <w:widowControl w:val="0"/>
        <w:tabs>
          <w:tab w:val="left" w:pos="3420"/>
        </w:tabs>
        <w:jc w:val="left"/>
        <w:rPr>
          <w:color w:val="000000" w:themeColor="text1"/>
        </w:rPr>
      </w:pPr>
      <w:r w:rsidRPr="00A949CF">
        <w:t>e</w:t>
      </w:r>
      <w:r w:rsidR="00EA1750">
        <w:t>-</w:t>
      </w:r>
      <w:r w:rsidRPr="00A949CF">
        <w:t>mail:</w:t>
      </w:r>
      <w:r w:rsidRPr="00A949CF">
        <w:tab/>
      </w:r>
      <w:r w:rsidR="00877897">
        <w:rPr>
          <w:rStyle w:val="Hypertextovodkaz"/>
          <w:color w:val="000000" w:themeColor="text1"/>
        </w:rPr>
        <w:t>XXXXXXXXXX</w:t>
      </w:r>
    </w:p>
    <w:p w14:paraId="682DF1F8" w14:textId="77777777" w:rsidR="00A156DD" w:rsidRPr="00300F66" w:rsidRDefault="00A156DD" w:rsidP="00A156D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14:paraId="45A8B174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73AC7A5E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3ADF5013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240FC058" w14:textId="7C06F04C" w:rsidR="00630796" w:rsidRPr="00504E1C" w:rsidRDefault="00630796" w:rsidP="00630796">
      <w:pPr>
        <w:tabs>
          <w:tab w:val="left" w:pos="426"/>
        </w:tabs>
        <w:spacing w:line="278" w:lineRule="auto"/>
        <w:jc w:val="left"/>
        <w:rPr>
          <w:color w:val="4F81BD" w:themeColor="accent1"/>
        </w:rPr>
      </w:pPr>
      <w:r w:rsidRPr="00A949CF">
        <w:rPr>
          <w:b/>
          <w:bCs/>
        </w:rPr>
        <w:t xml:space="preserve">2.   </w:t>
      </w:r>
      <w:r w:rsidR="001D31C2">
        <w:rPr>
          <w:b/>
          <w:bCs/>
        </w:rPr>
        <w:t>ALMA PNEU, s.r.o.</w:t>
      </w:r>
    </w:p>
    <w:p w14:paraId="0B52C8D6" w14:textId="52C9B350" w:rsidR="00630796" w:rsidRPr="00A5316E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EA1750">
        <w:t xml:space="preserve"> </w:t>
      </w:r>
      <w:r w:rsidR="00EA1750">
        <w:tab/>
      </w:r>
      <w:r w:rsidR="001D31C2">
        <w:t>Malostranská 586</w:t>
      </w:r>
    </w:p>
    <w:p w14:paraId="01EF7D8E" w14:textId="41F2941B" w:rsidR="00630796" w:rsidRPr="00A5316E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5316E">
        <w:t>Zastoupena:</w:t>
      </w:r>
      <w:r w:rsidR="00EA1750" w:rsidRPr="00A5316E">
        <w:t xml:space="preserve"> </w:t>
      </w:r>
      <w:r w:rsidR="00EA1750" w:rsidRPr="00A5316E">
        <w:tab/>
      </w:r>
      <w:r w:rsidR="001D31C2">
        <w:t>Radek Indrák, jednatel</w:t>
      </w:r>
    </w:p>
    <w:p w14:paraId="5BB072D2" w14:textId="55BB86AF" w:rsidR="00630796" w:rsidRPr="00A5316E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5316E">
        <w:t>IČ:</w:t>
      </w:r>
      <w:r w:rsidR="00EA1750" w:rsidRPr="00A5316E">
        <w:t xml:space="preserve"> </w:t>
      </w:r>
      <w:r w:rsidR="00EA1750" w:rsidRPr="00A5316E">
        <w:tab/>
      </w:r>
      <w:r w:rsidR="00EA1750" w:rsidRPr="00A5316E">
        <w:tab/>
      </w:r>
      <w:r w:rsidR="001D31C2">
        <w:t>25392344</w:t>
      </w:r>
    </w:p>
    <w:p w14:paraId="1B31D203" w14:textId="43CC1E30" w:rsidR="00630796" w:rsidRPr="00A5316E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  <w:rPr>
          <w:iCs/>
        </w:rPr>
      </w:pPr>
      <w:r w:rsidRPr="00A5316E">
        <w:t>DIČ:</w:t>
      </w:r>
      <w:r w:rsidR="00EA1750" w:rsidRPr="00A5316E">
        <w:tab/>
      </w:r>
      <w:r w:rsidR="001D31C2">
        <w:t>CZ25392344</w:t>
      </w:r>
    </w:p>
    <w:p w14:paraId="615280E6" w14:textId="48ECEFFE" w:rsidR="00630796" w:rsidRPr="00A5316E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5316E">
        <w:t>Bankovní spojení:</w:t>
      </w:r>
      <w:r w:rsidR="00EA1750" w:rsidRPr="00A5316E">
        <w:tab/>
      </w:r>
      <w:r w:rsidR="001D31C2">
        <w:t>Raiffeisenbank</w:t>
      </w:r>
    </w:p>
    <w:p w14:paraId="3527E028" w14:textId="27BA5D01" w:rsidR="00630796" w:rsidRPr="00A5316E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  <w:rPr>
          <w:iCs/>
        </w:rPr>
      </w:pPr>
      <w:r w:rsidRPr="00A5316E">
        <w:t>Číslo účtu:</w:t>
      </w:r>
      <w:r w:rsidR="00EA1750" w:rsidRPr="00A5316E">
        <w:tab/>
      </w:r>
      <w:r w:rsidR="00877897">
        <w:t>XXXXXXXXXX</w:t>
      </w:r>
    </w:p>
    <w:p w14:paraId="55CF27E3" w14:textId="7B680446" w:rsidR="00EA1750" w:rsidRPr="00405A5F" w:rsidRDefault="00EA1750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  <w:rPr>
          <w:iCs/>
        </w:rPr>
      </w:pPr>
      <w:r>
        <w:t>e-mail:</w:t>
      </w:r>
      <w:r>
        <w:tab/>
      </w:r>
      <w:r w:rsidR="00877897">
        <w:t>XXXXXXXXXXX</w:t>
      </w:r>
    </w:p>
    <w:p w14:paraId="073A02A4" w14:textId="08ED8316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 xml:space="preserve">Zapsána v obchodním rejstříku vedeném </w:t>
      </w:r>
      <w:r w:rsidR="00405A5F">
        <w:t>Krajským</w:t>
      </w:r>
      <w:r w:rsidRPr="00A949CF">
        <w:t xml:space="preserve"> soudem v </w:t>
      </w:r>
      <w:r w:rsidR="00405A5F">
        <w:t>Ostravě</w:t>
      </w:r>
      <w:r w:rsidRPr="00A949CF">
        <w:t xml:space="preserve">, oddíl </w:t>
      </w:r>
      <w:r w:rsidR="00405A5F">
        <w:t>C</w:t>
      </w:r>
      <w:r w:rsidRPr="00A949CF">
        <w:t xml:space="preserve">, vložka </w:t>
      </w:r>
      <w:r w:rsidR="00405A5F">
        <w:t>26783</w:t>
      </w:r>
    </w:p>
    <w:p w14:paraId="5783F284" w14:textId="77777777" w:rsidR="00630796" w:rsidRDefault="00630796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349699D" w14:textId="77777777" w:rsidR="0001669C" w:rsidRPr="00A949CF" w:rsidRDefault="0001669C" w:rsidP="0001669C">
      <w:pPr>
        <w:pStyle w:val="slolnkuSmlouvy"/>
        <w:spacing w:before="227" w:after="227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2265777D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9A5CCE1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58B19EBE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3123B20C" w14:textId="77777777"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417233BA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55373758" w14:textId="3A2D7D50" w:rsidR="009C0443" w:rsidRDefault="0001669C" w:rsidP="009C0443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7570B">
        <w:t xml:space="preserve">dle jeho </w:t>
      </w:r>
      <w:r w:rsidR="00DE75AF">
        <w:t xml:space="preserve">dílčích objednávek </w:t>
      </w:r>
      <w:r w:rsidR="0087570B">
        <w:t xml:space="preserve">pneumatiky (zboží) a poskytovat </w:t>
      </w:r>
      <w:r w:rsidR="00DE75AF">
        <w:t xml:space="preserve">po celou dobu trvání této smlouvy </w:t>
      </w:r>
      <w:r w:rsidR="0087570B">
        <w:t>požadované servisní práce specifikované v příloze č. 1 této smlouvy</w:t>
      </w:r>
      <w:r w:rsidR="00A5316E">
        <w:t xml:space="preserve"> jako ceník servisních prací</w:t>
      </w:r>
      <w:r w:rsidR="0087570B">
        <w:t>.</w:t>
      </w:r>
    </w:p>
    <w:bookmarkEnd w:id="0"/>
    <w:p w14:paraId="4252FD77" w14:textId="77777777"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 této smlouvy.</w:t>
      </w:r>
      <w:r>
        <w:t xml:space="preserve"> </w:t>
      </w:r>
    </w:p>
    <w:p w14:paraId="04D2978D" w14:textId="77777777" w:rsidR="0001669C" w:rsidRPr="00FA3803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>Prodávající prohlašuje, že na zboží neváznou žádné právní vady ve smyslu ustanovení §</w:t>
      </w:r>
      <w:r w:rsidR="00B13D7C">
        <w:t> </w:t>
      </w:r>
      <w:r w:rsidRPr="00A949CF">
        <w:t>1920 zákona č. 89/2012 Sb., občanského zákoníku.</w:t>
      </w:r>
    </w:p>
    <w:p w14:paraId="1E0C9D1E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64F457C5" w14:textId="10CA4108"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>Cena za jednotlivé druhy zboží</w:t>
      </w:r>
      <w:r w:rsidR="00AC6F8C">
        <w:t xml:space="preserve"> </w:t>
      </w:r>
      <w:r w:rsidR="0042478E">
        <w:t xml:space="preserve">bude vždy předmětem aktuální nabídky prodávajícího. Cena </w:t>
      </w:r>
      <w:r w:rsidR="00AC6F8C">
        <w:t>servisní</w:t>
      </w:r>
      <w:r w:rsidR="0042478E">
        <w:t>ch</w:t>
      </w:r>
      <w:r w:rsidR="00AC6F8C">
        <w:t xml:space="preserve"> prác</w:t>
      </w:r>
      <w:r w:rsidR="0042478E">
        <w:t>í</w:t>
      </w:r>
      <w:r>
        <w:t xml:space="preserve"> je uvedena </w:t>
      </w:r>
      <w:r w:rsidR="0087570B">
        <w:t xml:space="preserve">v příloze č. 1 této smlouvy. </w:t>
      </w:r>
    </w:p>
    <w:p w14:paraId="0CD81289" w14:textId="2FE9819F"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</w:t>
      </w:r>
      <w:r w:rsidR="00DE75AF">
        <w:t xml:space="preserve">pevná po celou dobu trvání této smlouvy a </w:t>
      </w:r>
      <w:r w:rsidRPr="00A949CF">
        <w:t xml:space="preserve">nejvýše přípustná </w:t>
      </w:r>
      <w:r w:rsidR="0087570B">
        <w:t xml:space="preserve">a </w:t>
      </w:r>
      <w:r w:rsidRPr="00A949CF">
        <w:t>jsou v ní zahrnuty veškeré náklady prodávajícího spojené s plněním předmětu této sm</w:t>
      </w:r>
      <w:r w:rsidR="0087570B">
        <w:t>louvy dle čl. III této smlouvy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584BCFCF" w14:textId="77777777" w:rsidR="0001669C" w:rsidRPr="00E46061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F702152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3BBB40EC" w14:textId="6C3B634F" w:rsidR="00FA159B" w:rsidRPr="001C245A" w:rsidRDefault="00FC3FCA" w:rsidP="00865A5F">
      <w:pPr>
        <w:widowControl w:val="0"/>
        <w:numPr>
          <w:ilvl w:val="0"/>
          <w:numId w:val="6"/>
        </w:numPr>
        <w:tabs>
          <w:tab w:val="clear" w:pos="1440"/>
          <w:tab w:val="num" w:pos="360"/>
        </w:tabs>
        <w:spacing w:after="120"/>
        <w:ind w:left="360"/>
        <w:jc w:val="both"/>
        <w:rPr>
          <w:i/>
          <w:sz w:val="28"/>
        </w:rPr>
      </w:pPr>
      <w:r w:rsidRPr="001C245A">
        <w:rPr>
          <w:szCs w:val="22"/>
        </w:rPr>
        <w:t>Objednávky kupujícího musí obsahovat alespoň druh a množství objednávaného zboží a</w:t>
      </w:r>
      <w:r w:rsidRPr="00A949CF">
        <w:t xml:space="preserve"> požadovaný termín </w:t>
      </w:r>
      <w:r>
        <w:t xml:space="preserve">a místo </w:t>
      </w:r>
      <w:r w:rsidRPr="00A949CF">
        <w:t>jejich dodání</w:t>
      </w:r>
      <w:r>
        <w:t>.</w:t>
      </w:r>
      <w:r w:rsidRPr="00A949CF">
        <w:t xml:space="preserve"> Objednávky musí být učiněny písemně, a to prostřednictvím e-mailu</w:t>
      </w:r>
      <w:r>
        <w:t xml:space="preserve"> na adresu prodávajícího </w:t>
      </w:r>
      <w:hyperlink r:id="rId7" w:history="1">
        <w:r w:rsidR="00502D74" w:rsidRPr="00B33C58">
          <w:rPr>
            <w:rStyle w:val="Hypertextovodkaz"/>
            <w:color w:val="auto"/>
          </w:rPr>
          <w:t>XXXXXXXXXXXX</w:t>
        </w:r>
      </w:hyperlink>
      <w:r w:rsidR="00405A5F" w:rsidRPr="00504E1C">
        <w:rPr>
          <w:color w:val="4F81BD" w:themeColor="accent1"/>
        </w:rPr>
        <w:t xml:space="preserve"> </w:t>
      </w:r>
      <w:r w:rsidR="00405A5F" w:rsidRPr="00504E1C">
        <w:rPr>
          <w:color w:val="000000" w:themeColor="text1"/>
        </w:rPr>
        <w:t>.</w:t>
      </w:r>
    </w:p>
    <w:p w14:paraId="19B67A93" w14:textId="77777777" w:rsidR="00FC3FCA" w:rsidRPr="002D27A2" w:rsidRDefault="00FC3FCA" w:rsidP="003B6EFD">
      <w:pPr>
        <w:widowControl w:val="0"/>
        <w:numPr>
          <w:ilvl w:val="0"/>
          <w:numId w:val="6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8"/>
        </w:rPr>
      </w:pPr>
      <w:r w:rsidRPr="00FA159B">
        <w:rPr>
          <w:szCs w:val="22"/>
        </w:rPr>
        <w:t xml:space="preserve">Prodávající je povinen doručenou objednávku obratem emailem potvrdit s uvedením termínu dodání, který nesmí být delší než </w:t>
      </w:r>
      <w:r w:rsidR="0087570B">
        <w:rPr>
          <w:szCs w:val="22"/>
        </w:rPr>
        <w:t>5</w:t>
      </w:r>
      <w:r w:rsidRPr="00FA159B">
        <w:rPr>
          <w:szCs w:val="22"/>
        </w:rPr>
        <w:t xml:space="preserve"> </w:t>
      </w:r>
      <w:r w:rsidR="00D32488">
        <w:rPr>
          <w:szCs w:val="22"/>
        </w:rPr>
        <w:t>kalendářních</w:t>
      </w:r>
      <w:r w:rsidR="0069000E">
        <w:rPr>
          <w:szCs w:val="22"/>
        </w:rPr>
        <w:t xml:space="preserve"> dní ode dne zaslání objednávky, </w:t>
      </w:r>
      <w:r w:rsidR="0069000E" w:rsidRPr="002D27A2">
        <w:rPr>
          <w:szCs w:val="22"/>
        </w:rPr>
        <w:t>pokud se kupující a prodávající nedohodnou na jiném termínu plnění.</w:t>
      </w:r>
    </w:p>
    <w:p w14:paraId="08890EE8" w14:textId="7FC2DC8A" w:rsidR="00AA63D0" w:rsidRPr="00601CB7" w:rsidRDefault="00AA63D0" w:rsidP="00FC3FCA">
      <w:pPr>
        <w:widowControl w:val="0"/>
        <w:numPr>
          <w:ilvl w:val="0"/>
          <w:numId w:val="6"/>
        </w:numPr>
        <w:tabs>
          <w:tab w:val="clear" w:pos="1440"/>
          <w:tab w:val="num" w:pos="360"/>
        </w:tabs>
        <w:spacing w:after="120"/>
        <w:ind w:left="360"/>
        <w:jc w:val="both"/>
        <w:rPr>
          <w:szCs w:val="24"/>
        </w:rPr>
      </w:pPr>
      <w:r w:rsidRPr="00601CB7">
        <w:rPr>
          <w:szCs w:val="24"/>
        </w:rPr>
        <w:t xml:space="preserve">Tato smlouva se uzavírá na dobu určitou a to do </w:t>
      </w:r>
      <w:r w:rsidR="00BE0287">
        <w:rPr>
          <w:szCs w:val="24"/>
        </w:rPr>
        <w:t>2</w:t>
      </w:r>
      <w:r w:rsidR="00962991">
        <w:rPr>
          <w:szCs w:val="24"/>
        </w:rPr>
        <w:t>8</w:t>
      </w:r>
      <w:r w:rsidRPr="00601CB7">
        <w:rPr>
          <w:szCs w:val="24"/>
        </w:rPr>
        <w:t xml:space="preserve">. </w:t>
      </w:r>
      <w:r w:rsidR="00BE0287">
        <w:rPr>
          <w:szCs w:val="24"/>
        </w:rPr>
        <w:t>02</w:t>
      </w:r>
      <w:r w:rsidRPr="00601CB7">
        <w:rPr>
          <w:szCs w:val="24"/>
        </w:rPr>
        <w:t>. 20</w:t>
      </w:r>
      <w:r w:rsidR="001D6F36">
        <w:rPr>
          <w:szCs w:val="24"/>
        </w:rPr>
        <w:t>2</w:t>
      </w:r>
      <w:r w:rsidR="00962991">
        <w:rPr>
          <w:szCs w:val="24"/>
        </w:rPr>
        <w:t>5</w:t>
      </w:r>
      <w:r w:rsidRPr="00601CB7">
        <w:rPr>
          <w:szCs w:val="24"/>
        </w:rPr>
        <w:t>.</w:t>
      </w:r>
    </w:p>
    <w:p w14:paraId="26D2AF1F" w14:textId="6536BF31" w:rsidR="00BE0287" w:rsidRDefault="00BE0287" w:rsidP="00DE75AF">
      <w:pPr>
        <w:tabs>
          <w:tab w:val="left" w:pos="360"/>
        </w:tabs>
        <w:suppressAutoHyphens/>
        <w:spacing w:before="120"/>
        <w:ind w:left="426" w:hanging="426"/>
        <w:jc w:val="both"/>
      </w:pPr>
      <w:r>
        <w:t xml:space="preserve">4.    Celkové plnění na základě této smlouvy nesmí přesáhnout částku Kč </w:t>
      </w:r>
      <w:r w:rsidR="00662AF1">
        <w:t>2</w:t>
      </w:r>
      <w:r w:rsidR="00962991">
        <w:t>49</w:t>
      </w:r>
      <w:r w:rsidR="00662AF1">
        <w:t>.</w:t>
      </w:r>
      <w:r w:rsidR="00962991">
        <w:t>999</w:t>
      </w:r>
      <w:r>
        <w:t xml:space="preserve">,00 bez DPH.  V případě dosažení objemu objednaného a dodaného zboží </w:t>
      </w:r>
      <w:r w:rsidR="00662AF1">
        <w:t>2</w:t>
      </w:r>
      <w:r w:rsidR="00962991">
        <w:t>49</w:t>
      </w:r>
      <w:r w:rsidR="00662AF1">
        <w:t>.</w:t>
      </w:r>
      <w:r w:rsidR="00962991">
        <w:t>999</w:t>
      </w:r>
      <w:r>
        <w:t xml:space="preserve">,-Kč </w:t>
      </w:r>
      <w:r w:rsidR="00662AF1">
        <w:t xml:space="preserve">bez DPH </w:t>
      </w:r>
      <w:r>
        <w:t>tato smlouva zaniká, nedojde-li k jiné dohodě smluvních stran.</w:t>
      </w:r>
    </w:p>
    <w:p w14:paraId="7B950104" w14:textId="77777777" w:rsidR="00BE0287" w:rsidRPr="00E50D79" w:rsidRDefault="00BE0287" w:rsidP="00BE0287">
      <w:pPr>
        <w:tabs>
          <w:tab w:val="left" w:pos="360"/>
        </w:tabs>
        <w:suppressAutoHyphens/>
        <w:spacing w:before="120"/>
        <w:jc w:val="both"/>
      </w:pPr>
    </w:p>
    <w:p w14:paraId="0D0D81EC" w14:textId="76DBCBA3" w:rsidR="009C0443" w:rsidRDefault="009C0443" w:rsidP="009C0443">
      <w:pPr>
        <w:tabs>
          <w:tab w:val="left" w:pos="360"/>
        </w:tabs>
        <w:suppressAutoHyphens/>
        <w:spacing w:before="120"/>
        <w:jc w:val="both"/>
      </w:pPr>
    </w:p>
    <w:p w14:paraId="69202273" w14:textId="10D687E5" w:rsidR="0042478E" w:rsidRDefault="0042478E" w:rsidP="009C0443">
      <w:pPr>
        <w:tabs>
          <w:tab w:val="left" w:pos="360"/>
        </w:tabs>
        <w:suppressAutoHyphens/>
        <w:spacing w:before="120"/>
        <w:jc w:val="both"/>
      </w:pPr>
    </w:p>
    <w:p w14:paraId="1128282C" w14:textId="4C99DA81" w:rsidR="0042478E" w:rsidRDefault="0042478E" w:rsidP="009C0443">
      <w:pPr>
        <w:tabs>
          <w:tab w:val="left" w:pos="360"/>
        </w:tabs>
        <w:suppressAutoHyphens/>
        <w:spacing w:before="120"/>
        <w:jc w:val="both"/>
      </w:pPr>
    </w:p>
    <w:p w14:paraId="45605B62" w14:textId="1C9E943F" w:rsidR="0042478E" w:rsidRDefault="0042478E" w:rsidP="009C0443">
      <w:pPr>
        <w:tabs>
          <w:tab w:val="left" w:pos="360"/>
        </w:tabs>
        <w:suppressAutoHyphens/>
        <w:spacing w:before="120"/>
        <w:jc w:val="both"/>
      </w:pPr>
    </w:p>
    <w:p w14:paraId="0AA9FFF8" w14:textId="77777777" w:rsidR="0042478E" w:rsidRDefault="0042478E" w:rsidP="009C0443">
      <w:pPr>
        <w:tabs>
          <w:tab w:val="left" w:pos="360"/>
        </w:tabs>
        <w:suppressAutoHyphens/>
        <w:spacing w:before="120"/>
        <w:jc w:val="both"/>
      </w:pPr>
    </w:p>
    <w:p w14:paraId="5A3DF195" w14:textId="77777777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1569B979" w14:textId="77777777" w:rsidR="0001669C" w:rsidRPr="00E83874" w:rsidRDefault="0001669C" w:rsidP="00AA2492">
      <w:pPr>
        <w:widowControl w:val="0"/>
        <w:numPr>
          <w:ilvl w:val="0"/>
          <w:numId w:val="15"/>
        </w:numPr>
        <w:suppressAutoHyphens/>
        <w:spacing w:before="120" w:line="240" w:lineRule="atLeast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13FD105B" w14:textId="77777777" w:rsidR="0001669C" w:rsidRPr="00A7054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6E692BC7" w14:textId="77777777" w:rsidR="0001669C" w:rsidRPr="00A949C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53C15E63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3C4EE7CA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="0087570B">
        <w:t>měsíčně na základě měsíčního vyúčtování prodávajícího</w:t>
      </w:r>
      <w:r w:rsidRPr="00D40A0D">
        <w:t xml:space="preserve"> na základě faktury vystavené prodávajícím </w:t>
      </w:r>
      <w:r w:rsidR="0087570B">
        <w:t xml:space="preserve">nejpozději do třetího dne následujícího měsíce a </w:t>
      </w:r>
      <w:r w:rsidRPr="00D40A0D">
        <w:t>po řádném a včasném protokolárním předání předmětu této smlouvy kupujícímu, tj. po jeho dodání včetně veškeré dokumentace</w:t>
      </w:r>
      <w:r w:rsidR="00AA2492">
        <w:t>.</w:t>
      </w:r>
    </w:p>
    <w:p w14:paraId="3A1EF278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 xml:space="preserve">čl. </w:t>
      </w:r>
      <w:r w:rsidR="00AA2492">
        <w:t>III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5048C760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1315894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14:paraId="3C40A670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173DE644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3CB76E6F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částku, která bude zároveň zahrnovat kupní cenu a nájemné</w:t>
      </w:r>
    </w:p>
    <w:p w14:paraId="641466D9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7DBA7A7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75F8BC5B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625EF7F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705B2015" w14:textId="44A080A6" w:rsidR="0001669C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r w:rsidR="00877897">
        <w:t>XXXXXXXX</w:t>
      </w:r>
      <w:r w:rsidR="00962991">
        <w:t>.cz</w:t>
      </w:r>
      <w:r w:rsidR="00E87D8F">
        <w:t xml:space="preserve"> a </w:t>
      </w:r>
      <w:hyperlink r:id="rId8" w:history="1">
        <w:r w:rsidR="00877897" w:rsidRPr="00877897">
          <w:rPr>
            <w:rStyle w:val="Hypertextovodkaz"/>
            <w:color w:val="auto"/>
          </w:rPr>
          <w:t>XXXXXXXXX</w:t>
        </w:r>
      </w:hyperlink>
      <w:r w:rsidR="00E87D8F">
        <w:t xml:space="preserve"> </w:t>
      </w:r>
      <w:r w:rsidRPr="00A949CF">
        <w:t xml:space="preserve"> nebo doručenkou prostřednictvím provozovatele poštovních služeb.</w:t>
      </w:r>
    </w:p>
    <w:p w14:paraId="72EABAAA" w14:textId="77777777" w:rsidR="00B253B3" w:rsidRPr="00A949CF" w:rsidRDefault="00B253B3" w:rsidP="00B253B3">
      <w:pPr>
        <w:pStyle w:val="Odstavecseseznamem"/>
        <w:numPr>
          <w:ilvl w:val="0"/>
          <w:numId w:val="2"/>
        </w:numPr>
        <w:jc w:val="both"/>
      </w:pPr>
      <w:r>
        <w:t>K faktuře budou přiloženy podepsané dodací listy s SPZ vozidla a soupisem prací a materiálu</w:t>
      </w:r>
    </w:p>
    <w:p w14:paraId="32080179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782D4037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 xml:space="preserve">Nebude-li faktura obsahovat některou povinnou nebo dohodnutou náležitost nebo bude </w:t>
      </w:r>
      <w:r w:rsidRPr="00A949CF">
        <w:lastRenderedPageBreak/>
        <w:t>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0C33813" w14:textId="77777777" w:rsidR="00DE75AF" w:rsidRDefault="00DE75AF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  <w:rPr>
          <w:b/>
          <w:bCs/>
        </w:rPr>
      </w:pPr>
    </w:p>
    <w:p w14:paraId="7B058632" w14:textId="5E3F62EE" w:rsidR="0001669C" w:rsidRPr="00A949CF" w:rsidRDefault="0001669C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X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Záruční podmínky</w:t>
      </w:r>
    </w:p>
    <w:p w14:paraId="1DFA350F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>se řídí ust.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2D254E5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7A0FA3DD" w14:textId="77777777" w:rsidR="00D05BEF" w:rsidRDefault="00D05BEF" w:rsidP="00D05BEF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lhůta je stavena na </w:t>
      </w:r>
      <w:r w:rsidR="0087570B">
        <w:t>12</w:t>
      </w:r>
      <w:r>
        <w:rPr>
          <w:i/>
        </w:rPr>
        <w:t xml:space="preserve"> </w:t>
      </w:r>
      <w:r w:rsidRPr="00CF5697">
        <w:t>měsíců</w:t>
      </w:r>
      <w:r w:rsidR="0087570B">
        <w:t>.</w:t>
      </w:r>
    </w:p>
    <w:p w14:paraId="450E4AD9" w14:textId="54A261DC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r w:rsidR="00502D74" w:rsidRPr="00B33C58">
        <w:t>XXXXXXXXX</w:t>
      </w:r>
      <w:r w:rsidR="00473952">
        <w:t>,</w:t>
      </w:r>
      <w:r w:rsidRPr="00A57B6E">
        <w:t xml:space="preserve"> e-mail</w:t>
      </w:r>
      <w:r w:rsidR="00405A5F">
        <w:t xml:space="preserve"> </w:t>
      </w:r>
      <w:hyperlink r:id="rId9" w:history="1">
        <w:r w:rsidR="00502D74" w:rsidRPr="00B33C58">
          <w:rPr>
            <w:rStyle w:val="Hypertextovodkaz"/>
            <w:color w:val="auto"/>
          </w:rPr>
          <w:t>XXXXXXXXXX</w:t>
        </w:r>
      </w:hyperlink>
      <w:r w:rsidR="00405A5F">
        <w:t xml:space="preserve"> .</w:t>
      </w:r>
      <w:r w:rsidRPr="00A57B6E">
        <w:t xml:space="preserve"> Jakmile kupující oznámí prodávajícímu vadu, bude se mít za to, že požaduje její bezplatné odstranění, neuvede-li v oznámení jinak.</w:t>
      </w:r>
    </w:p>
    <w:p w14:paraId="505A4085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je povinen nejpozději </w:t>
      </w:r>
      <w:r w:rsidRPr="002D27A2">
        <w:t xml:space="preserve">do </w:t>
      </w:r>
      <w:r w:rsidR="0008751C" w:rsidRPr="002D27A2">
        <w:t>3 pracovních dnů</w:t>
      </w:r>
      <w:r w:rsidR="0008751C">
        <w:t>,</w:t>
      </w:r>
      <w:r w:rsidR="00356670">
        <w:t xml:space="preserve"> </w:t>
      </w:r>
      <w:r>
        <w:t>po obdržení reklamace písemně oznámit kupujícímu, zda reklamaci uznává či neuznává. Pokud tak neučiní, má se za to, že reklamaci uznává.</w:t>
      </w:r>
    </w:p>
    <w:p w14:paraId="316A186B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</w:t>
      </w:r>
      <w:r w:rsidRPr="000D4CCC">
        <w:t>než</w:t>
      </w:r>
      <w:r w:rsidR="0008751C" w:rsidRPr="000D4CCC">
        <w:t xml:space="preserve"> </w:t>
      </w:r>
      <w:r w:rsidR="00B255E1" w:rsidRPr="000D4CCC">
        <w:t>5</w:t>
      </w:r>
      <w:r w:rsidR="0008751C" w:rsidRPr="000D4CCC">
        <w:t xml:space="preserve"> pracovní</w:t>
      </w:r>
      <w:r w:rsidR="00356670" w:rsidRPr="000D4CCC">
        <w:t>ch</w:t>
      </w:r>
      <w:r w:rsidR="0008751C" w:rsidRPr="000D4CCC">
        <w:t xml:space="preserve"> dn</w:t>
      </w:r>
      <w:r w:rsidR="00356670" w:rsidRPr="000D4CCC">
        <w:t>ů</w:t>
      </w:r>
      <w:r>
        <w:t xml:space="preserve">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 w:rsidR="00B255E1" w:rsidRPr="000D4CCC">
        <w:t>5</w:t>
      </w:r>
      <w:r w:rsidR="0008751C" w:rsidRPr="000D4CCC">
        <w:t xml:space="preserve"> pracovní</w:t>
      </w:r>
      <w:r w:rsidR="00A946B7" w:rsidRPr="000D4CCC">
        <w:t>ch</w:t>
      </w:r>
      <w:r w:rsidR="0008751C" w:rsidRPr="000D4CCC">
        <w:t xml:space="preserve"> dn</w:t>
      </w:r>
      <w:r w:rsidR="0069000E" w:rsidRPr="000D4CCC">
        <w:t>ů</w:t>
      </w:r>
      <w:r w:rsidR="0008751C">
        <w:t xml:space="preserve">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14:paraId="4E377C24" w14:textId="77777777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41A23E8E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0846A063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18839E6E" w14:textId="77777777" w:rsidR="0001669C" w:rsidRPr="00AE233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0C6198BD" w14:textId="77777777" w:rsidR="0001669C" w:rsidRPr="00A949CF" w:rsidRDefault="0001669C" w:rsidP="0001669C">
      <w:pPr>
        <w:spacing w:before="227" w:after="232"/>
        <w:ind w:left="-15"/>
      </w:pPr>
      <w:r>
        <w:rPr>
          <w:b/>
          <w:bCs/>
        </w:rPr>
        <w:lastRenderedPageBreak/>
        <w:t>XI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Sankce</w:t>
      </w:r>
    </w:p>
    <w:p w14:paraId="172D35AC" w14:textId="77777777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odst. 2 této smlouvy), má kupující právo účtovat prodávajícímu smluvní pokutu ve </w:t>
      </w:r>
      <w:r w:rsidRPr="00020041">
        <w:rPr>
          <w:rFonts w:ascii="Times New Roman" w:hAnsi="Times New Roman" w:cs="Times New Roman"/>
        </w:rPr>
        <w:t xml:space="preserve">výši </w:t>
      </w:r>
      <w:r w:rsidR="0008751C" w:rsidRPr="00020041">
        <w:rPr>
          <w:rFonts w:ascii="Times New Roman" w:hAnsi="Times New Roman" w:cs="Times New Roman"/>
        </w:rPr>
        <w:t>0,05</w:t>
      </w:r>
      <w:r w:rsidR="00356670" w:rsidRPr="00020041">
        <w:rPr>
          <w:rFonts w:ascii="Times New Roman" w:hAnsi="Times New Roman" w:cs="Times New Roman"/>
        </w:rPr>
        <w:t xml:space="preserve"> </w:t>
      </w:r>
      <w:r w:rsidR="0008751C" w:rsidRPr="00020041">
        <w:rPr>
          <w:rFonts w:ascii="Times New Roman" w:hAnsi="Times New Roman" w:cs="Times New Roman"/>
        </w:rPr>
        <w:t>%</w:t>
      </w:r>
      <w:r w:rsidR="00B255E1" w:rsidRPr="00020041">
        <w:rPr>
          <w:rFonts w:ascii="Times New Roman" w:hAnsi="Times New Roman" w:cs="Times New Roman"/>
        </w:rPr>
        <w:t xml:space="preserve"> z</w:t>
      </w:r>
      <w:r w:rsidR="00356670" w:rsidRPr="00020041">
        <w:rPr>
          <w:rFonts w:ascii="Times New Roman" w:hAnsi="Times New Roman" w:cs="Times New Roman"/>
        </w:rPr>
        <w:t xml:space="preserve"> hodnoty </w:t>
      </w:r>
      <w:r w:rsidR="00B255E1" w:rsidRPr="00020041">
        <w:rPr>
          <w:rFonts w:ascii="Times New Roman" w:hAnsi="Times New Roman" w:cs="Times New Roman"/>
        </w:rPr>
        <w:t>nedodaného zboží</w:t>
      </w:r>
      <w:r w:rsidR="00356670" w:rsidRPr="00020041">
        <w:rPr>
          <w:rFonts w:ascii="Times New Roman" w:hAnsi="Times New Roman" w:cs="Times New Roman"/>
        </w:rPr>
        <w:t xml:space="preserve"> včetně DPH</w:t>
      </w:r>
      <w:r w:rsidRPr="00A724BE">
        <w:rPr>
          <w:rFonts w:ascii="Times New Roman" w:hAnsi="Times New Roman" w:cs="Times New Roman"/>
        </w:rPr>
        <w:t xml:space="preserve">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3C70C500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14:paraId="4D426FB5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08C46360" w14:textId="77777777" w:rsidR="0001669C" w:rsidRPr="00EA1750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71250D93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3586A6FB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09C0B84A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416A9ED6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325C5B2C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1C228240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14:paraId="72EB8DDD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51AE5577" w14:textId="43554E41" w:rsidR="0001669C" w:rsidRPr="00080616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3AA7E643" w14:textId="36A897D4" w:rsidR="00080616" w:rsidRPr="00A949CF" w:rsidRDefault="00080616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překročení limitu plnění </w:t>
      </w:r>
      <w:r w:rsidR="00662AF1">
        <w:rPr>
          <w:rFonts w:ascii="Times New Roman" w:hAnsi="Times New Roman" w:cs="Times New Roman"/>
        </w:rPr>
        <w:t>2</w:t>
      </w:r>
      <w:r w:rsidR="00962991">
        <w:rPr>
          <w:rFonts w:ascii="Times New Roman" w:hAnsi="Times New Roman" w:cs="Times New Roman"/>
        </w:rPr>
        <w:t>49</w:t>
      </w:r>
      <w:r w:rsidR="00662AF1">
        <w:rPr>
          <w:rFonts w:ascii="Times New Roman" w:hAnsi="Times New Roman" w:cs="Times New Roman"/>
        </w:rPr>
        <w:t>.</w:t>
      </w:r>
      <w:r w:rsidR="00962991">
        <w:rPr>
          <w:rFonts w:ascii="Times New Roman" w:hAnsi="Times New Roman" w:cs="Times New Roman"/>
        </w:rPr>
        <w:t>999</w:t>
      </w:r>
      <w:r>
        <w:rPr>
          <w:rFonts w:ascii="Times New Roman" w:hAnsi="Times New Roman" w:cs="Times New Roman"/>
        </w:rPr>
        <w:t>,- Kč bez DPH</w:t>
      </w:r>
    </w:p>
    <w:p w14:paraId="28118B93" w14:textId="77777777" w:rsidR="0001669C" w:rsidRPr="00462D93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Pro účely této smlouvy se pod pojmem „bez zbytečného odkladu“ rozumí nejpozději do 14-ti dnů.</w:t>
      </w:r>
    </w:p>
    <w:p w14:paraId="44245BF8" w14:textId="77777777" w:rsidR="00462D93" w:rsidRDefault="00462D93" w:rsidP="00462D93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41E92391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28064FCA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152FB142" w14:textId="77777777" w:rsidR="000D4CCC" w:rsidRPr="000E3A47" w:rsidRDefault="000D4CCC" w:rsidP="000D4CCC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61AFDF48" w14:textId="77777777" w:rsidR="0001669C" w:rsidRPr="00A949CF" w:rsidRDefault="009C522F" w:rsidP="0001669C">
      <w:pPr>
        <w:spacing w:before="227" w:after="232"/>
      </w:pPr>
      <w:r>
        <w:rPr>
          <w:b/>
          <w:bCs/>
        </w:rPr>
        <w:lastRenderedPageBreak/>
        <w:t>I</w:t>
      </w:r>
      <w:r w:rsidR="0001669C" w:rsidRPr="00A949CF">
        <w:rPr>
          <w:b/>
          <w:bCs/>
        </w:rPr>
        <w:t>X.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Závěrečná ustanovení</w:t>
      </w:r>
    </w:p>
    <w:p w14:paraId="3315B0BD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622A057F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0121B3E1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Smluvní strany tímto prohlašují, že skutečnosti uvedené v této smlouvě nepovažují za obchodní tajemství ve smyslu ust. § 504 zákona č. 89/2012 Sb., občanského zákoníku a udělují svolení k jejich využití a zveřejnění bez stanovení jakýchkoliv dalších podmínek.</w:t>
      </w:r>
    </w:p>
    <w:p w14:paraId="04FE70F2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14:paraId="303F9BDA" w14:textId="77777777" w:rsidR="00F92707" w:rsidRDefault="00F92707" w:rsidP="00F9270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134AD86A" w14:textId="77777777" w:rsidR="00F92707" w:rsidRDefault="00F92707" w:rsidP="00F9270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395D295F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4608EEF3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5FC3C2BB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741273B2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4E7F9F">
        <w:t>2</w:t>
      </w:r>
      <w:r w:rsidRPr="00A949CF">
        <w:t xml:space="preserve"> stejnopisech s platností originálu, podepsaných oprávněnými zástupci smluvních stran, přičemž kupující obdrží </w:t>
      </w:r>
      <w:r w:rsidR="004E7F9F">
        <w:t>1</w:t>
      </w:r>
      <w:r w:rsidRPr="00A949CF">
        <w:t xml:space="preserve"> a prodávající 1 její vyhotovení.</w:t>
      </w:r>
    </w:p>
    <w:p w14:paraId="02ED65DC" w14:textId="38645380" w:rsidR="0087570B" w:rsidRDefault="0087570B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Přílohou této smlouvy</w:t>
      </w:r>
      <w:r w:rsidR="00A5316E">
        <w:t xml:space="preserve"> je</w:t>
      </w:r>
      <w:r>
        <w:t xml:space="preserve"> </w:t>
      </w:r>
      <w:r w:rsidR="00A5316E">
        <w:t>ceník</w:t>
      </w:r>
      <w:r>
        <w:t xml:space="preserve"> servisních prací.</w:t>
      </w:r>
    </w:p>
    <w:p w14:paraId="68695581" w14:textId="77777777" w:rsidR="0001669C" w:rsidRDefault="0001669C" w:rsidP="0001669C">
      <w:pPr>
        <w:pStyle w:val="Zkladntext"/>
        <w:tabs>
          <w:tab w:val="left" w:pos="426"/>
          <w:tab w:val="left" w:pos="4820"/>
        </w:tabs>
        <w:ind w:left="426" w:hanging="426"/>
        <w:jc w:val="left"/>
      </w:pPr>
    </w:p>
    <w:p w14:paraId="2C0212A1" w14:textId="06E490F3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877897">
        <w:t xml:space="preserve"> 8.3.2024</w:t>
      </w:r>
      <w:r w:rsidRPr="00A949CF">
        <w:tab/>
      </w:r>
      <w:r w:rsidRPr="00A949CF">
        <w:tab/>
      </w:r>
      <w:r w:rsidRPr="00A949CF">
        <w:tab/>
        <w:t>V</w:t>
      </w:r>
      <w:r w:rsidR="00877897">
        <w:t> Novém Jičíně 12.2.2024</w:t>
      </w:r>
    </w:p>
    <w:p w14:paraId="66917005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74835F3B" w14:textId="77777777" w:rsidR="004E7F9F" w:rsidRDefault="004E7F9F" w:rsidP="0001669C">
      <w:pPr>
        <w:pStyle w:val="Zkladntext"/>
        <w:tabs>
          <w:tab w:val="left" w:pos="4820"/>
        </w:tabs>
        <w:jc w:val="left"/>
      </w:pPr>
    </w:p>
    <w:p w14:paraId="6EE95E74" w14:textId="6E4059AD" w:rsidR="004E7F9F" w:rsidRDefault="004E7F9F" w:rsidP="0001669C">
      <w:pPr>
        <w:pStyle w:val="Zkladntext"/>
        <w:tabs>
          <w:tab w:val="left" w:pos="4820"/>
        </w:tabs>
        <w:jc w:val="left"/>
      </w:pPr>
    </w:p>
    <w:p w14:paraId="35BD438D" w14:textId="38D53BE2" w:rsidR="00405A5F" w:rsidRDefault="00405A5F" w:rsidP="0001669C">
      <w:pPr>
        <w:pStyle w:val="Zkladntext"/>
        <w:tabs>
          <w:tab w:val="left" w:pos="4820"/>
        </w:tabs>
        <w:jc w:val="left"/>
      </w:pPr>
    </w:p>
    <w:p w14:paraId="676727C3" w14:textId="77777777" w:rsidR="00405A5F" w:rsidRDefault="00405A5F" w:rsidP="0001669C">
      <w:pPr>
        <w:pStyle w:val="Zkladntext"/>
        <w:tabs>
          <w:tab w:val="left" w:pos="4820"/>
        </w:tabs>
        <w:jc w:val="left"/>
      </w:pPr>
    </w:p>
    <w:p w14:paraId="09D98A72" w14:textId="77777777" w:rsidR="004E7F9F" w:rsidRDefault="004E7F9F" w:rsidP="0001669C">
      <w:pPr>
        <w:pStyle w:val="Zkladntext"/>
        <w:tabs>
          <w:tab w:val="left" w:pos="4820"/>
        </w:tabs>
        <w:jc w:val="left"/>
      </w:pPr>
    </w:p>
    <w:p w14:paraId="79A0E617" w14:textId="77777777" w:rsidR="0001669C" w:rsidRPr="00A949CF" w:rsidRDefault="00110E45" w:rsidP="00473952">
      <w:pPr>
        <w:tabs>
          <w:tab w:val="left" w:pos="5655"/>
        </w:tabs>
        <w:jc w:val="both"/>
        <w:rPr>
          <w:i/>
          <w:iCs/>
        </w:rPr>
      </w:pPr>
      <w:r>
        <w:t>-----------------------------------------</w:t>
      </w:r>
      <w:r w:rsidR="0001669C" w:rsidRPr="00A949CF">
        <w:tab/>
      </w:r>
      <w:r>
        <w:t>---------------------------------------</w:t>
      </w:r>
      <w:r w:rsidR="0001669C" w:rsidRPr="00A949CF">
        <w:rPr>
          <w:i/>
          <w:iCs/>
        </w:rPr>
        <w:t xml:space="preserve"> </w:t>
      </w:r>
    </w:p>
    <w:p w14:paraId="2CA806C7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4518D509" w14:textId="401B64F3" w:rsidR="00B44073" w:rsidRDefault="0001669C" w:rsidP="00AA63D0">
      <w:pPr>
        <w:tabs>
          <w:tab w:val="left" w:pos="855"/>
          <w:tab w:val="left" w:pos="6510"/>
        </w:tabs>
        <w:jc w:val="left"/>
      </w:pPr>
      <w:r>
        <w:t xml:space="preserve"> </w:t>
      </w:r>
      <w:r w:rsidR="00135AB1">
        <w:t xml:space="preserve">      </w:t>
      </w:r>
      <w:r>
        <w:t xml:space="preserve">Ing. </w:t>
      </w:r>
      <w:r w:rsidR="00070534">
        <w:t>Pavel Tichý</w:t>
      </w:r>
      <w:r>
        <w:t>,</w:t>
      </w:r>
      <w:r w:rsidR="00070534">
        <w:t xml:space="preserve"> ředitel</w:t>
      </w:r>
      <w:r w:rsidR="00110E45">
        <w:t xml:space="preserve">                                               </w:t>
      </w:r>
      <w:r w:rsidR="00135AB1">
        <w:t xml:space="preserve">    </w:t>
      </w:r>
      <w:r w:rsidR="00405A5F">
        <w:t xml:space="preserve"> </w:t>
      </w:r>
      <w:r w:rsidR="00502D74">
        <w:t xml:space="preserve">         </w:t>
      </w:r>
      <w:r w:rsidR="00877897">
        <w:t>Radek Indrák, jednatel</w:t>
      </w:r>
      <w:r w:rsidR="00502D74">
        <w:t xml:space="preserve"> </w:t>
      </w:r>
      <w:r w:rsidR="00405A5F">
        <w:t xml:space="preserve">  </w:t>
      </w:r>
    </w:p>
    <w:p w14:paraId="243BEFD0" w14:textId="2A6BD747" w:rsidR="002F5782" w:rsidRDefault="002F5782" w:rsidP="00AA63D0">
      <w:pPr>
        <w:tabs>
          <w:tab w:val="left" w:pos="855"/>
          <w:tab w:val="left" w:pos="6510"/>
        </w:tabs>
        <w:jc w:val="left"/>
      </w:pPr>
    </w:p>
    <w:p w14:paraId="062E9B09" w14:textId="2B64CD41" w:rsidR="002F5782" w:rsidRDefault="002F5782" w:rsidP="00AA63D0">
      <w:pPr>
        <w:tabs>
          <w:tab w:val="left" w:pos="855"/>
          <w:tab w:val="left" w:pos="6510"/>
        </w:tabs>
        <w:jc w:val="left"/>
      </w:pPr>
    </w:p>
    <w:p w14:paraId="6F3E042B" w14:textId="69846F26" w:rsidR="00F93E19" w:rsidRPr="00405A5F" w:rsidRDefault="002F5782" w:rsidP="00A5316E">
      <w:pPr>
        <w:jc w:val="left"/>
      </w:pPr>
      <w:r>
        <w:br w:type="page"/>
      </w:r>
    </w:p>
    <w:sectPr w:rsidR="00F93E19" w:rsidRPr="00405A5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4DE7" w14:textId="77777777" w:rsidR="00195E1D" w:rsidRDefault="00195E1D" w:rsidP="0001669C">
      <w:r>
        <w:separator/>
      </w:r>
    </w:p>
  </w:endnote>
  <w:endnote w:type="continuationSeparator" w:id="0">
    <w:p w14:paraId="61AF476B" w14:textId="77777777" w:rsidR="00195E1D" w:rsidRDefault="00195E1D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B6F3" w14:textId="77777777" w:rsidR="00706253" w:rsidRDefault="00B77D5D">
    <w:pPr>
      <w:pStyle w:val="Zpat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B2526" wp14:editId="05ACFC46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6B842" w14:textId="77777777" w:rsidR="00706253" w:rsidRDefault="0070625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53C17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B25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5856B842" w14:textId="77777777" w:rsidR="00706253" w:rsidRDefault="0070625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53C17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67C7" w14:textId="77777777" w:rsidR="00195E1D" w:rsidRDefault="00195E1D" w:rsidP="0001669C">
      <w:r>
        <w:separator/>
      </w:r>
    </w:p>
  </w:footnote>
  <w:footnote w:type="continuationSeparator" w:id="0">
    <w:p w14:paraId="6D761025" w14:textId="77777777" w:rsidR="00195E1D" w:rsidRDefault="00195E1D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FE9063E8"/>
    <w:name w:val="WW8Num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7"/>
    <w:multiLevelType w:val="singleLevel"/>
    <w:tmpl w:val="1DB0529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572237BA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08EB49B5"/>
    <w:multiLevelType w:val="singleLevel"/>
    <w:tmpl w:val="1DB052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09D27570"/>
    <w:multiLevelType w:val="hybridMultilevel"/>
    <w:tmpl w:val="AA2CFF12"/>
    <w:lvl w:ilvl="0" w:tplc="445A7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74F2"/>
    <w:multiLevelType w:val="hybridMultilevel"/>
    <w:tmpl w:val="79042A58"/>
    <w:name w:val="WW8Num62"/>
    <w:lvl w:ilvl="0" w:tplc="FA50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63829614">
    <w:abstractNumId w:val="14"/>
  </w:num>
  <w:num w:numId="2" w16cid:durableId="978345915">
    <w:abstractNumId w:val="0"/>
  </w:num>
  <w:num w:numId="3" w16cid:durableId="1991906611">
    <w:abstractNumId w:val="1"/>
  </w:num>
  <w:num w:numId="4" w16cid:durableId="189296694">
    <w:abstractNumId w:val="2"/>
  </w:num>
  <w:num w:numId="5" w16cid:durableId="483012969">
    <w:abstractNumId w:val="3"/>
  </w:num>
  <w:num w:numId="6" w16cid:durableId="122816662">
    <w:abstractNumId w:val="4"/>
  </w:num>
  <w:num w:numId="7" w16cid:durableId="467163759">
    <w:abstractNumId w:val="5"/>
  </w:num>
  <w:num w:numId="8" w16cid:durableId="1325203681">
    <w:abstractNumId w:val="6"/>
  </w:num>
  <w:num w:numId="9" w16cid:durableId="1785811354">
    <w:abstractNumId w:val="7"/>
  </w:num>
  <w:num w:numId="10" w16cid:durableId="294606256">
    <w:abstractNumId w:val="8"/>
  </w:num>
  <w:num w:numId="11" w16cid:durableId="701247792">
    <w:abstractNumId w:val="9"/>
  </w:num>
  <w:num w:numId="12" w16cid:durableId="228200401">
    <w:abstractNumId w:val="10"/>
  </w:num>
  <w:num w:numId="13" w16cid:durableId="2135050977">
    <w:abstractNumId w:val="11"/>
  </w:num>
  <w:num w:numId="14" w16cid:durableId="646711599">
    <w:abstractNumId w:val="15"/>
  </w:num>
  <w:num w:numId="15" w16cid:durableId="2108689200">
    <w:abstractNumId w:val="17"/>
  </w:num>
  <w:num w:numId="16" w16cid:durableId="1260942817">
    <w:abstractNumId w:val="16"/>
  </w:num>
  <w:num w:numId="17" w16cid:durableId="591400536">
    <w:abstractNumId w:val="13"/>
  </w:num>
  <w:num w:numId="18" w16cid:durableId="272904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020041"/>
    <w:rsid w:val="00032088"/>
    <w:rsid w:val="00044A89"/>
    <w:rsid w:val="000626F1"/>
    <w:rsid w:val="00070534"/>
    <w:rsid w:val="00080616"/>
    <w:rsid w:val="00083AD2"/>
    <w:rsid w:val="0008751C"/>
    <w:rsid w:val="000A4FEB"/>
    <w:rsid w:val="000D4CCC"/>
    <w:rsid w:val="0010264B"/>
    <w:rsid w:val="00110E45"/>
    <w:rsid w:val="001173D5"/>
    <w:rsid w:val="00126D59"/>
    <w:rsid w:val="00135AB1"/>
    <w:rsid w:val="00146143"/>
    <w:rsid w:val="00151D10"/>
    <w:rsid w:val="00187AEB"/>
    <w:rsid w:val="00195E1D"/>
    <w:rsid w:val="001A5EBF"/>
    <w:rsid w:val="001C245A"/>
    <w:rsid w:val="001D31C2"/>
    <w:rsid w:val="001D6F36"/>
    <w:rsid w:val="00206AF5"/>
    <w:rsid w:val="00211BA4"/>
    <w:rsid w:val="0028201E"/>
    <w:rsid w:val="002914C3"/>
    <w:rsid w:val="002954DD"/>
    <w:rsid w:val="002D151D"/>
    <w:rsid w:val="002D27A2"/>
    <w:rsid w:val="002E304E"/>
    <w:rsid w:val="002E7BB1"/>
    <w:rsid w:val="002F037D"/>
    <w:rsid w:val="002F5782"/>
    <w:rsid w:val="00326246"/>
    <w:rsid w:val="00333FBA"/>
    <w:rsid w:val="00353EFC"/>
    <w:rsid w:val="00356670"/>
    <w:rsid w:val="003629D6"/>
    <w:rsid w:val="003878ED"/>
    <w:rsid w:val="003A321F"/>
    <w:rsid w:val="003B47CF"/>
    <w:rsid w:val="003E052A"/>
    <w:rsid w:val="003E24A5"/>
    <w:rsid w:val="003E660D"/>
    <w:rsid w:val="003F5695"/>
    <w:rsid w:val="00405A5F"/>
    <w:rsid w:val="0042478E"/>
    <w:rsid w:val="00442D98"/>
    <w:rsid w:val="004573F3"/>
    <w:rsid w:val="00462D93"/>
    <w:rsid w:val="0046468B"/>
    <w:rsid w:val="00471EA9"/>
    <w:rsid w:val="00473952"/>
    <w:rsid w:val="00484114"/>
    <w:rsid w:val="004A4F59"/>
    <w:rsid w:val="004C0911"/>
    <w:rsid w:val="004E4EAE"/>
    <w:rsid w:val="004E7F9F"/>
    <w:rsid w:val="004F6409"/>
    <w:rsid w:val="00502D74"/>
    <w:rsid w:val="00504E1C"/>
    <w:rsid w:val="00510C27"/>
    <w:rsid w:val="005237E7"/>
    <w:rsid w:val="00526F31"/>
    <w:rsid w:val="00532052"/>
    <w:rsid w:val="00571998"/>
    <w:rsid w:val="00585FA2"/>
    <w:rsid w:val="005C1553"/>
    <w:rsid w:val="005C592F"/>
    <w:rsid w:val="005F0CF8"/>
    <w:rsid w:val="00601CB7"/>
    <w:rsid w:val="00625BFF"/>
    <w:rsid w:val="00630796"/>
    <w:rsid w:val="006366C2"/>
    <w:rsid w:val="0064763E"/>
    <w:rsid w:val="00662AF1"/>
    <w:rsid w:val="0069000E"/>
    <w:rsid w:val="006B4DF2"/>
    <w:rsid w:val="006D4360"/>
    <w:rsid w:val="00706253"/>
    <w:rsid w:val="007656A7"/>
    <w:rsid w:val="00790744"/>
    <w:rsid w:val="008243B5"/>
    <w:rsid w:val="008450B9"/>
    <w:rsid w:val="008637CC"/>
    <w:rsid w:val="0087570B"/>
    <w:rsid w:val="00877897"/>
    <w:rsid w:val="008A6015"/>
    <w:rsid w:val="008C7FC9"/>
    <w:rsid w:val="008D6FCF"/>
    <w:rsid w:val="00912070"/>
    <w:rsid w:val="00962991"/>
    <w:rsid w:val="00985DCA"/>
    <w:rsid w:val="00987A7F"/>
    <w:rsid w:val="00997999"/>
    <w:rsid w:val="009B2A52"/>
    <w:rsid w:val="009B7B2A"/>
    <w:rsid w:val="009C0443"/>
    <w:rsid w:val="009C522F"/>
    <w:rsid w:val="009D1703"/>
    <w:rsid w:val="009E3CD1"/>
    <w:rsid w:val="009E41CB"/>
    <w:rsid w:val="009E7CB2"/>
    <w:rsid w:val="00A07EDB"/>
    <w:rsid w:val="00A156DD"/>
    <w:rsid w:val="00A165D2"/>
    <w:rsid w:val="00A5316E"/>
    <w:rsid w:val="00A53C17"/>
    <w:rsid w:val="00A6426B"/>
    <w:rsid w:val="00A64358"/>
    <w:rsid w:val="00A702EC"/>
    <w:rsid w:val="00A72A26"/>
    <w:rsid w:val="00A83BF3"/>
    <w:rsid w:val="00A946B7"/>
    <w:rsid w:val="00AA2492"/>
    <w:rsid w:val="00AA63D0"/>
    <w:rsid w:val="00AC6F8C"/>
    <w:rsid w:val="00AD3EC0"/>
    <w:rsid w:val="00AE03B3"/>
    <w:rsid w:val="00B13D7C"/>
    <w:rsid w:val="00B22324"/>
    <w:rsid w:val="00B253B3"/>
    <w:rsid w:val="00B255E1"/>
    <w:rsid w:val="00B33C58"/>
    <w:rsid w:val="00B44073"/>
    <w:rsid w:val="00B77D5D"/>
    <w:rsid w:val="00B83097"/>
    <w:rsid w:val="00BB07C0"/>
    <w:rsid w:val="00BD37BF"/>
    <w:rsid w:val="00BE0287"/>
    <w:rsid w:val="00BF1015"/>
    <w:rsid w:val="00BF4084"/>
    <w:rsid w:val="00C0228B"/>
    <w:rsid w:val="00C37BFF"/>
    <w:rsid w:val="00C4707A"/>
    <w:rsid w:val="00C51E7C"/>
    <w:rsid w:val="00C62782"/>
    <w:rsid w:val="00C63DE4"/>
    <w:rsid w:val="00C65CB3"/>
    <w:rsid w:val="00C82BF0"/>
    <w:rsid w:val="00C84BDD"/>
    <w:rsid w:val="00C84EE9"/>
    <w:rsid w:val="00C86D55"/>
    <w:rsid w:val="00CB69A0"/>
    <w:rsid w:val="00D05BEF"/>
    <w:rsid w:val="00D32488"/>
    <w:rsid w:val="00D3665F"/>
    <w:rsid w:val="00D42F32"/>
    <w:rsid w:val="00D43C80"/>
    <w:rsid w:val="00D67B76"/>
    <w:rsid w:val="00D7476A"/>
    <w:rsid w:val="00DB4E8C"/>
    <w:rsid w:val="00DD3E44"/>
    <w:rsid w:val="00DE75AF"/>
    <w:rsid w:val="00DF6BEA"/>
    <w:rsid w:val="00E36D2B"/>
    <w:rsid w:val="00E46061"/>
    <w:rsid w:val="00E527E9"/>
    <w:rsid w:val="00E83874"/>
    <w:rsid w:val="00E87D8F"/>
    <w:rsid w:val="00E967EF"/>
    <w:rsid w:val="00E977E0"/>
    <w:rsid w:val="00EA1750"/>
    <w:rsid w:val="00ED36E1"/>
    <w:rsid w:val="00EF080D"/>
    <w:rsid w:val="00EF7CA5"/>
    <w:rsid w:val="00F07C3E"/>
    <w:rsid w:val="00F104FD"/>
    <w:rsid w:val="00F2426E"/>
    <w:rsid w:val="00F2460D"/>
    <w:rsid w:val="00F250CB"/>
    <w:rsid w:val="00F253D2"/>
    <w:rsid w:val="00F61594"/>
    <w:rsid w:val="00F828B4"/>
    <w:rsid w:val="00F92707"/>
    <w:rsid w:val="00F93E19"/>
    <w:rsid w:val="00F95FAF"/>
    <w:rsid w:val="00FA159B"/>
    <w:rsid w:val="00FC3FCA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1B760"/>
  <w15:docId w15:val="{A18D5B88-5C3C-4DDC-B3ED-842ACF8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Odstavecseseznamem">
    <w:name w:val="List Paragraph"/>
    <w:basedOn w:val="Normln"/>
    <w:uiPriority w:val="34"/>
    <w:qFormat/>
    <w:rsid w:val="00B253B3"/>
    <w:pPr>
      <w:ind w:left="720"/>
      <w:contextualSpacing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65CB3"/>
    <w:rPr>
      <w:color w:val="605E5C"/>
      <w:shd w:val="clear" w:color="auto" w:fill="E1DFDD"/>
    </w:rPr>
  </w:style>
  <w:style w:type="table" w:styleId="Mkatabulky">
    <w:name w:val="Table Grid"/>
    <w:basedOn w:val="Normlntabulka"/>
    <w:locked/>
    <w:rsid w:val="002F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75AF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tsn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.nj@almapne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s.nj@almapne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2060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Elektro tsnj</cp:lastModifiedBy>
  <cp:revision>7</cp:revision>
  <cp:lastPrinted>2023-02-02T12:32:00Z</cp:lastPrinted>
  <dcterms:created xsi:type="dcterms:W3CDTF">2023-02-08T09:18:00Z</dcterms:created>
  <dcterms:modified xsi:type="dcterms:W3CDTF">2024-03-12T11:51:00Z</dcterms:modified>
</cp:coreProperties>
</file>