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"Bratranců Veverkových" Živanice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206, 53342 Živanice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21 004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u Bohdanče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1,3655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1,3655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32732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90 078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18 051,20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263 178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52 739,69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30 466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5 207,24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Neratov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Opočínek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23 483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7 030,64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Přelouč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Rybitví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Živanice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1,3655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1,3615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1,3627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65 653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20 542,25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424 022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98 283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č.65N07/44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6510744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98 283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