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Mladkov u Boskovic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09.05.2005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6 857,00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Sebranice u Boskovic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LV 10002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21.04.2022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LV 10002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21.04.2022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LV 10002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21.04.2022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20.04.2022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37 945,00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849,65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Skalice nad Svitavou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44 960,00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849,65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Mladkov u Boskovic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14.02.2020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1 680,00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358,62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Sebranice u Boskovic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LV 10002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LV 10002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LV 10002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1 159,06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1 507,91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21.04.2022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13 413,00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5 934,41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Skalice nad Svitavou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1 149,03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6 135,00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1 814,49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Svitávka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6 768,00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1 578,41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27 996,00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9 685,93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10 536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24 nájemní smlouvy č. 41N02/57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19.02.2024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