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B" w:rsidRPr="00425AC3" w:rsidRDefault="00834AEB" w:rsidP="00834AEB">
      <w:pPr>
        <w:jc w:val="center"/>
        <w:rPr>
          <w:rFonts w:cs="Times New Roman"/>
        </w:rPr>
      </w:pPr>
      <w:proofErr w:type="gramStart"/>
      <w:r w:rsidRPr="00425AC3">
        <w:rPr>
          <w:rFonts w:cs="Times New Roman"/>
          <w:b/>
          <w:sz w:val="28"/>
        </w:rPr>
        <w:t>S M L O U V A  O  D Í L O</w:t>
      </w:r>
      <w:proofErr w:type="gramEnd"/>
      <w:r w:rsidRPr="00425AC3">
        <w:rPr>
          <w:rFonts w:cs="Times New Roman"/>
          <w:b/>
          <w:sz w:val="28"/>
        </w:rPr>
        <w:t xml:space="preserve"> </w:t>
      </w:r>
    </w:p>
    <w:p w:rsidR="00834AEB" w:rsidRPr="00425AC3" w:rsidRDefault="00834AEB" w:rsidP="00834AEB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834AEB" w:rsidRPr="00425AC3" w:rsidRDefault="00834AEB" w:rsidP="00834AEB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834AEB" w:rsidRPr="00425AC3" w:rsidRDefault="00834AEB" w:rsidP="00834AEB">
      <w:pPr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202B88" w:rsidRDefault="00D7350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Městské kulturní středisko </w:t>
      </w:r>
      <w:r w:rsidR="00834AEB" w:rsidRPr="00202B88">
        <w:rPr>
          <w:rFonts w:cs="Times New Roman"/>
          <w:b/>
          <w:color w:val="000000"/>
          <w:sz w:val="24"/>
          <w:szCs w:val="24"/>
        </w:rPr>
        <w:t>Trhové Sviny</w:t>
      </w:r>
    </w:p>
    <w:p w:rsidR="00834AEB" w:rsidRPr="002D67BE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</w:t>
      </w:r>
      <w:r w:rsidR="00D7350B">
        <w:rPr>
          <w:sz w:val="24"/>
          <w:szCs w:val="24"/>
        </w:rPr>
        <w:t>Sídliště 710</w:t>
      </w:r>
      <w:r w:rsidRPr="002D67BE">
        <w:rPr>
          <w:sz w:val="24"/>
          <w:szCs w:val="24"/>
        </w:rPr>
        <w:t>, 374 01 TRHOVÉ SVINY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 w:rsidR="00FB0B28">
        <w:rPr>
          <w:rFonts w:cs="Times New Roman"/>
          <w:color w:val="000000"/>
          <w:sz w:val="24"/>
          <w:szCs w:val="24"/>
        </w:rPr>
        <w:t>00</w:t>
      </w:r>
      <w:r w:rsidR="00D7350B">
        <w:rPr>
          <w:rFonts w:cs="Times New Roman"/>
          <w:color w:val="000000"/>
          <w:sz w:val="24"/>
          <w:szCs w:val="24"/>
        </w:rPr>
        <w:t>362930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 w:rsidR="00D7350B">
        <w:rPr>
          <w:rFonts w:cs="Times New Roman"/>
          <w:color w:val="000000"/>
          <w:sz w:val="24"/>
          <w:szCs w:val="24"/>
        </w:rPr>
        <w:t xml:space="preserve">Františkem </w:t>
      </w:r>
      <w:proofErr w:type="spellStart"/>
      <w:r w:rsidR="00D7350B">
        <w:rPr>
          <w:rFonts w:cs="Times New Roman"/>
          <w:color w:val="000000"/>
          <w:sz w:val="24"/>
          <w:szCs w:val="24"/>
        </w:rPr>
        <w:t>H</w:t>
      </w:r>
      <w:r w:rsidR="00BE5B13">
        <w:rPr>
          <w:rFonts w:cs="Times New Roman"/>
          <w:color w:val="000000"/>
          <w:sz w:val="24"/>
          <w:szCs w:val="24"/>
        </w:rPr>
        <w:t>e</w:t>
      </w:r>
      <w:r w:rsidR="00D7350B">
        <w:rPr>
          <w:rFonts w:cs="Times New Roman"/>
          <w:color w:val="000000"/>
          <w:sz w:val="24"/>
          <w:szCs w:val="24"/>
        </w:rPr>
        <w:t>rbstem</w:t>
      </w:r>
      <w:proofErr w:type="spellEnd"/>
      <w:r w:rsidR="00D7350B">
        <w:rPr>
          <w:rFonts w:cs="Times New Roman"/>
          <w:color w:val="000000"/>
          <w:sz w:val="24"/>
          <w:szCs w:val="24"/>
        </w:rPr>
        <w:t>, ředitelem</w:t>
      </w:r>
    </w:p>
    <w:p w:rsidR="00834AEB" w:rsidRPr="00F60EC4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Název:</w:t>
      </w:r>
      <w:r w:rsidR="00590DA9">
        <w:rPr>
          <w:rFonts w:cs="Times New Roman"/>
          <w:b/>
          <w:sz w:val="24"/>
          <w:szCs w:val="24"/>
        </w:rPr>
        <w:t xml:space="preserve"> Stavitelství </w:t>
      </w:r>
      <w:proofErr w:type="spellStart"/>
      <w:r w:rsidR="00590DA9">
        <w:rPr>
          <w:rFonts w:cs="Times New Roman"/>
          <w:b/>
          <w:sz w:val="24"/>
          <w:szCs w:val="24"/>
        </w:rPr>
        <w:t>Matourek</w:t>
      </w:r>
      <w:proofErr w:type="spellEnd"/>
      <w:r w:rsidR="00590DA9">
        <w:rPr>
          <w:rFonts w:cs="Times New Roman"/>
          <w:b/>
          <w:sz w:val="24"/>
          <w:szCs w:val="24"/>
        </w:rPr>
        <w:t xml:space="preserve"> s.r.o. dopravní a inženýrské stavby</w:t>
      </w:r>
    </w:p>
    <w:p w:rsidR="00834AEB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Sídlo: </w:t>
      </w:r>
      <w:r w:rsidR="00590DA9">
        <w:rPr>
          <w:rFonts w:eastAsia="SimSun"/>
          <w:b/>
        </w:rPr>
        <w:t>Třeboňská 620, 373 71 Rudolfov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 w:rsidR="00590DA9">
        <w:rPr>
          <w:rFonts w:eastAsia="SimSun"/>
          <w:b/>
        </w:rPr>
        <w:t>25168002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 w:rsidR="00590DA9">
        <w:rPr>
          <w:rFonts w:eastAsia="SimSun"/>
          <w:b/>
        </w:rPr>
        <w:t>CZ 25168002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>
        <w:rPr>
          <w:rFonts w:cs="Times New Roman"/>
        </w:rPr>
        <w:t xml:space="preserve">Zastoupený: </w:t>
      </w:r>
      <w:r w:rsidR="00590DA9">
        <w:rPr>
          <w:rFonts w:eastAsia="SimSun"/>
          <w:b/>
        </w:rPr>
        <w:t xml:space="preserve">Janem </w:t>
      </w:r>
      <w:proofErr w:type="spellStart"/>
      <w:r w:rsidR="00590DA9">
        <w:rPr>
          <w:rFonts w:eastAsia="SimSun"/>
          <w:b/>
        </w:rPr>
        <w:t>Matourkem</w:t>
      </w:r>
      <w:proofErr w:type="spellEnd"/>
      <w:r w:rsidR="00590DA9">
        <w:rPr>
          <w:rFonts w:eastAsia="SimSun"/>
          <w:b/>
        </w:rPr>
        <w:t xml:space="preserve"> a Ing. Janem Bouchalem, jednateli společnosti</w:t>
      </w:r>
    </w:p>
    <w:p w:rsidR="00834AEB" w:rsidRPr="00425AC3" w:rsidRDefault="00834AEB" w:rsidP="00834AEB">
      <w:pPr>
        <w:pStyle w:val="Zkladn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 xml:space="preserve">ankovní spojení: </w:t>
      </w:r>
      <w:bookmarkStart w:id="0" w:name="_GoBack"/>
      <w:bookmarkEnd w:id="0"/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D7350B" w:rsidRDefault="00834AEB" w:rsidP="00D7350B">
      <w:pPr>
        <w:pStyle w:val="Zkladntext"/>
        <w:ind w:left="284" w:hanging="284"/>
        <w:rPr>
          <w:rFonts w:cs="Times New Roman"/>
        </w:rPr>
      </w:pPr>
      <w:r w:rsidRPr="00D7350B">
        <w:rPr>
          <w:rFonts w:cs="Times New Roman"/>
        </w:rPr>
        <w:t xml:space="preserve">1. Zhotovitel se zavazuje, že pro objednatele provede </w:t>
      </w:r>
      <w:r w:rsidR="00E86BE1" w:rsidRPr="00D7350B">
        <w:rPr>
          <w:rFonts w:cs="Times New Roman"/>
        </w:rPr>
        <w:t xml:space="preserve">dílo </w:t>
      </w:r>
      <w:r w:rsidRPr="00D7350B">
        <w:rPr>
          <w:rFonts w:cs="Times New Roman"/>
        </w:rPr>
        <w:t>„</w:t>
      </w:r>
      <w:r w:rsidR="00D7350B" w:rsidRPr="00D7350B">
        <w:rPr>
          <w:rFonts w:cs="Times New Roman"/>
        </w:rPr>
        <w:t xml:space="preserve">Kulturní dům Trhové Sviny – </w:t>
      </w:r>
      <w:r w:rsidR="00285D0D">
        <w:rPr>
          <w:rFonts w:cs="Times New Roman"/>
        </w:rPr>
        <w:t>odvodnění</w:t>
      </w:r>
      <w:r w:rsidRPr="00D7350B">
        <w:rPr>
          <w:rFonts w:cs="Times New Roman"/>
        </w:rPr>
        <w:t>“ (dále také „dílo“), a to v rozsahu dle</w:t>
      </w:r>
      <w:r w:rsidR="00EC2F94" w:rsidRPr="00D7350B">
        <w:rPr>
          <w:rFonts w:cs="Times New Roman"/>
        </w:rPr>
        <w:t xml:space="preserve"> </w:t>
      </w:r>
      <w:r w:rsidR="00D7350B" w:rsidRPr="00D7350B">
        <w:rPr>
          <w:rFonts w:cs="Times New Roman"/>
        </w:rPr>
        <w:t>specif</w:t>
      </w:r>
      <w:r w:rsidR="00285D0D">
        <w:rPr>
          <w:rFonts w:cs="Times New Roman"/>
        </w:rPr>
        <w:t>ikace uvedené ve výzvě ze dne 22. 3. </w:t>
      </w:r>
      <w:r w:rsidR="00D7350B" w:rsidRPr="00D7350B">
        <w:rPr>
          <w:rFonts w:cs="Times New Roman"/>
        </w:rPr>
        <w:t>2017, odstavec I.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834AEB" w:rsidRPr="00425AC3" w:rsidRDefault="00834AEB" w:rsidP="00834AEB">
      <w:pPr>
        <w:rPr>
          <w:rFonts w:cs="Times New Roman"/>
        </w:rPr>
      </w:pPr>
    </w:p>
    <w:p w:rsidR="00B35854" w:rsidRDefault="00834AEB" w:rsidP="00B35854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 xml:space="preserve">ednateli dílo v termínu do </w:t>
      </w:r>
      <w:r w:rsidR="00B35854">
        <w:rPr>
          <w:rFonts w:cs="Times New Roman"/>
          <w:b/>
          <w:sz w:val="24"/>
        </w:rPr>
        <w:t xml:space="preserve">31. </w:t>
      </w:r>
      <w:r w:rsidR="00432136">
        <w:rPr>
          <w:rFonts w:cs="Times New Roman"/>
          <w:b/>
          <w:sz w:val="24"/>
        </w:rPr>
        <w:t>10</w:t>
      </w:r>
      <w:r w:rsidR="00B35854">
        <w:rPr>
          <w:rFonts w:cs="Times New Roman"/>
          <w:b/>
          <w:sz w:val="24"/>
        </w:rPr>
        <w:t>. 2017</w:t>
      </w:r>
      <w:r w:rsidR="00B35854">
        <w:rPr>
          <w:rFonts w:cs="Times New Roman"/>
          <w:sz w:val="24"/>
        </w:rPr>
        <w:t>, zahájení stavby 2</w:t>
      </w:r>
      <w:r w:rsidR="00432136">
        <w:rPr>
          <w:rFonts w:cs="Times New Roman"/>
          <w:sz w:val="24"/>
        </w:rPr>
        <w:t>5. září</w:t>
      </w:r>
      <w:r w:rsidR="00B35854">
        <w:rPr>
          <w:rFonts w:cs="Times New Roman"/>
          <w:sz w:val="24"/>
        </w:rPr>
        <w:t xml:space="preserve"> 2017.</w:t>
      </w:r>
    </w:p>
    <w:p w:rsidR="00834AEB" w:rsidRPr="00425AC3" w:rsidRDefault="00834AEB" w:rsidP="00834AEB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834AEB" w:rsidRPr="00425AC3" w:rsidRDefault="00834AEB" w:rsidP="00834AEB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834AEB" w:rsidRDefault="00834AEB" w:rsidP="00834AEB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834AEB" w:rsidRDefault="00834AEB" w:rsidP="00834AEB"/>
    <w:p w:rsidR="00834AEB" w:rsidRDefault="00834AEB" w:rsidP="00834AEB"/>
    <w:p w:rsidR="00834AEB" w:rsidRDefault="00834AEB" w:rsidP="00834AEB"/>
    <w:p w:rsidR="00EC2F94" w:rsidRDefault="00EC2F94" w:rsidP="00834AEB"/>
    <w:p w:rsidR="00EC2F94" w:rsidRDefault="00EC2F94" w:rsidP="00834AEB"/>
    <w:p w:rsidR="00EC2F94" w:rsidRDefault="00EC2F94" w:rsidP="00834AEB"/>
    <w:p w:rsidR="00D7350B" w:rsidRDefault="00D7350B" w:rsidP="00834AEB"/>
    <w:p w:rsidR="00834AEB" w:rsidRPr="00DD41D0" w:rsidRDefault="00834AEB" w:rsidP="00834AEB"/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IV. Cena díla</w:t>
      </w:r>
    </w:p>
    <w:p w:rsidR="00834AEB" w:rsidRPr="00425AC3" w:rsidRDefault="00834AEB" w:rsidP="00834AEB">
      <w:pPr>
        <w:rPr>
          <w:rFonts w:cs="Times New Roman"/>
          <w:sz w:val="24"/>
        </w:rPr>
      </w:pPr>
    </w:p>
    <w:p w:rsidR="00834AEB" w:rsidRDefault="00834AEB" w:rsidP="00834AEB">
      <w:pPr>
        <w:numPr>
          <w:ilvl w:val="0"/>
          <w:numId w:val="10"/>
        </w:numPr>
        <w:snapToGrid w:val="0"/>
        <w:spacing w:after="120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Cena díla je sjednána dohodou smluvních stran v souladu s nabídkou zhotov</w:t>
      </w:r>
      <w:r>
        <w:rPr>
          <w:rFonts w:cs="Times New Roman"/>
          <w:sz w:val="24"/>
        </w:rPr>
        <w:t>itele. Sjednaná cena činí:</w:t>
      </w:r>
    </w:p>
    <w:p w:rsidR="00834AEB" w:rsidRPr="00EC668B" w:rsidRDefault="00834AEB" w:rsidP="00834AEB">
      <w:pPr>
        <w:rPr>
          <w:sz w:val="24"/>
        </w:rPr>
      </w:pP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5096"/>
      </w:tblGrid>
      <w:tr w:rsidR="00834AEB" w:rsidRPr="00EC668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EC668B" w:rsidRDefault="00834AEB" w:rsidP="00834AEB">
            <w:pPr>
              <w:rPr>
                <w:b/>
                <w:caps/>
              </w:rPr>
            </w:pPr>
            <w:r w:rsidRPr="00EC668B">
              <w:rPr>
                <w:b/>
                <w:caps/>
              </w:rPr>
              <w:t xml:space="preserve">NABÍDKOVÁ CENA bez DPH </w:t>
            </w:r>
          </w:p>
        </w:tc>
        <w:tc>
          <w:tcPr>
            <w:tcW w:w="5096" w:type="dxa"/>
            <w:vAlign w:val="center"/>
          </w:tcPr>
          <w:p w:rsidR="00834AEB" w:rsidRPr="00EC668B" w:rsidRDefault="00EC668B" w:rsidP="00834AEB">
            <w:r w:rsidRPr="00EC668B">
              <w:t>1  139 821,70 Kč</w:t>
            </w:r>
          </w:p>
        </w:tc>
      </w:tr>
      <w:tr w:rsidR="00834AEB" w:rsidRPr="00EC668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EC668B" w:rsidRDefault="00834AEB" w:rsidP="00834AEB">
            <w:pPr>
              <w:pStyle w:val="Nadpis5"/>
            </w:pPr>
            <w:r w:rsidRPr="00EC668B">
              <w:t>Rezerva 10 %</w:t>
            </w:r>
          </w:p>
        </w:tc>
        <w:tc>
          <w:tcPr>
            <w:tcW w:w="5096" w:type="dxa"/>
            <w:vAlign w:val="center"/>
          </w:tcPr>
          <w:p w:rsidR="00834AEB" w:rsidRPr="00EC668B" w:rsidRDefault="00EC668B" w:rsidP="00834AEB">
            <w:r w:rsidRPr="00EC668B">
              <w:t xml:space="preserve">    113 982,17 Kč</w:t>
            </w:r>
          </w:p>
        </w:tc>
      </w:tr>
      <w:tr w:rsidR="00834AEB" w:rsidRPr="00EC668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EC668B" w:rsidRDefault="00834AEB" w:rsidP="00834AEB">
            <w:pPr>
              <w:pStyle w:val="Nadpis5"/>
            </w:pPr>
            <w:r w:rsidRPr="00EC668B">
              <w:t>DPH 21%</w:t>
            </w:r>
          </w:p>
        </w:tc>
        <w:tc>
          <w:tcPr>
            <w:tcW w:w="5096" w:type="dxa"/>
            <w:vAlign w:val="center"/>
          </w:tcPr>
          <w:p w:rsidR="00834AEB" w:rsidRPr="00EC668B" w:rsidRDefault="00EC668B" w:rsidP="00834AEB">
            <w:r w:rsidRPr="00EC668B">
              <w:t xml:space="preserve">    263 298,82 Kč</w:t>
            </w:r>
          </w:p>
        </w:tc>
      </w:tr>
      <w:tr w:rsidR="00834AEB" w:rsidRPr="00EC668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EC668B" w:rsidRDefault="00834AEB" w:rsidP="00834AEB">
            <w:pPr>
              <w:rPr>
                <w:b/>
                <w:caps/>
              </w:rPr>
            </w:pPr>
            <w:r w:rsidRPr="00EC668B">
              <w:rPr>
                <w:b/>
                <w:caps/>
              </w:rPr>
              <w:t>NABÍDKOVÁ CENA s DPH CELKEM</w:t>
            </w:r>
          </w:p>
        </w:tc>
        <w:tc>
          <w:tcPr>
            <w:tcW w:w="5096" w:type="dxa"/>
            <w:vAlign w:val="center"/>
          </w:tcPr>
          <w:p w:rsidR="00834AEB" w:rsidRPr="00EC668B" w:rsidRDefault="00EC668B" w:rsidP="00834AEB">
            <w:r w:rsidRPr="00EC668B">
              <w:t xml:space="preserve"> 1 517 102,69 Kč</w:t>
            </w:r>
          </w:p>
        </w:tc>
      </w:tr>
    </w:tbl>
    <w:p w:rsidR="00834AEB" w:rsidRPr="00EC668B" w:rsidRDefault="00834AEB" w:rsidP="00834AEB">
      <w:pPr>
        <w:jc w:val="center"/>
        <w:rPr>
          <w:sz w:val="24"/>
          <w:u w:val="single"/>
        </w:rPr>
      </w:pPr>
    </w:p>
    <w:p w:rsidR="00834AEB" w:rsidRPr="00EC668B" w:rsidRDefault="00834AEB" w:rsidP="00834AEB">
      <w:pPr>
        <w:snapToGrid w:val="0"/>
        <w:spacing w:after="120"/>
        <w:ind w:left="284"/>
        <w:jc w:val="both"/>
        <w:rPr>
          <w:rFonts w:cs="Times New Roman"/>
          <w:sz w:val="24"/>
        </w:rPr>
      </w:pPr>
    </w:p>
    <w:p w:rsidR="00834AEB" w:rsidRDefault="00834AEB" w:rsidP="00834AEB">
      <w:pPr>
        <w:snapToGrid w:val="0"/>
        <w:spacing w:after="120"/>
        <w:ind w:left="284"/>
        <w:jc w:val="both"/>
        <w:rPr>
          <w:rFonts w:cs="Times New Roman"/>
          <w:sz w:val="24"/>
        </w:rPr>
      </w:pPr>
    </w:p>
    <w:p w:rsidR="00834AEB" w:rsidRDefault="00834AEB" w:rsidP="00834AEB">
      <w:pPr>
        <w:numPr>
          <w:ilvl w:val="0"/>
          <w:numId w:val="10"/>
        </w:numPr>
        <w:snapToGrid w:val="0"/>
        <w:spacing w:after="120"/>
        <w:jc w:val="both"/>
        <w:rPr>
          <w:rFonts w:cs="Times New Roman"/>
          <w:sz w:val="24"/>
        </w:rPr>
      </w:pPr>
      <w:r w:rsidRPr="00DD41D0">
        <w:rPr>
          <w:rFonts w:cs="Times New Roman"/>
          <w:sz w:val="24"/>
        </w:rPr>
        <w:t>Celková nabídková cena za provedení veřejné zakázky bude stanovena jako nejvýše přípustná a musí zahrnovat veškeré náklady a poplatky, které účastníku vzniknou s plněním veřejné zakázky. Rezerva ve výši 10 % bude použita pouze v případě nepředvídatelných událostí.</w:t>
      </w:r>
    </w:p>
    <w:p w:rsidR="00834AEB" w:rsidRPr="00425AC3" w:rsidRDefault="00834AEB" w:rsidP="00834AEB">
      <w:pPr>
        <w:pStyle w:val="Zkladntext"/>
        <w:ind w:left="709" w:hanging="284"/>
        <w:rPr>
          <w:rFonts w:cs="Times New Roman"/>
        </w:rPr>
      </w:pPr>
      <w:r>
        <w:rPr>
          <w:rFonts w:cs="Times New Roman"/>
        </w:rPr>
        <w:t xml:space="preserve">3.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834AEB" w:rsidRPr="00425AC3" w:rsidRDefault="00834AEB" w:rsidP="00834AEB">
      <w:pPr>
        <w:pStyle w:val="Zkladntext"/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rPr>
          <w:rFonts w:cs="Times New Roman"/>
          <w:szCs w:val="24"/>
        </w:rPr>
      </w:pPr>
      <w:r w:rsidRPr="00425AC3">
        <w:rPr>
          <w:rFonts w:cs="Times New Roman"/>
        </w:rPr>
        <w:t>pokud dojde ke změnám, doplňkům nebo rozšíření předmětu díla na základě požadavku objednatele,</w:t>
      </w:r>
    </w:p>
    <w:p w:rsidR="00834AEB" w:rsidRPr="00425AC3" w:rsidRDefault="00834AEB" w:rsidP="00834AEB">
      <w:pPr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 xml:space="preserve">díla. Zhotoviteli vzniká právo na úhradu ceny díla dle čl. IV. této smlouvy. 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834AEB" w:rsidRPr="00425AC3" w:rsidRDefault="00834AEB" w:rsidP="00D7350B">
      <w:pPr>
        <w:jc w:val="both"/>
        <w:rPr>
          <w:rFonts w:cs="Times New Roman"/>
          <w:sz w:val="24"/>
        </w:rPr>
      </w:pPr>
    </w:p>
    <w:p w:rsidR="00834AEB" w:rsidRPr="00425AC3" w:rsidRDefault="00D7350B" w:rsidP="00834AEB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</w:rPr>
        <w:t>3</w:t>
      </w:r>
      <w:r w:rsidR="00834AEB" w:rsidRPr="00425AC3">
        <w:rPr>
          <w:rFonts w:cs="Times New Roman"/>
          <w:sz w:val="24"/>
        </w:rPr>
        <w:t>. Daň z přidané hodnoty bude stanovena a fakturována v soulad</w:t>
      </w:r>
      <w:r w:rsidR="00834AEB">
        <w:rPr>
          <w:rFonts w:cs="Times New Roman"/>
          <w:sz w:val="24"/>
        </w:rPr>
        <w:t xml:space="preserve">u s právními předpisy účinnými v </w:t>
      </w:r>
      <w:r w:rsidR="00834AEB" w:rsidRPr="00425AC3">
        <w:rPr>
          <w:rFonts w:cs="Times New Roman"/>
          <w:sz w:val="24"/>
        </w:rPr>
        <w:t>rozhodné době.</w:t>
      </w:r>
    </w:p>
    <w:p w:rsidR="00834AEB" w:rsidRPr="00425AC3" w:rsidRDefault="00834AEB" w:rsidP="00834AEB">
      <w:pPr>
        <w:jc w:val="both"/>
        <w:rPr>
          <w:rFonts w:cs="Times New Roman"/>
          <w:color w:val="FF0000"/>
          <w:sz w:val="24"/>
          <w:szCs w:val="24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4</w:t>
      </w:r>
      <w:r w:rsidR="00834AEB" w:rsidRPr="00425AC3">
        <w:rPr>
          <w:rFonts w:cs="Times New Roman"/>
        </w:rPr>
        <w:t>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5</w:t>
      </w:r>
      <w:r w:rsidR="00834AEB" w:rsidRPr="00425AC3">
        <w:rPr>
          <w:rFonts w:cs="Times New Roman"/>
        </w:rPr>
        <w:t>. Splatnost sjednaných faktur činí 14 dnů ode dne jejich doručení objednateli.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6</w:t>
      </w:r>
      <w:r w:rsidR="00834AEB" w:rsidRPr="00425AC3">
        <w:rPr>
          <w:rFonts w:cs="Times New Roman"/>
        </w:rPr>
        <w:t>. Úhrada za plnění z této smlouvy bude realizována bezhotovostním převodem na účet zhotovitele, který je správcem daně (finančním úřadem) zveřejněn způsobem umožňujícím dálkový přístup ve smyslu</w:t>
      </w:r>
      <w:r w:rsidR="00834AEB">
        <w:rPr>
          <w:rFonts w:cs="Times New Roman"/>
        </w:rPr>
        <w:t xml:space="preserve"> ustanovení § 109 odst. 2 písm. </w:t>
      </w:r>
      <w:r w:rsidR="00834AEB" w:rsidRPr="00425AC3">
        <w:rPr>
          <w:rFonts w:cs="Times New Roman"/>
        </w:rPr>
        <w:t>c) z.</w:t>
      </w:r>
      <w:r w:rsidR="00834AEB">
        <w:rPr>
          <w:rFonts w:cs="Times New Roman"/>
        </w:rPr>
        <w:t xml:space="preserve"> </w:t>
      </w:r>
      <w:proofErr w:type="gramStart"/>
      <w:r w:rsidR="00834AEB" w:rsidRPr="00425AC3">
        <w:rPr>
          <w:rFonts w:cs="Times New Roman"/>
        </w:rPr>
        <w:t>č.</w:t>
      </w:r>
      <w:proofErr w:type="gramEnd"/>
      <w:r w:rsidR="00834AEB" w:rsidRPr="00425AC3">
        <w:rPr>
          <w:rFonts w:cs="Times New Roman"/>
        </w:rPr>
        <w:t xml:space="preserve"> 235/2004 Sb., o dani z přidané hodnoty, ve znění pozdějších předpisů (dále jen zákon o DPH).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834AEB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7</w:t>
      </w:r>
      <w:r w:rsidR="00834AEB" w:rsidRPr="00425AC3">
        <w:rPr>
          <w:rFonts w:cs="Times New Roman"/>
        </w:rPr>
        <w:t>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 w:rsidR="00834AEB">
        <w:rPr>
          <w:rFonts w:cs="Times New Roman"/>
        </w:rPr>
        <w:t>ši DPH fakturované zhotovitelem</w:t>
      </w:r>
    </w:p>
    <w:p w:rsidR="00834AEB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834AEB" w:rsidP="00834AEB">
      <w:pPr>
        <w:pStyle w:val="Nadpis4"/>
        <w:tabs>
          <w:tab w:val="clear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VI. Spolupůsobení a podklady objednatele</w:t>
      </w:r>
    </w:p>
    <w:p w:rsidR="00834AEB" w:rsidRPr="00425AC3" w:rsidRDefault="00834AEB" w:rsidP="00834AEB">
      <w:pPr>
        <w:rPr>
          <w:rFonts w:cs="Times New Roman"/>
          <w:sz w:val="24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834AEB" w:rsidRPr="00425AC3" w:rsidRDefault="00834AEB" w:rsidP="00834AEB">
      <w:pPr>
        <w:pStyle w:val="Zkladntext"/>
        <w:ind w:left="284"/>
        <w:rPr>
          <w:rFonts w:cs="Times New Roman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v době zpracovávání díla se bude zúčastňovat všech jednání, týkajících se tohoto díla, na která bude zhotovitelem pozván.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bude zhotovitele informovat o všech změnách, které mu budou známy a mohou ovlivnit výsledek prací na díle.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zhotoviteli zpřístupní objekty k měření a získání potřebných údajů.</w:t>
      </w:r>
    </w:p>
    <w:p w:rsidR="00834AEB" w:rsidRPr="00425AC3" w:rsidRDefault="00834AEB" w:rsidP="00834AEB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VII. Kvalitativní podmínky, záruční doba, vady díla</w:t>
      </w:r>
    </w:p>
    <w:p w:rsidR="00834AEB" w:rsidRPr="00425AC3" w:rsidRDefault="00834AEB" w:rsidP="00834AEB">
      <w:pPr>
        <w:pStyle w:val="ZkladntextIMP"/>
        <w:suppressAutoHyphens w:val="0"/>
        <w:spacing w:line="240" w:lineRule="auto"/>
        <w:rPr>
          <w:rFonts w:cs="Times New Roman"/>
        </w:rPr>
      </w:pPr>
    </w:p>
    <w:p w:rsidR="00834AEB" w:rsidRPr="00447F28" w:rsidRDefault="00834AEB" w:rsidP="00834AEB">
      <w:pPr>
        <w:pStyle w:val="Zkladntext"/>
        <w:numPr>
          <w:ilvl w:val="0"/>
          <w:numId w:val="3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DD41D0">
        <w:rPr>
          <w:rFonts w:cs="Times New Roman"/>
          <w:b/>
        </w:rPr>
        <w:t>60 měsíců</w:t>
      </w:r>
      <w:r w:rsidRPr="00447F28">
        <w:rPr>
          <w:rFonts w:cs="Times New Roman"/>
        </w:rPr>
        <w:t>.</w:t>
      </w:r>
      <w:r w:rsidRPr="00447F28">
        <w:rPr>
          <w:rFonts w:cs="Times New Roman"/>
          <w:i/>
        </w:rPr>
        <w:t xml:space="preserve"> 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Default="00834AEB" w:rsidP="00A30583">
      <w:pPr>
        <w:pStyle w:val="Zkladntext"/>
        <w:numPr>
          <w:ilvl w:val="0"/>
          <w:numId w:val="3"/>
        </w:numPr>
        <w:ind w:left="284" w:hanging="284"/>
        <w:rPr>
          <w:rFonts w:cs="Times New Roman"/>
        </w:rPr>
      </w:pPr>
      <w:r w:rsidRPr="00425AC3">
        <w:rPr>
          <w:rFonts w:cs="Times New Roman"/>
        </w:rPr>
        <w:t>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A30583" w:rsidRDefault="00A30583" w:rsidP="00A30583">
      <w:pPr>
        <w:pStyle w:val="Zkladntext"/>
        <w:rPr>
          <w:rFonts w:cs="Times New Roman"/>
        </w:rPr>
      </w:pPr>
    </w:p>
    <w:p w:rsidR="00A30583" w:rsidRPr="00425AC3" w:rsidRDefault="00A30583" w:rsidP="00A30583">
      <w:pPr>
        <w:pStyle w:val="Zkladntext"/>
        <w:numPr>
          <w:ilvl w:val="0"/>
          <w:numId w:val="3"/>
        </w:numPr>
        <w:ind w:left="284" w:hanging="284"/>
        <w:rPr>
          <w:rFonts w:cs="Times New Roman"/>
        </w:rPr>
      </w:pPr>
      <w:r>
        <w:rPr>
          <w:rFonts w:cs="Times New Roman"/>
        </w:rPr>
        <w:t>Nedílnou součástí této smlouvy je servisní smlouva na zajištění pozáručních oprav, kterou předloží zhotovitel.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C35B57" w:rsidRDefault="00834AEB" w:rsidP="00834AEB">
      <w:pPr>
        <w:pStyle w:val="Zkladntext"/>
        <w:ind w:left="284" w:hanging="284"/>
        <w:jc w:val="center"/>
        <w:rPr>
          <w:b/>
        </w:rPr>
      </w:pPr>
      <w:r w:rsidRPr="00C35B57">
        <w:rPr>
          <w:b/>
        </w:rPr>
        <w:t>VIII. Sankce</w:t>
      </w: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>iteli smluvní pokutu ve výši 0,0</w:t>
      </w:r>
      <w:r w:rsidRPr="00425AC3">
        <w:rPr>
          <w:rFonts w:cs="Times New Roman"/>
          <w:sz w:val="24"/>
        </w:rPr>
        <w:t xml:space="preserve">5 % z ceny díla za každý </w:t>
      </w:r>
      <w:r w:rsidR="00653037">
        <w:rPr>
          <w:rFonts w:cs="Times New Roman"/>
          <w:sz w:val="24"/>
        </w:rPr>
        <w:t xml:space="preserve">započatý </w:t>
      </w:r>
      <w:r w:rsidRPr="00425AC3">
        <w:rPr>
          <w:rFonts w:cs="Times New Roman"/>
          <w:sz w:val="24"/>
        </w:rPr>
        <w:t>den prodlení.</w:t>
      </w:r>
    </w:p>
    <w:p w:rsidR="00834AEB" w:rsidRPr="00425AC3" w:rsidRDefault="00834AEB" w:rsidP="00834AEB">
      <w:pPr>
        <w:ind w:left="360"/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 xml:space="preserve">5 % z dlužné částky za každý </w:t>
      </w:r>
      <w:r w:rsidR="00653037">
        <w:rPr>
          <w:rFonts w:cs="Times New Roman"/>
          <w:sz w:val="24"/>
        </w:rPr>
        <w:t xml:space="preserve">započatý </w:t>
      </w:r>
      <w:r w:rsidRPr="00425AC3">
        <w:rPr>
          <w:rFonts w:cs="Times New Roman"/>
          <w:sz w:val="24"/>
        </w:rPr>
        <w:t>den prodlení.</w:t>
      </w: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Barevnseznamzvraznn11"/>
        <w:rPr>
          <w:rFonts w:cs="Times New Roman"/>
        </w:rPr>
      </w:pPr>
    </w:p>
    <w:p w:rsidR="00834AEB" w:rsidRPr="00425AC3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Default="00834AEB" w:rsidP="00834AEB">
      <w:pPr>
        <w:pStyle w:val="Nadpis4"/>
        <w:tabs>
          <w:tab w:val="clear" w:pos="0"/>
        </w:tabs>
        <w:rPr>
          <w:rFonts w:cs="Times New Roman"/>
        </w:rPr>
      </w:pPr>
    </w:p>
    <w:p w:rsidR="0095565C" w:rsidRDefault="0095565C" w:rsidP="0095565C"/>
    <w:p w:rsidR="0095565C" w:rsidRPr="0095565C" w:rsidRDefault="0095565C" w:rsidP="0095565C"/>
    <w:p w:rsidR="00834AEB" w:rsidRPr="00DD41D0" w:rsidRDefault="00834AEB" w:rsidP="00834AEB"/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IX. Odstoupení od smlouvy</w:t>
      </w:r>
    </w:p>
    <w:p w:rsidR="00834AEB" w:rsidRPr="00425AC3" w:rsidRDefault="00834AEB" w:rsidP="00834AEB">
      <w:pPr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</w:t>
      </w:r>
      <w:proofErr w:type="gramStart"/>
      <w:r>
        <w:rPr>
          <w:rFonts w:cs="Times New Roman"/>
          <w:sz w:val="24"/>
        </w:rPr>
        <w:t>rozsahu</w:t>
      </w:r>
      <w:proofErr w:type="gramEnd"/>
      <w:r>
        <w:rPr>
          <w:rFonts w:cs="Times New Roman"/>
          <w:sz w:val="24"/>
        </w:rPr>
        <w:t xml:space="preserve"> </w:t>
      </w:r>
      <w:r w:rsidRPr="00425AC3">
        <w:rPr>
          <w:rFonts w:cs="Times New Roman"/>
          <w:sz w:val="24"/>
        </w:rPr>
        <w:t>vykonaných prací ke dni odstoupení.</w:t>
      </w:r>
    </w:p>
    <w:p w:rsidR="00834AEB" w:rsidRPr="00425AC3" w:rsidRDefault="00834AEB" w:rsidP="00834AEB">
      <w:pPr>
        <w:ind w:left="360"/>
        <w:jc w:val="both"/>
        <w:rPr>
          <w:rFonts w:cs="Times New Roman"/>
          <w:sz w:val="24"/>
        </w:rPr>
      </w:pPr>
    </w:p>
    <w:p w:rsidR="00834AEB" w:rsidRDefault="00834AEB" w:rsidP="00834AE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834AEB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X. Ostatní ujednání</w:t>
      </w:r>
    </w:p>
    <w:p w:rsidR="00834AEB" w:rsidRPr="00425AC3" w:rsidRDefault="00834AEB" w:rsidP="00834AEB">
      <w:pPr>
        <w:pStyle w:val="Barevnseznamzvraznn11"/>
        <w:ind w:left="0"/>
        <w:rPr>
          <w:rFonts w:cs="Times New Roman"/>
        </w:rPr>
      </w:pPr>
    </w:p>
    <w:p w:rsidR="00A30583" w:rsidRPr="00A30583" w:rsidRDefault="00834AEB" w:rsidP="00A30583">
      <w:pPr>
        <w:tabs>
          <w:tab w:val="left" w:pos="284"/>
        </w:tabs>
        <w:ind w:left="360" w:hanging="360"/>
        <w:jc w:val="both"/>
        <w:rPr>
          <w:rFonts w:cs="Times New Roman"/>
          <w:sz w:val="24"/>
        </w:rPr>
      </w:pPr>
      <w:r w:rsidRPr="00A30583">
        <w:rPr>
          <w:rFonts w:cs="Times New Roman"/>
          <w:sz w:val="24"/>
        </w:rPr>
        <w:t xml:space="preserve">1. Zhotovitel je vlastníkem zhotovovaného díla a nese nebezpečí škody na něm až do okamžiku jeho převzetí objednatelem. </w:t>
      </w:r>
    </w:p>
    <w:p w:rsidR="00D7350B" w:rsidRPr="00425AC3" w:rsidRDefault="00D7350B" w:rsidP="00834AEB">
      <w:pPr>
        <w:pStyle w:val="Barevnseznamzvraznn11"/>
        <w:ind w:left="0"/>
        <w:rPr>
          <w:rFonts w:cs="Times New Roman"/>
          <w:sz w:val="24"/>
        </w:rPr>
      </w:pPr>
    </w:p>
    <w:p w:rsidR="00834AEB" w:rsidRPr="00425AC3" w:rsidRDefault="00834AEB" w:rsidP="00834AEB">
      <w:pPr>
        <w:tabs>
          <w:tab w:val="left" w:pos="284"/>
        </w:tabs>
        <w:ind w:left="284" w:hanging="284"/>
        <w:jc w:val="both"/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 w:rsidRPr="00425AC3">
        <w:rPr>
          <w:rFonts w:cs="Times New Roman"/>
        </w:rPr>
        <w:t>XI. Závěrečná ustanovení</w:t>
      </w:r>
    </w:p>
    <w:p w:rsidR="00834AEB" w:rsidRPr="00425AC3" w:rsidRDefault="00834AEB" w:rsidP="00834AEB">
      <w:pPr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653037" w:rsidRDefault="00653037" w:rsidP="00653037">
      <w:p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</w:p>
    <w:p w:rsidR="00653037" w:rsidRPr="00EC2F94" w:rsidRDefault="00653037" w:rsidP="00653037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EC2F94">
        <w:rPr>
          <w:sz w:val="24"/>
          <w:szCs w:val="24"/>
        </w:rPr>
        <w:t>Doručování písemností bude probíhat osobně, datovou schránkou nebo se na adresu sídla/místa podnikání s možností uložení pís</w:t>
      </w:r>
      <w:r w:rsidR="00EC2F94">
        <w:rPr>
          <w:sz w:val="24"/>
          <w:szCs w:val="24"/>
        </w:rPr>
        <w:t>em</w:t>
      </w:r>
      <w:r w:rsidRPr="00EC2F94">
        <w:rPr>
          <w:sz w:val="24"/>
          <w:szCs w:val="24"/>
        </w:rPr>
        <w:t>nosti na poště. Písemnost se považuje za doručenou desátým dnem od uložení písemnosti, i když se adresát o uložení nedozvěděl.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Pr="00447F28" w:rsidRDefault="00834AEB" w:rsidP="00834AEB">
      <w:pPr>
        <w:numPr>
          <w:ilvl w:val="0"/>
          <w:numId w:val="8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834AEB" w:rsidRPr="00425AC3" w:rsidRDefault="00834AEB" w:rsidP="00834AEB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a účinnosti dnem podpisu oprávněných zástupců smluvních stran.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pStyle w:val="Zkladntext"/>
        <w:numPr>
          <w:ilvl w:val="0"/>
          <w:numId w:val="8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Pr="00DD41D0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834AEB" w:rsidRDefault="00834AEB" w:rsidP="00834AEB">
      <w:pPr>
        <w:suppressAutoHyphens w:val="0"/>
        <w:jc w:val="both"/>
        <w:rPr>
          <w:rFonts w:cs="Times New Roman"/>
          <w:szCs w:val="24"/>
        </w:rPr>
      </w:pP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Přílohy:</w:t>
      </w:r>
    </w:p>
    <w:p w:rsidR="00834AEB" w:rsidRDefault="00834AEB" w:rsidP="00834AEB">
      <w:pPr>
        <w:numPr>
          <w:ilvl w:val="0"/>
          <w:numId w:val="11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Oceněný výkaz prací</w:t>
      </w:r>
    </w:p>
    <w:p w:rsidR="00834AEB" w:rsidRPr="00DD41D0" w:rsidRDefault="00834AEB" w:rsidP="00834AEB">
      <w:pPr>
        <w:numPr>
          <w:ilvl w:val="0"/>
          <w:numId w:val="11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 w:val="24"/>
          <w:szCs w:val="24"/>
        </w:rPr>
        <w:t>Harmonogram</w:t>
      </w: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Pr="00447F28" w:rsidRDefault="00834AEB" w:rsidP="00834AEB">
      <w:pPr>
        <w:rPr>
          <w:sz w:val="24"/>
          <w:szCs w:val="24"/>
        </w:rPr>
      </w:pPr>
      <w:r>
        <w:rPr>
          <w:sz w:val="24"/>
          <w:szCs w:val="24"/>
        </w:rPr>
        <w:t xml:space="preserve">V Trhových </w:t>
      </w:r>
      <w:r w:rsidRPr="00590DA9">
        <w:rPr>
          <w:sz w:val="24"/>
          <w:szCs w:val="24"/>
        </w:rPr>
        <w:t>Svinech dne</w:t>
      </w:r>
      <w:r w:rsidRPr="00447F28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DC3A66">
        <w:rPr>
          <w:sz w:val="24"/>
          <w:szCs w:val="24"/>
        </w:rPr>
        <w:t>29. června 2017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</w:t>
      </w:r>
      <w:r w:rsidR="00590DA9">
        <w:rPr>
          <w:sz w:val="24"/>
          <w:szCs w:val="24"/>
        </w:rPr>
        <w:t> Rudolfově dne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C3A66">
        <w:rPr>
          <w:sz w:val="24"/>
          <w:szCs w:val="24"/>
        </w:rPr>
        <w:t>26</w:t>
      </w:r>
      <w:r w:rsidR="00432136">
        <w:rPr>
          <w:sz w:val="24"/>
          <w:szCs w:val="24"/>
        </w:rPr>
        <w:t>.</w:t>
      </w:r>
      <w:r w:rsidR="00DC3A66">
        <w:rPr>
          <w:sz w:val="24"/>
          <w:szCs w:val="24"/>
        </w:rPr>
        <w:t xml:space="preserve"> 6</w:t>
      </w:r>
      <w:r w:rsidR="00590DA9">
        <w:rPr>
          <w:sz w:val="24"/>
          <w:szCs w:val="24"/>
        </w:rPr>
        <w:t>.</w:t>
      </w:r>
      <w:r w:rsidR="00DC3A66">
        <w:rPr>
          <w:sz w:val="24"/>
          <w:szCs w:val="24"/>
        </w:rPr>
        <w:t xml:space="preserve"> </w:t>
      </w:r>
      <w:r w:rsidR="00590DA9">
        <w:rPr>
          <w:sz w:val="24"/>
          <w:szCs w:val="24"/>
        </w:rPr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4AEB" w:rsidRPr="00091C34" w:rsidRDefault="00834AEB" w:rsidP="00834AEB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</w:t>
      </w:r>
      <w:r w:rsidR="00590DA9">
        <w:rPr>
          <w:rFonts w:cs="Times New Roman"/>
          <w:sz w:val="24"/>
          <w:szCs w:val="24"/>
        </w:rPr>
        <w:t>......</w:t>
      </w:r>
      <w:r>
        <w:rPr>
          <w:rFonts w:cs="Times New Roman"/>
          <w:sz w:val="24"/>
          <w:szCs w:val="24"/>
        </w:rPr>
        <w:t>…………..……</w:t>
      </w:r>
      <w:r w:rsidR="00590DA9">
        <w:rPr>
          <w:rFonts w:cs="Times New Roman"/>
          <w:sz w:val="24"/>
          <w:szCs w:val="24"/>
        </w:rPr>
        <w:t>...</w:t>
      </w:r>
    </w:p>
    <w:p w:rsidR="00834AEB" w:rsidRDefault="00834AEB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D7350B">
        <w:rPr>
          <w:rFonts w:cs="Times New Roman"/>
          <w:sz w:val="24"/>
          <w:szCs w:val="24"/>
        </w:rPr>
        <w:t xml:space="preserve">František </w:t>
      </w:r>
      <w:proofErr w:type="spellStart"/>
      <w:r w:rsidR="00D7350B">
        <w:rPr>
          <w:rFonts w:cs="Times New Roman"/>
          <w:sz w:val="24"/>
          <w:szCs w:val="24"/>
        </w:rPr>
        <w:t>Herbst</w:t>
      </w:r>
      <w:proofErr w:type="spellEnd"/>
      <w:r w:rsidR="00590DA9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  <w:t xml:space="preserve">            </w:t>
      </w:r>
      <w:r w:rsidR="00590DA9">
        <w:rPr>
          <w:rFonts w:cs="Times New Roman"/>
          <w:sz w:val="24"/>
          <w:szCs w:val="24"/>
        </w:rPr>
        <w:t xml:space="preserve">          Jan </w:t>
      </w:r>
      <w:proofErr w:type="spellStart"/>
      <w:r w:rsidR="00590DA9">
        <w:rPr>
          <w:rFonts w:cs="Times New Roman"/>
          <w:sz w:val="24"/>
          <w:szCs w:val="24"/>
        </w:rPr>
        <w:t>Matourek</w:t>
      </w:r>
      <w:proofErr w:type="spellEnd"/>
      <w:r w:rsidR="00590DA9">
        <w:rPr>
          <w:rFonts w:cs="Times New Roman"/>
          <w:sz w:val="24"/>
          <w:szCs w:val="24"/>
        </w:rPr>
        <w:t>, jednatel společnosti</w:t>
      </w:r>
      <w:r>
        <w:rPr>
          <w:rFonts w:cs="Times New Roman"/>
          <w:sz w:val="24"/>
          <w:szCs w:val="24"/>
        </w:rPr>
        <w:t xml:space="preserve"> </w:t>
      </w: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............................................................</w:t>
      </w:r>
    </w:p>
    <w:p w:rsidR="00834AEB" w:rsidRPr="00425AC3" w:rsidRDefault="00590DA9" w:rsidP="00590DA9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Ing. Jan Bouchal, jednatel společnosti</w:t>
      </w:r>
    </w:p>
    <w:p w:rsidR="008B392E" w:rsidRDefault="008B392E"/>
    <w:sectPr w:rsidR="008B392E" w:rsidSect="00834AEB"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6A" w:rsidRDefault="00A3646A">
      <w:r>
        <w:separator/>
      </w:r>
    </w:p>
  </w:endnote>
  <w:endnote w:type="continuationSeparator" w:id="0">
    <w:p w:rsidR="00A3646A" w:rsidRDefault="00A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6A" w:rsidRDefault="00A3646A">
      <w:r>
        <w:separator/>
      </w:r>
    </w:p>
  </w:footnote>
  <w:footnote w:type="continuationSeparator" w:id="0">
    <w:p w:rsidR="00A3646A" w:rsidRDefault="00A3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62C5"/>
    <w:multiLevelType w:val="hybridMultilevel"/>
    <w:tmpl w:val="A4246290"/>
    <w:lvl w:ilvl="0" w:tplc="814CD1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1166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EB"/>
    <w:rsid w:val="000907F9"/>
    <w:rsid w:val="001C4EEF"/>
    <w:rsid w:val="0020086D"/>
    <w:rsid w:val="002019F8"/>
    <w:rsid w:val="00285D0D"/>
    <w:rsid w:val="003378B6"/>
    <w:rsid w:val="003825DF"/>
    <w:rsid w:val="003C5483"/>
    <w:rsid w:val="00432136"/>
    <w:rsid w:val="00590DA9"/>
    <w:rsid w:val="00653037"/>
    <w:rsid w:val="00700AB4"/>
    <w:rsid w:val="007843EB"/>
    <w:rsid w:val="007D7BDD"/>
    <w:rsid w:val="00834AEB"/>
    <w:rsid w:val="008B392E"/>
    <w:rsid w:val="0095565C"/>
    <w:rsid w:val="009E4F05"/>
    <w:rsid w:val="00A30583"/>
    <w:rsid w:val="00A3646A"/>
    <w:rsid w:val="00AC12DE"/>
    <w:rsid w:val="00B35854"/>
    <w:rsid w:val="00BE5B13"/>
    <w:rsid w:val="00BF5C19"/>
    <w:rsid w:val="00C10D96"/>
    <w:rsid w:val="00C23BA5"/>
    <w:rsid w:val="00D7350B"/>
    <w:rsid w:val="00DC3A66"/>
    <w:rsid w:val="00DD27F6"/>
    <w:rsid w:val="00E65FBA"/>
    <w:rsid w:val="00E86BE1"/>
    <w:rsid w:val="00EC2F94"/>
    <w:rsid w:val="00EC668B"/>
    <w:rsid w:val="00EC7418"/>
    <w:rsid w:val="00FA7772"/>
    <w:rsid w:val="00FB0B28"/>
    <w:rsid w:val="00FC766F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EC6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668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EC6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66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MPSV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bozakova</dc:creator>
  <cp:lastModifiedBy>admin</cp:lastModifiedBy>
  <cp:revision>2</cp:revision>
  <cp:lastPrinted>2017-04-05T06:53:00Z</cp:lastPrinted>
  <dcterms:created xsi:type="dcterms:W3CDTF">2017-06-30T07:06:00Z</dcterms:created>
  <dcterms:modified xsi:type="dcterms:W3CDTF">2017-06-30T07:06:00Z</dcterms:modified>
</cp:coreProperties>
</file>