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DB28" w14:textId="77777777" w:rsidR="00112DEF" w:rsidRDefault="00935D55">
      <w:pPr>
        <w:pStyle w:val="Nzev"/>
      </w:pPr>
      <w:r>
        <w:t>CONTRACT</w:t>
      </w:r>
      <w:r>
        <w:rPr>
          <w:spacing w:val="-7"/>
        </w:rPr>
        <w:t xml:space="preserve"> </w:t>
      </w:r>
      <w:r>
        <w:t>FOR</w:t>
      </w:r>
      <w:r>
        <w:rPr>
          <w:spacing w:val="-4"/>
        </w:rPr>
        <w:t xml:space="preserve"> </w:t>
      </w:r>
      <w:r>
        <w:t>MUSICAL</w:t>
      </w:r>
      <w:r>
        <w:rPr>
          <w:spacing w:val="-2"/>
        </w:rPr>
        <w:t xml:space="preserve"> PERFORMANCE</w:t>
      </w:r>
    </w:p>
    <w:p w14:paraId="27246D97" w14:textId="77777777" w:rsidR="00112DEF" w:rsidRDefault="00935D55">
      <w:pPr>
        <w:pStyle w:val="Zkladntext"/>
        <w:spacing w:before="215"/>
      </w:pPr>
      <w:r>
        <w:t>the</w:t>
      </w:r>
      <w:r>
        <w:rPr>
          <w:spacing w:val="-6"/>
        </w:rPr>
        <w:t xml:space="preserve"> </w:t>
      </w:r>
      <w:r>
        <w:t>following</w:t>
      </w:r>
      <w:r>
        <w:rPr>
          <w:spacing w:val="-3"/>
        </w:rPr>
        <w:t xml:space="preserve"> </w:t>
      </w:r>
      <w:r>
        <w:t>Contracting</w:t>
      </w:r>
      <w:r>
        <w:rPr>
          <w:spacing w:val="-3"/>
        </w:rPr>
        <w:t xml:space="preserve"> </w:t>
      </w:r>
      <w:r>
        <w:t>Parties</w:t>
      </w:r>
      <w:r>
        <w:rPr>
          <w:spacing w:val="-3"/>
        </w:rPr>
        <w:t xml:space="preserve"> </w:t>
      </w:r>
      <w:r>
        <w:t>shall</w:t>
      </w:r>
      <w:r>
        <w:rPr>
          <w:spacing w:val="-4"/>
        </w:rPr>
        <w:t xml:space="preserve"> </w:t>
      </w:r>
      <w:r>
        <w:t>together</w:t>
      </w:r>
      <w:r>
        <w:rPr>
          <w:spacing w:val="-3"/>
        </w:rPr>
        <w:t xml:space="preserve"> </w:t>
      </w:r>
      <w:r>
        <w:t>on</w:t>
      </w:r>
      <w:r>
        <w:rPr>
          <w:spacing w:val="-3"/>
        </w:rPr>
        <w:t xml:space="preserve"> </w:t>
      </w:r>
      <w:r>
        <w:t>the</w:t>
      </w:r>
      <w:r>
        <w:rPr>
          <w:spacing w:val="-3"/>
        </w:rPr>
        <w:t xml:space="preserve"> </w:t>
      </w:r>
      <w:r>
        <w:t>date,</w:t>
      </w:r>
      <w:r>
        <w:rPr>
          <w:spacing w:val="-2"/>
        </w:rPr>
        <w:t xml:space="preserve"> </w:t>
      </w:r>
      <w:r>
        <w:t>month</w:t>
      </w:r>
      <w:r>
        <w:rPr>
          <w:spacing w:val="-4"/>
        </w:rPr>
        <w:t xml:space="preserve"> </w:t>
      </w:r>
      <w:r>
        <w:t>and</w:t>
      </w:r>
      <w:r>
        <w:rPr>
          <w:spacing w:val="-2"/>
        </w:rPr>
        <w:t xml:space="preserve"> </w:t>
      </w:r>
      <w:r>
        <w:t>year</w:t>
      </w:r>
      <w:r>
        <w:rPr>
          <w:spacing w:val="-2"/>
        </w:rPr>
        <w:t xml:space="preserve"> </w:t>
      </w:r>
      <w:r>
        <w:t>referred</w:t>
      </w:r>
      <w:r>
        <w:rPr>
          <w:spacing w:val="-2"/>
        </w:rPr>
        <w:t xml:space="preserve"> </w:t>
      </w:r>
      <w:r>
        <w:t>to</w:t>
      </w:r>
      <w:r>
        <w:rPr>
          <w:spacing w:val="-1"/>
        </w:rPr>
        <w:t xml:space="preserve"> </w:t>
      </w:r>
      <w:r>
        <w:rPr>
          <w:spacing w:val="-2"/>
        </w:rPr>
        <w:t>below:</w:t>
      </w:r>
    </w:p>
    <w:p w14:paraId="3B8D0E73" w14:textId="77777777" w:rsidR="00112DEF" w:rsidRDefault="00112DEF">
      <w:pPr>
        <w:pStyle w:val="Zkladntext"/>
        <w:ind w:left="0"/>
      </w:pPr>
    </w:p>
    <w:p w14:paraId="2D702E64" w14:textId="77777777" w:rsidR="00112DEF" w:rsidRDefault="00935D55">
      <w:pPr>
        <w:pStyle w:val="Odstavecseseznamem"/>
        <w:numPr>
          <w:ilvl w:val="0"/>
          <w:numId w:val="7"/>
        </w:numPr>
        <w:tabs>
          <w:tab w:val="left" w:pos="343"/>
        </w:tabs>
        <w:spacing w:line="240" w:lineRule="auto"/>
        <w:ind w:left="343" w:hanging="233"/>
        <w:rPr>
          <w:sz w:val="18"/>
        </w:rPr>
      </w:pPr>
      <w:proofErr w:type="spellStart"/>
      <w:r>
        <w:rPr>
          <w:b/>
          <w:sz w:val="18"/>
        </w:rPr>
        <w:t>Národní</w:t>
      </w:r>
      <w:proofErr w:type="spellEnd"/>
      <w:r>
        <w:rPr>
          <w:b/>
          <w:spacing w:val="-7"/>
          <w:sz w:val="18"/>
        </w:rPr>
        <w:t xml:space="preserve"> </w:t>
      </w:r>
      <w:r>
        <w:rPr>
          <w:b/>
          <w:sz w:val="18"/>
        </w:rPr>
        <w:t>dům Frýdek-Místek</w:t>
      </w:r>
      <w:r>
        <w:rPr>
          <w:sz w:val="18"/>
        </w:rPr>
        <w:t>,</w:t>
      </w:r>
      <w:r>
        <w:rPr>
          <w:spacing w:val="-3"/>
          <w:sz w:val="18"/>
        </w:rPr>
        <w:t xml:space="preserve"> </w:t>
      </w:r>
      <w:proofErr w:type="spellStart"/>
      <w:r>
        <w:rPr>
          <w:sz w:val="18"/>
        </w:rPr>
        <w:t>příspěvková</w:t>
      </w:r>
      <w:proofErr w:type="spellEnd"/>
      <w:r>
        <w:rPr>
          <w:spacing w:val="-2"/>
          <w:sz w:val="18"/>
        </w:rPr>
        <w:t xml:space="preserve"> </w:t>
      </w:r>
      <w:proofErr w:type="spellStart"/>
      <w:r>
        <w:rPr>
          <w:spacing w:val="-2"/>
          <w:sz w:val="18"/>
        </w:rPr>
        <w:t>organizace</w:t>
      </w:r>
      <w:proofErr w:type="spellEnd"/>
    </w:p>
    <w:p w14:paraId="43B07949" w14:textId="77777777" w:rsidR="00112DEF" w:rsidRDefault="00935D55">
      <w:pPr>
        <w:pStyle w:val="Zkladntext"/>
        <w:spacing w:before="5" w:line="237" w:lineRule="auto"/>
        <w:ind w:right="5377"/>
      </w:pPr>
      <w:proofErr w:type="spellStart"/>
      <w:r>
        <w:t>Palackého</w:t>
      </w:r>
      <w:proofErr w:type="spellEnd"/>
      <w:r>
        <w:rPr>
          <w:spacing w:val="-5"/>
        </w:rPr>
        <w:t xml:space="preserve"> </w:t>
      </w:r>
      <w:r>
        <w:t>134,</w:t>
      </w:r>
      <w:r>
        <w:rPr>
          <w:spacing w:val="-6"/>
        </w:rPr>
        <w:t xml:space="preserve"> </w:t>
      </w:r>
      <w:r>
        <w:t>738</w:t>
      </w:r>
      <w:r>
        <w:rPr>
          <w:spacing w:val="-5"/>
        </w:rPr>
        <w:t xml:space="preserve"> </w:t>
      </w:r>
      <w:r>
        <w:t>01</w:t>
      </w:r>
      <w:r>
        <w:rPr>
          <w:spacing w:val="-5"/>
        </w:rPr>
        <w:t xml:space="preserve"> </w:t>
      </w:r>
      <w:r>
        <w:t>Frýdek-Místek,</w:t>
      </w:r>
      <w:r>
        <w:rPr>
          <w:spacing w:val="-6"/>
        </w:rPr>
        <w:t xml:space="preserve"> </w:t>
      </w:r>
      <w:r>
        <w:t>Czech</w:t>
      </w:r>
      <w:r>
        <w:rPr>
          <w:spacing w:val="-7"/>
        </w:rPr>
        <w:t xml:space="preserve"> </w:t>
      </w:r>
      <w:r>
        <w:t>Republic ID number: 70632405, VAT number: CZ70632405</w:t>
      </w:r>
    </w:p>
    <w:p w14:paraId="6429BFE2" w14:textId="77777777" w:rsidR="00112DEF" w:rsidRDefault="00935D55">
      <w:pPr>
        <w:pStyle w:val="Zkladntext"/>
        <w:spacing w:before="3"/>
        <w:ind w:right="1673"/>
      </w:pPr>
      <w:r>
        <w:t>organization</w:t>
      </w:r>
      <w:r>
        <w:rPr>
          <w:spacing w:val="-3"/>
        </w:rPr>
        <w:t xml:space="preserve"> </w:t>
      </w:r>
      <w:r>
        <w:t>registered</w:t>
      </w:r>
      <w:r>
        <w:rPr>
          <w:spacing w:val="-2"/>
        </w:rPr>
        <w:t xml:space="preserve"> </w:t>
      </w:r>
      <w:r>
        <w:t>in</w:t>
      </w:r>
      <w:r>
        <w:rPr>
          <w:spacing w:val="-3"/>
        </w:rPr>
        <w:t xml:space="preserve"> </w:t>
      </w:r>
      <w:r>
        <w:t>the</w:t>
      </w:r>
      <w:r>
        <w:rPr>
          <w:spacing w:val="-3"/>
        </w:rPr>
        <w:t xml:space="preserve"> </w:t>
      </w:r>
      <w:r>
        <w:t>public</w:t>
      </w:r>
      <w:r>
        <w:rPr>
          <w:spacing w:val="-1"/>
        </w:rPr>
        <w:t xml:space="preserve"> </w:t>
      </w:r>
      <w:r>
        <w:t>register</w:t>
      </w:r>
      <w:r>
        <w:rPr>
          <w:spacing w:val="-3"/>
        </w:rPr>
        <w:t xml:space="preserve"> </w:t>
      </w:r>
      <w:r>
        <w:t>kept</w:t>
      </w:r>
      <w:r>
        <w:rPr>
          <w:spacing w:val="-3"/>
        </w:rPr>
        <w:t xml:space="preserve"> </w:t>
      </w:r>
      <w:r>
        <w:t>at</w:t>
      </w:r>
      <w:r>
        <w:rPr>
          <w:spacing w:val="-2"/>
        </w:rPr>
        <w:t xml:space="preserve"> </w:t>
      </w:r>
      <w:r>
        <w:t>the</w:t>
      </w:r>
      <w:r>
        <w:rPr>
          <w:spacing w:val="-3"/>
        </w:rPr>
        <w:t xml:space="preserve"> </w:t>
      </w:r>
      <w:r>
        <w:t>KS</w:t>
      </w:r>
      <w:r>
        <w:rPr>
          <w:spacing w:val="-3"/>
        </w:rPr>
        <w:t xml:space="preserve"> </w:t>
      </w:r>
      <w:r>
        <w:t>in</w:t>
      </w:r>
      <w:r>
        <w:rPr>
          <w:spacing w:val="-3"/>
        </w:rPr>
        <w:t xml:space="preserve"> </w:t>
      </w:r>
      <w:r>
        <w:t>Ostrava,</w:t>
      </w:r>
      <w:r>
        <w:rPr>
          <w:spacing w:val="-2"/>
        </w:rPr>
        <w:t xml:space="preserve"> </w:t>
      </w:r>
      <w:r>
        <w:t>section</w:t>
      </w:r>
      <w:r>
        <w:rPr>
          <w:spacing w:val="-3"/>
        </w:rPr>
        <w:t xml:space="preserve"> </w:t>
      </w:r>
      <w:r>
        <w:t>Pr.,</w:t>
      </w:r>
      <w:r>
        <w:rPr>
          <w:spacing w:val="-2"/>
        </w:rPr>
        <w:t xml:space="preserve"> </w:t>
      </w:r>
      <w:r>
        <w:t>insert</w:t>
      </w:r>
      <w:r>
        <w:rPr>
          <w:spacing w:val="-2"/>
        </w:rPr>
        <w:t xml:space="preserve"> </w:t>
      </w:r>
      <w:r>
        <w:t>80 represented by: Gabriela Kocichová, director of the organization</w:t>
      </w:r>
    </w:p>
    <w:p w14:paraId="30B31D31" w14:textId="35A72448" w:rsidR="00112DEF" w:rsidRDefault="00935D55">
      <w:pPr>
        <w:pStyle w:val="Zkladntext"/>
        <w:spacing w:before="1" w:line="216" w:lineRule="exact"/>
      </w:pPr>
      <w:r>
        <w:t>bank</w:t>
      </w:r>
      <w:r>
        <w:rPr>
          <w:spacing w:val="-3"/>
        </w:rPr>
        <w:t xml:space="preserve"> </w:t>
      </w:r>
      <w:r>
        <w:t>connection:</w:t>
      </w:r>
      <w:r>
        <w:rPr>
          <w:spacing w:val="-6"/>
        </w:rPr>
        <w:t xml:space="preserve"> </w:t>
      </w:r>
      <w:r w:rsidR="00837AEF" w:rsidRPr="00837AEF">
        <w:rPr>
          <w:highlight w:val="black"/>
        </w:rPr>
        <w:t>XXXXX</w:t>
      </w:r>
      <w:r>
        <w:t>,</w:t>
      </w:r>
      <w:r>
        <w:rPr>
          <w:spacing w:val="-2"/>
        </w:rPr>
        <w:t xml:space="preserve"> </w:t>
      </w:r>
      <w:r>
        <w:t>account</w:t>
      </w:r>
      <w:r>
        <w:rPr>
          <w:spacing w:val="-2"/>
        </w:rPr>
        <w:t xml:space="preserve"> </w:t>
      </w:r>
      <w:r>
        <w:t xml:space="preserve">number: </w:t>
      </w:r>
      <w:r w:rsidR="00837AEF" w:rsidRPr="00837AEF">
        <w:rPr>
          <w:spacing w:val="-2"/>
          <w:highlight w:val="black"/>
        </w:rPr>
        <w:t>XXXXX</w:t>
      </w:r>
    </w:p>
    <w:p w14:paraId="099AFBE8" w14:textId="77777777" w:rsidR="00837AEF" w:rsidRDefault="00935D55">
      <w:pPr>
        <w:pStyle w:val="Zkladntext"/>
        <w:spacing w:before="1" w:line="237" w:lineRule="auto"/>
        <w:ind w:right="1673"/>
      </w:pPr>
      <w:r>
        <w:t>contact</w:t>
      </w:r>
      <w:r>
        <w:rPr>
          <w:spacing w:val="-5"/>
        </w:rPr>
        <w:t xml:space="preserve"> </w:t>
      </w:r>
      <w:r>
        <w:t>person:</w:t>
      </w:r>
      <w:r>
        <w:rPr>
          <w:spacing w:val="-2"/>
        </w:rPr>
        <w:t xml:space="preserve"> </w:t>
      </w:r>
      <w:r w:rsidR="00837AEF" w:rsidRPr="00837AEF">
        <w:rPr>
          <w:highlight w:val="black"/>
        </w:rPr>
        <w:t>XXXXX</w:t>
      </w:r>
      <w:r>
        <w:t>,</w:t>
      </w:r>
      <w:r>
        <w:rPr>
          <w:spacing w:val="-4"/>
        </w:rPr>
        <w:t xml:space="preserve"> </w:t>
      </w:r>
      <w:r>
        <w:t>phone:</w:t>
      </w:r>
      <w:r>
        <w:rPr>
          <w:spacing w:val="-3"/>
        </w:rPr>
        <w:t xml:space="preserve"> </w:t>
      </w:r>
      <w:r w:rsidR="00837AEF" w:rsidRPr="00837AEF">
        <w:rPr>
          <w:highlight w:val="black"/>
        </w:rPr>
        <w:t>XXXXX</w:t>
      </w:r>
      <w:r>
        <w:t>,</w:t>
      </w:r>
      <w:r>
        <w:rPr>
          <w:spacing w:val="-4"/>
        </w:rPr>
        <w:t xml:space="preserve"> </w:t>
      </w:r>
      <w:r>
        <w:t>email:</w:t>
      </w:r>
      <w:r>
        <w:rPr>
          <w:spacing w:val="-3"/>
        </w:rPr>
        <w:t xml:space="preserve"> </w:t>
      </w:r>
      <w:hyperlink r:id="rId7">
        <w:r w:rsidR="00837AEF" w:rsidRPr="00837AEF">
          <w:rPr>
            <w:highlight w:val="black"/>
          </w:rPr>
          <w:t>XXXXX</w:t>
        </w:r>
      </w:hyperlink>
      <w:r>
        <w:t xml:space="preserve"> </w:t>
      </w:r>
    </w:p>
    <w:p w14:paraId="62739D57" w14:textId="54061D32" w:rsidR="00112DEF" w:rsidRDefault="00935D55">
      <w:pPr>
        <w:pStyle w:val="Zkladntext"/>
        <w:spacing w:before="1" w:line="237" w:lineRule="auto"/>
        <w:ind w:right="1673"/>
      </w:pPr>
      <w:r>
        <w:t>Sound engineer: TBC</w:t>
      </w:r>
    </w:p>
    <w:p w14:paraId="086809D2" w14:textId="77777777" w:rsidR="00112DEF" w:rsidRDefault="00935D55">
      <w:pPr>
        <w:spacing w:before="3" w:line="480" w:lineRule="auto"/>
        <w:ind w:left="110" w:right="6011"/>
        <w:rPr>
          <w:sz w:val="18"/>
        </w:rPr>
      </w:pPr>
      <w:r>
        <w:rPr>
          <w:sz w:val="18"/>
        </w:rPr>
        <w:t>(hereinafter</w:t>
      </w:r>
      <w:r>
        <w:rPr>
          <w:spacing w:val="-5"/>
          <w:sz w:val="18"/>
        </w:rPr>
        <w:t xml:space="preserve"> </w:t>
      </w:r>
      <w:r>
        <w:rPr>
          <w:sz w:val="18"/>
        </w:rPr>
        <w:t>referred</w:t>
      </w:r>
      <w:r>
        <w:rPr>
          <w:spacing w:val="-5"/>
          <w:sz w:val="18"/>
        </w:rPr>
        <w:t xml:space="preserve"> </w:t>
      </w:r>
      <w:r>
        <w:rPr>
          <w:sz w:val="18"/>
        </w:rPr>
        <w:t>to</w:t>
      </w:r>
      <w:r>
        <w:rPr>
          <w:spacing w:val="-5"/>
          <w:sz w:val="18"/>
        </w:rPr>
        <w:t xml:space="preserve"> </w:t>
      </w:r>
      <w:r>
        <w:rPr>
          <w:sz w:val="18"/>
        </w:rPr>
        <w:t>as</w:t>
      </w:r>
      <w:r>
        <w:rPr>
          <w:spacing w:val="-6"/>
          <w:sz w:val="18"/>
        </w:rPr>
        <w:t xml:space="preserve"> </w:t>
      </w:r>
      <w:r>
        <w:rPr>
          <w:sz w:val="18"/>
        </w:rPr>
        <w:t>the</w:t>
      </w:r>
      <w:r>
        <w:rPr>
          <w:spacing w:val="-6"/>
          <w:sz w:val="18"/>
        </w:rPr>
        <w:t xml:space="preserve"> </w:t>
      </w:r>
      <w:r>
        <w:rPr>
          <w:sz w:val="18"/>
        </w:rPr>
        <w:t>"</w:t>
      </w:r>
      <w:r>
        <w:rPr>
          <w:b/>
          <w:sz w:val="18"/>
        </w:rPr>
        <w:t xml:space="preserve">Promoter") </w:t>
      </w:r>
      <w:r>
        <w:rPr>
          <w:spacing w:val="-4"/>
          <w:sz w:val="18"/>
        </w:rPr>
        <w:t>and</w:t>
      </w:r>
    </w:p>
    <w:p w14:paraId="1A4D7065" w14:textId="77777777" w:rsidR="00112DEF" w:rsidRDefault="00935D55">
      <w:pPr>
        <w:pStyle w:val="Odstavecseseznamem"/>
        <w:numPr>
          <w:ilvl w:val="0"/>
          <w:numId w:val="7"/>
        </w:numPr>
        <w:tabs>
          <w:tab w:val="left" w:pos="333"/>
        </w:tabs>
        <w:spacing w:before="1"/>
        <w:ind w:left="333" w:hanging="223"/>
        <w:rPr>
          <w:b/>
          <w:sz w:val="18"/>
        </w:rPr>
      </w:pPr>
      <w:proofErr w:type="spellStart"/>
      <w:r>
        <w:rPr>
          <w:b/>
          <w:sz w:val="18"/>
        </w:rPr>
        <w:t>Doomstar</w:t>
      </w:r>
      <w:proofErr w:type="spellEnd"/>
      <w:r>
        <w:rPr>
          <w:b/>
          <w:spacing w:val="-3"/>
          <w:sz w:val="18"/>
        </w:rPr>
        <w:t xml:space="preserve"> </w:t>
      </w:r>
      <w:r>
        <w:rPr>
          <w:b/>
          <w:sz w:val="18"/>
        </w:rPr>
        <w:t>Bookings</w:t>
      </w:r>
      <w:r>
        <w:rPr>
          <w:b/>
          <w:spacing w:val="-6"/>
          <w:sz w:val="18"/>
        </w:rPr>
        <w:t xml:space="preserve"> </w:t>
      </w:r>
      <w:r>
        <w:rPr>
          <w:b/>
          <w:spacing w:val="-5"/>
          <w:sz w:val="18"/>
        </w:rPr>
        <w:t>BV</w:t>
      </w:r>
    </w:p>
    <w:p w14:paraId="27DD8186" w14:textId="77777777" w:rsidR="00112DEF" w:rsidRDefault="00935D55">
      <w:pPr>
        <w:pStyle w:val="Zkladntext"/>
        <w:spacing w:line="242" w:lineRule="auto"/>
        <w:ind w:right="3627"/>
      </w:pPr>
      <w:r>
        <w:t>Address:</w:t>
      </w:r>
      <w:r>
        <w:rPr>
          <w:spacing w:val="-2"/>
        </w:rPr>
        <w:t xml:space="preserve"> </w:t>
      </w:r>
      <w:proofErr w:type="spellStart"/>
      <w:r>
        <w:t>Graafschap</w:t>
      </w:r>
      <w:proofErr w:type="spellEnd"/>
      <w:r>
        <w:rPr>
          <w:spacing w:val="-3"/>
        </w:rPr>
        <w:t xml:space="preserve"> </w:t>
      </w:r>
      <w:proofErr w:type="spellStart"/>
      <w:r>
        <w:t>Homelaan</w:t>
      </w:r>
      <w:proofErr w:type="spellEnd"/>
      <w:r>
        <w:rPr>
          <w:spacing w:val="-4"/>
        </w:rPr>
        <w:t xml:space="preserve"> </w:t>
      </w:r>
      <w:r>
        <w:t>140H</w:t>
      </w:r>
      <w:r>
        <w:rPr>
          <w:spacing w:val="-3"/>
        </w:rPr>
        <w:t xml:space="preserve"> </w:t>
      </w:r>
      <w:r>
        <w:t>–</w:t>
      </w:r>
      <w:r>
        <w:rPr>
          <w:spacing w:val="-2"/>
        </w:rPr>
        <w:t xml:space="preserve"> </w:t>
      </w:r>
      <w:r>
        <w:t>unit</w:t>
      </w:r>
      <w:r>
        <w:rPr>
          <w:spacing w:val="-4"/>
        </w:rPr>
        <w:t xml:space="preserve"> </w:t>
      </w:r>
      <w:r>
        <w:t>11,</w:t>
      </w:r>
      <w:r>
        <w:rPr>
          <w:spacing w:val="-3"/>
        </w:rPr>
        <w:t xml:space="preserve"> </w:t>
      </w:r>
      <w:r>
        <w:t>HT</w:t>
      </w:r>
      <w:r>
        <w:rPr>
          <w:spacing w:val="-4"/>
        </w:rPr>
        <w:t xml:space="preserve"> </w:t>
      </w:r>
      <w:r>
        <w:t>Weert,</w:t>
      </w:r>
      <w:r>
        <w:rPr>
          <w:spacing w:val="-3"/>
        </w:rPr>
        <w:t xml:space="preserve"> </w:t>
      </w:r>
      <w:r>
        <w:t>The</w:t>
      </w:r>
      <w:r>
        <w:rPr>
          <w:spacing w:val="-4"/>
        </w:rPr>
        <w:t xml:space="preserve"> </w:t>
      </w:r>
      <w:r>
        <w:t>Netherlands ID number: 90977629, VAT number: NL865515566B01</w:t>
      </w:r>
    </w:p>
    <w:p w14:paraId="77BEB94F" w14:textId="77777777" w:rsidR="00112DEF" w:rsidRDefault="00935D55">
      <w:pPr>
        <w:pStyle w:val="Zkladntext"/>
        <w:spacing w:line="213" w:lineRule="exact"/>
      </w:pPr>
      <w:r>
        <w:t>Represented</w:t>
      </w:r>
      <w:r>
        <w:rPr>
          <w:spacing w:val="-6"/>
        </w:rPr>
        <w:t xml:space="preserve"> </w:t>
      </w:r>
      <w:r>
        <w:t>by:</w:t>
      </w:r>
      <w:r>
        <w:rPr>
          <w:spacing w:val="-2"/>
        </w:rPr>
        <w:t xml:space="preserve"> </w:t>
      </w:r>
      <w:r>
        <w:t>Luc</w:t>
      </w:r>
      <w:r>
        <w:rPr>
          <w:spacing w:val="-3"/>
        </w:rPr>
        <w:t xml:space="preserve"> </w:t>
      </w:r>
      <w:proofErr w:type="spellStart"/>
      <w:r>
        <w:rPr>
          <w:spacing w:val="-4"/>
        </w:rPr>
        <w:t>Favie</w:t>
      </w:r>
      <w:proofErr w:type="spellEnd"/>
    </w:p>
    <w:p w14:paraId="29F41599" w14:textId="77777777" w:rsidR="00837AEF" w:rsidRDefault="00935D55">
      <w:pPr>
        <w:pStyle w:val="Zkladntext"/>
        <w:spacing w:before="4" w:line="237" w:lineRule="auto"/>
        <w:ind w:right="1673"/>
      </w:pPr>
      <w:r>
        <w:t>Contact</w:t>
      </w:r>
      <w:r>
        <w:rPr>
          <w:spacing w:val="-5"/>
        </w:rPr>
        <w:t xml:space="preserve"> </w:t>
      </w:r>
      <w:r>
        <w:t>person:</w:t>
      </w:r>
      <w:r>
        <w:rPr>
          <w:spacing w:val="-3"/>
        </w:rPr>
        <w:t xml:space="preserve"> </w:t>
      </w:r>
      <w:r w:rsidR="00837AEF" w:rsidRPr="00837AEF">
        <w:rPr>
          <w:highlight w:val="black"/>
        </w:rPr>
        <w:t>XXXXX</w:t>
      </w:r>
      <w:r>
        <w:t>,</w:t>
      </w:r>
      <w:r>
        <w:rPr>
          <w:spacing w:val="-5"/>
        </w:rPr>
        <w:t xml:space="preserve"> </w:t>
      </w:r>
      <w:r>
        <w:t>phone:</w:t>
      </w:r>
      <w:r>
        <w:rPr>
          <w:spacing w:val="-3"/>
        </w:rPr>
        <w:t xml:space="preserve"> </w:t>
      </w:r>
      <w:r w:rsidR="00837AEF" w:rsidRPr="00837AEF">
        <w:rPr>
          <w:highlight w:val="black"/>
        </w:rPr>
        <w:t>XXXXX</w:t>
      </w:r>
      <w:r>
        <w:t>,</w:t>
      </w:r>
      <w:r>
        <w:rPr>
          <w:spacing w:val="-4"/>
        </w:rPr>
        <w:t xml:space="preserve"> </w:t>
      </w:r>
      <w:r>
        <w:t>email:</w:t>
      </w:r>
      <w:r>
        <w:rPr>
          <w:spacing w:val="-2"/>
        </w:rPr>
        <w:t xml:space="preserve"> </w:t>
      </w:r>
      <w:r w:rsidR="00837AEF" w:rsidRPr="00837AEF">
        <w:rPr>
          <w:highlight w:val="black"/>
        </w:rPr>
        <w:t>XXXXX</w:t>
      </w:r>
    </w:p>
    <w:p w14:paraId="6AD7FE6A" w14:textId="2D081400" w:rsidR="00112DEF" w:rsidRDefault="00935D55">
      <w:pPr>
        <w:pStyle w:val="Zkladntext"/>
        <w:spacing w:before="4" w:line="237" w:lineRule="auto"/>
        <w:ind w:right="1673"/>
        <w:rPr>
          <w:b/>
        </w:rPr>
      </w:pPr>
      <w:r>
        <w:t xml:space="preserve">Artists of the band: </w:t>
      </w:r>
      <w:proofErr w:type="spellStart"/>
      <w:r>
        <w:rPr>
          <w:b/>
        </w:rPr>
        <w:t>Gaerea</w:t>
      </w:r>
      <w:proofErr w:type="spellEnd"/>
    </w:p>
    <w:p w14:paraId="7B4805F1" w14:textId="77777777" w:rsidR="00112DEF" w:rsidRDefault="00935D55">
      <w:pPr>
        <w:pStyle w:val="Zkladntext"/>
        <w:spacing w:line="215" w:lineRule="exact"/>
      </w:pPr>
      <w:r>
        <w:t>(hereinafter</w:t>
      </w:r>
      <w:r>
        <w:rPr>
          <w:spacing w:val="-3"/>
        </w:rPr>
        <w:t xml:space="preserve"> </w:t>
      </w:r>
      <w:r>
        <w:t>referred</w:t>
      </w:r>
      <w:r>
        <w:rPr>
          <w:spacing w:val="-2"/>
        </w:rPr>
        <w:t xml:space="preserve"> </w:t>
      </w:r>
      <w:r>
        <w:t>to</w:t>
      </w:r>
      <w:r>
        <w:rPr>
          <w:spacing w:val="-1"/>
        </w:rPr>
        <w:t xml:space="preserve"> </w:t>
      </w:r>
      <w:r>
        <w:t>as</w:t>
      </w:r>
      <w:r>
        <w:rPr>
          <w:spacing w:val="-3"/>
        </w:rPr>
        <w:t xml:space="preserve"> </w:t>
      </w:r>
      <w:r>
        <w:t>the</w:t>
      </w:r>
      <w:r>
        <w:rPr>
          <w:spacing w:val="-2"/>
        </w:rPr>
        <w:t xml:space="preserve"> "</w:t>
      </w:r>
      <w:r>
        <w:rPr>
          <w:b/>
          <w:spacing w:val="-2"/>
        </w:rPr>
        <w:t>Artist</w:t>
      </w:r>
      <w:r>
        <w:rPr>
          <w:spacing w:val="-2"/>
        </w:rPr>
        <w:t>")</w:t>
      </w:r>
    </w:p>
    <w:p w14:paraId="1518DBE0" w14:textId="77777777" w:rsidR="00112DEF" w:rsidRDefault="00112DEF">
      <w:pPr>
        <w:pStyle w:val="Zkladntext"/>
        <w:ind w:left="0"/>
      </w:pPr>
    </w:p>
    <w:p w14:paraId="75B7D472" w14:textId="77777777" w:rsidR="00112DEF" w:rsidRDefault="00935D55">
      <w:pPr>
        <w:pStyle w:val="Zkladntext"/>
        <w:ind w:right="249"/>
        <w:jc w:val="both"/>
      </w:pPr>
      <w:r>
        <w:t xml:space="preserve">The personal data specified in this contract are processed in accordance with Regulation (EU) 2016/679 of the European Parliament and of the Council of 27 April 2016 on the protection of natural persons in connection with the processing of personal data and on the free movement of such data. Information on the processing of personal data and the rights of the data subject is published on the website </w:t>
      </w:r>
      <w:hyperlink r:id="rId8">
        <w:r>
          <w:t>www.kulturafm.cz.</w:t>
        </w:r>
      </w:hyperlink>
    </w:p>
    <w:p w14:paraId="285E22D6" w14:textId="77777777" w:rsidR="00112DEF" w:rsidRDefault="00112DEF">
      <w:pPr>
        <w:pStyle w:val="Zkladntext"/>
        <w:spacing w:before="6"/>
        <w:ind w:left="0"/>
      </w:pPr>
    </w:p>
    <w:p w14:paraId="3E6B2450" w14:textId="77777777" w:rsidR="00112DEF" w:rsidRDefault="00935D55">
      <w:pPr>
        <w:pStyle w:val="Zkladntext"/>
        <w:spacing w:line="237" w:lineRule="auto"/>
        <w:ind w:left="3591" w:right="3723"/>
        <w:jc w:val="center"/>
      </w:pPr>
      <w:r>
        <w:t>(collectively,</w:t>
      </w:r>
      <w:r>
        <w:rPr>
          <w:spacing w:val="-15"/>
        </w:rPr>
        <w:t xml:space="preserve"> </w:t>
      </w:r>
      <w:r>
        <w:t>the</w:t>
      </w:r>
      <w:r>
        <w:rPr>
          <w:spacing w:val="-14"/>
        </w:rPr>
        <w:t xml:space="preserve"> </w:t>
      </w:r>
      <w:r>
        <w:t>"</w:t>
      </w:r>
      <w:r>
        <w:rPr>
          <w:b/>
        </w:rPr>
        <w:t>Parties</w:t>
      </w:r>
      <w:r>
        <w:t>") agree the following</w:t>
      </w:r>
    </w:p>
    <w:p w14:paraId="2F5CF039" w14:textId="77777777" w:rsidR="00112DEF" w:rsidRDefault="00935D55">
      <w:pPr>
        <w:spacing w:before="3" w:line="216" w:lineRule="exact"/>
        <w:ind w:right="134"/>
        <w:jc w:val="center"/>
        <w:rPr>
          <w:b/>
          <w:sz w:val="18"/>
        </w:rPr>
      </w:pPr>
      <w:r>
        <w:rPr>
          <w:b/>
          <w:sz w:val="18"/>
        </w:rPr>
        <w:t>contract</w:t>
      </w:r>
      <w:r>
        <w:rPr>
          <w:b/>
          <w:spacing w:val="-3"/>
          <w:sz w:val="18"/>
        </w:rPr>
        <w:t xml:space="preserve"> </w:t>
      </w:r>
      <w:r>
        <w:rPr>
          <w:b/>
          <w:sz w:val="18"/>
        </w:rPr>
        <w:t>for musical</w:t>
      </w:r>
      <w:r>
        <w:rPr>
          <w:b/>
          <w:spacing w:val="-5"/>
          <w:sz w:val="18"/>
        </w:rPr>
        <w:t xml:space="preserve"> </w:t>
      </w:r>
      <w:r>
        <w:rPr>
          <w:b/>
          <w:spacing w:val="-2"/>
          <w:sz w:val="18"/>
        </w:rPr>
        <w:t>performance</w:t>
      </w:r>
    </w:p>
    <w:p w14:paraId="1B788869" w14:textId="77777777" w:rsidR="00112DEF" w:rsidRDefault="00935D55">
      <w:pPr>
        <w:pStyle w:val="Zkladntext"/>
        <w:spacing w:line="216" w:lineRule="exact"/>
        <w:ind w:left="7" w:right="143"/>
        <w:jc w:val="center"/>
      </w:pPr>
      <w:r>
        <w:t>(hereinafter</w:t>
      </w:r>
      <w:r>
        <w:rPr>
          <w:spacing w:val="-3"/>
        </w:rPr>
        <w:t xml:space="preserve"> </w:t>
      </w:r>
      <w:r>
        <w:t>referred</w:t>
      </w:r>
      <w:r>
        <w:rPr>
          <w:spacing w:val="-2"/>
        </w:rPr>
        <w:t xml:space="preserve"> </w:t>
      </w:r>
      <w:r>
        <w:t>to</w:t>
      </w:r>
      <w:r>
        <w:rPr>
          <w:spacing w:val="-1"/>
        </w:rPr>
        <w:t xml:space="preserve"> </w:t>
      </w:r>
      <w:r>
        <w:t>as</w:t>
      </w:r>
      <w:r>
        <w:rPr>
          <w:spacing w:val="-3"/>
        </w:rPr>
        <w:t xml:space="preserve"> </w:t>
      </w:r>
      <w:r>
        <w:t>the</w:t>
      </w:r>
      <w:r>
        <w:rPr>
          <w:spacing w:val="-3"/>
        </w:rPr>
        <w:t xml:space="preserve"> </w:t>
      </w:r>
      <w:r>
        <w:rPr>
          <w:spacing w:val="-2"/>
        </w:rPr>
        <w:t>"</w:t>
      </w:r>
      <w:r>
        <w:rPr>
          <w:b/>
          <w:spacing w:val="-2"/>
        </w:rPr>
        <w:t>Contract</w:t>
      </w:r>
      <w:r>
        <w:rPr>
          <w:spacing w:val="-2"/>
        </w:rPr>
        <w:t>")</w:t>
      </w:r>
    </w:p>
    <w:p w14:paraId="7A15E57B" w14:textId="77777777" w:rsidR="00112DEF" w:rsidRDefault="00112DEF">
      <w:pPr>
        <w:pStyle w:val="Zkladntext"/>
        <w:ind w:left="0"/>
      </w:pPr>
    </w:p>
    <w:p w14:paraId="35118882" w14:textId="77777777" w:rsidR="00112DEF" w:rsidRDefault="00935D55">
      <w:pPr>
        <w:pStyle w:val="Nadpis1"/>
      </w:pPr>
      <w:r>
        <w:rPr>
          <w:spacing w:val="-5"/>
        </w:rPr>
        <w:t>I.</w:t>
      </w:r>
    </w:p>
    <w:p w14:paraId="7CAEC18F" w14:textId="77777777" w:rsidR="00112DEF" w:rsidRDefault="00935D55">
      <w:pPr>
        <w:spacing w:line="216" w:lineRule="exact"/>
        <w:ind w:left="4197"/>
        <w:rPr>
          <w:b/>
          <w:sz w:val="18"/>
        </w:rPr>
      </w:pPr>
      <w:r>
        <w:rPr>
          <w:b/>
          <w:sz w:val="18"/>
        </w:rPr>
        <w:t>Object</w:t>
      </w:r>
      <w:r>
        <w:rPr>
          <w:b/>
          <w:spacing w:val="1"/>
          <w:sz w:val="18"/>
        </w:rPr>
        <w:t xml:space="preserve"> </w:t>
      </w:r>
      <w:r>
        <w:rPr>
          <w:b/>
          <w:sz w:val="18"/>
        </w:rPr>
        <w:t>of</w:t>
      </w:r>
      <w:r>
        <w:rPr>
          <w:b/>
          <w:spacing w:val="1"/>
          <w:sz w:val="18"/>
        </w:rPr>
        <w:t xml:space="preserve"> </w:t>
      </w:r>
      <w:r>
        <w:rPr>
          <w:b/>
          <w:sz w:val="18"/>
        </w:rPr>
        <w:t xml:space="preserve">the </w:t>
      </w:r>
      <w:r>
        <w:rPr>
          <w:b/>
          <w:spacing w:val="-2"/>
          <w:sz w:val="18"/>
        </w:rPr>
        <w:t>contract</w:t>
      </w:r>
    </w:p>
    <w:p w14:paraId="57447F16" w14:textId="77777777" w:rsidR="00112DEF" w:rsidRDefault="00935D55">
      <w:pPr>
        <w:pStyle w:val="Zkladntext"/>
        <w:spacing w:before="3" w:line="216" w:lineRule="exact"/>
      </w:pPr>
      <w:r>
        <w:t>1.</w:t>
      </w:r>
      <w:r>
        <w:rPr>
          <w:spacing w:val="-5"/>
        </w:rPr>
        <w:t xml:space="preserve"> </w:t>
      </w:r>
      <w:r>
        <w:t>Under</w:t>
      </w:r>
      <w:r>
        <w:rPr>
          <w:spacing w:val="-2"/>
        </w:rPr>
        <w:t xml:space="preserve"> </w:t>
      </w:r>
      <w:r>
        <w:t>the</w:t>
      </w:r>
      <w:r>
        <w:rPr>
          <w:spacing w:val="-3"/>
        </w:rPr>
        <w:t xml:space="preserve"> </w:t>
      </w:r>
      <w:r>
        <w:t>conditions</w:t>
      </w:r>
      <w:r>
        <w:rPr>
          <w:spacing w:val="-4"/>
        </w:rPr>
        <w:t xml:space="preserve"> </w:t>
      </w:r>
      <w:r>
        <w:t>specified</w:t>
      </w:r>
      <w:r>
        <w:rPr>
          <w:spacing w:val="-2"/>
        </w:rPr>
        <w:t xml:space="preserve"> </w:t>
      </w:r>
      <w:r>
        <w:t>in</w:t>
      </w:r>
      <w:r>
        <w:rPr>
          <w:spacing w:val="-3"/>
        </w:rPr>
        <w:t xml:space="preserve"> </w:t>
      </w:r>
      <w:r>
        <w:t>this</w:t>
      </w:r>
      <w:r>
        <w:rPr>
          <w:spacing w:val="-4"/>
        </w:rPr>
        <w:t xml:space="preserve"> </w:t>
      </w:r>
      <w:r>
        <w:t>contract,</w:t>
      </w:r>
      <w:r>
        <w:rPr>
          <w:spacing w:val="-2"/>
        </w:rPr>
        <w:t xml:space="preserve"> </w:t>
      </w:r>
      <w:r>
        <w:t>the Artist</w:t>
      </w:r>
      <w:r>
        <w:rPr>
          <w:spacing w:val="-3"/>
        </w:rPr>
        <w:t xml:space="preserve"> </w:t>
      </w:r>
      <w:r>
        <w:t>will</w:t>
      </w:r>
      <w:r>
        <w:rPr>
          <w:spacing w:val="-4"/>
        </w:rPr>
        <w:t xml:space="preserve"> </w:t>
      </w:r>
      <w:r>
        <w:t>ensure</w:t>
      </w:r>
      <w:r>
        <w:rPr>
          <w:spacing w:val="-2"/>
        </w:rPr>
        <w:t xml:space="preserve"> </w:t>
      </w:r>
      <w:r>
        <w:t>the</w:t>
      </w:r>
      <w:r>
        <w:rPr>
          <w:spacing w:val="-4"/>
        </w:rPr>
        <w:t xml:space="preserve"> </w:t>
      </w:r>
      <w:r>
        <w:t>following</w:t>
      </w:r>
      <w:r>
        <w:rPr>
          <w:spacing w:val="-1"/>
        </w:rPr>
        <w:t xml:space="preserve"> </w:t>
      </w:r>
      <w:r>
        <w:t>musical</w:t>
      </w:r>
      <w:r>
        <w:rPr>
          <w:spacing w:val="-3"/>
        </w:rPr>
        <w:t xml:space="preserve"> </w:t>
      </w:r>
      <w:r>
        <w:rPr>
          <w:spacing w:val="-2"/>
        </w:rPr>
        <w:t>production:</w:t>
      </w:r>
    </w:p>
    <w:p w14:paraId="79CC5DCF" w14:textId="77777777" w:rsidR="00112DEF" w:rsidRDefault="00935D55">
      <w:pPr>
        <w:spacing w:line="216" w:lineRule="exact"/>
        <w:ind w:left="110"/>
        <w:rPr>
          <w:b/>
          <w:sz w:val="18"/>
        </w:rPr>
      </w:pPr>
      <w:proofErr w:type="spellStart"/>
      <w:r>
        <w:rPr>
          <w:b/>
          <w:sz w:val="18"/>
        </w:rPr>
        <w:t>Gaerea</w:t>
      </w:r>
      <w:proofErr w:type="spellEnd"/>
      <w:r>
        <w:rPr>
          <w:b/>
          <w:spacing w:val="3"/>
          <w:sz w:val="18"/>
        </w:rPr>
        <w:t xml:space="preserve"> </w:t>
      </w:r>
      <w:r>
        <w:rPr>
          <w:sz w:val="18"/>
        </w:rPr>
        <w:t>performance</w:t>
      </w:r>
      <w:r>
        <w:rPr>
          <w:spacing w:val="-2"/>
          <w:sz w:val="18"/>
        </w:rPr>
        <w:t xml:space="preserve"> </w:t>
      </w:r>
      <w:r>
        <w:rPr>
          <w:sz w:val="18"/>
        </w:rPr>
        <w:t>as</w:t>
      </w:r>
      <w:r>
        <w:rPr>
          <w:spacing w:val="-4"/>
          <w:sz w:val="18"/>
        </w:rPr>
        <w:t xml:space="preserve"> </w:t>
      </w:r>
      <w:r>
        <w:rPr>
          <w:sz w:val="18"/>
        </w:rPr>
        <w:t>part</w:t>
      </w:r>
      <w:r>
        <w:rPr>
          <w:spacing w:val="-4"/>
          <w:sz w:val="18"/>
        </w:rPr>
        <w:t xml:space="preserve"> </w:t>
      </w:r>
      <w:r>
        <w:rPr>
          <w:sz w:val="18"/>
        </w:rPr>
        <w:t>of the</w:t>
      </w:r>
      <w:r>
        <w:rPr>
          <w:spacing w:val="-3"/>
          <w:sz w:val="18"/>
        </w:rPr>
        <w:t xml:space="preserve"> </w:t>
      </w:r>
      <w:r>
        <w:rPr>
          <w:b/>
          <w:sz w:val="18"/>
        </w:rPr>
        <w:t>Dark</w:t>
      </w:r>
      <w:r>
        <w:rPr>
          <w:b/>
          <w:spacing w:val="-4"/>
          <w:sz w:val="18"/>
        </w:rPr>
        <w:t xml:space="preserve"> </w:t>
      </w:r>
      <w:r>
        <w:rPr>
          <w:b/>
          <w:sz w:val="18"/>
        </w:rPr>
        <w:t xml:space="preserve">Session </w:t>
      </w:r>
      <w:r>
        <w:rPr>
          <w:b/>
          <w:spacing w:val="-2"/>
          <w:sz w:val="18"/>
        </w:rPr>
        <w:t>Festival</w:t>
      </w:r>
    </w:p>
    <w:p w14:paraId="3037C0D7" w14:textId="77777777" w:rsidR="00112DEF" w:rsidRDefault="00112DEF">
      <w:pPr>
        <w:pStyle w:val="Zkladntext"/>
        <w:ind w:left="0"/>
        <w:rPr>
          <w:b/>
        </w:rPr>
      </w:pPr>
    </w:p>
    <w:p w14:paraId="65EDCEA5" w14:textId="77777777" w:rsidR="00112DEF" w:rsidRDefault="00935D55">
      <w:pPr>
        <w:tabs>
          <w:tab w:val="left" w:pos="2831"/>
        </w:tabs>
        <w:spacing w:before="1"/>
        <w:ind w:left="110"/>
        <w:rPr>
          <w:b/>
          <w:sz w:val="18"/>
        </w:rPr>
      </w:pPr>
      <w:r>
        <w:rPr>
          <w:b/>
          <w:spacing w:val="-2"/>
          <w:sz w:val="18"/>
        </w:rPr>
        <w:t>Date:</w:t>
      </w:r>
      <w:r>
        <w:rPr>
          <w:b/>
          <w:sz w:val="18"/>
        </w:rPr>
        <w:tab/>
        <w:t>Saturday, 20</w:t>
      </w:r>
      <w:r>
        <w:rPr>
          <w:b/>
          <w:spacing w:val="-2"/>
          <w:sz w:val="18"/>
        </w:rPr>
        <w:t xml:space="preserve"> </w:t>
      </w:r>
      <w:r>
        <w:rPr>
          <w:b/>
          <w:sz w:val="18"/>
        </w:rPr>
        <w:t xml:space="preserve">July </w:t>
      </w:r>
      <w:r>
        <w:rPr>
          <w:b/>
          <w:spacing w:val="-4"/>
          <w:sz w:val="18"/>
        </w:rPr>
        <w:t>2024</w:t>
      </w:r>
    </w:p>
    <w:p w14:paraId="6F1D8846" w14:textId="77777777" w:rsidR="00112DEF" w:rsidRDefault="00935D55">
      <w:pPr>
        <w:tabs>
          <w:tab w:val="left" w:pos="2831"/>
        </w:tabs>
        <w:spacing w:before="4" w:line="237" w:lineRule="auto"/>
        <w:ind w:left="110" w:right="1450"/>
        <w:rPr>
          <w:b/>
          <w:sz w:val="18"/>
        </w:rPr>
      </w:pPr>
      <w:r>
        <w:rPr>
          <w:b/>
          <w:spacing w:val="-2"/>
          <w:sz w:val="18"/>
        </w:rPr>
        <w:t>Place:</w:t>
      </w:r>
      <w:r>
        <w:rPr>
          <w:b/>
          <w:sz w:val="18"/>
        </w:rPr>
        <w:tab/>
        <w:t>garden</w:t>
      </w:r>
      <w:r>
        <w:rPr>
          <w:b/>
          <w:spacing w:val="-4"/>
          <w:sz w:val="18"/>
        </w:rPr>
        <w:t xml:space="preserve"> </w:t>
      </w:r>
      <w:r>
        <w:rPr>
          <w:b/>
          <w:sz w:val="18"/>
        </w:rPr>
        <w:t>of</w:t>
      </w:r>
      <w:r>
        <w:rPr>
          <w:b/>
          <w:spacing w:val="-2"/>
          <w:sz w:val="18"/>
        </w:rPr>
        <w:t xml:space="preserve"> </w:t>
      </w:r>
      <w:proofErr w:type="spellStart"/>
      <w:r>
        <w:rPr>
          <w:b/>
          <w:sz w:val="18"/>
        </w:rPr>
        <w:t>Národní</w:t>
      </w:r>
      <w:proofErr w:type="spellEnd"/>
      <w:r>
        <w:rPr>
          <w:b/>
          <w:spacing w:val="-7"/>
          <w:sz w:val="18"/>
        </w:rPr>
        <w:t xml:space="preserve"> </w:t>
      </w:r>
      <w:r>
        <w:rPr>
          <w:b/>
          <w:sz w:val="18"/>
        </w:rPr>
        <w:t>dům,</w:t>
      </w:r>
      <w:r>
        <w:rPr>
          <w:b/>
          <w:spacing w:val="-4"/>
          <w:sz w:val="18"/>
        </w:rPr>
        <w:t xml:space="preserve"> </w:t>
      </w:r>
      <w:proofErr w:type="spellStart"/>
      <w:r>
        <w:rPr>
          <w:b/>
          <w:sz w:val="18"/>
        </w:rPr>
        <w:t>Palackého</w:t>
      </w:r>
      <w:proofErr w:type="spellEnd"/>
      <w:r>
        <w:rPr>
          <w:b/>
          <w:spacing w:val="-5"/>
          <w:sz w:val="18"/>
        </w:rPr>
        <w:t xml:space="preserve"> </w:t>
      </w:r>
      <w:r>
        <w:rPr>
          <w:b/>
          <w:sz w:val="18"/>
        </w:rPr>
        <w:t>134,</w:t>
      </w:r>
      <w:r>
        <w:rPr>
          <w:b/>
          <w:spacing w:val="-4"/>
          <w:sz w:val="18"/>
        </w:rPr>
        <w:t xml:space="preserve"> </w:t>
      </w:r>
      <w:r>
        <w:rPr>
          <w:b/>
          <w:sz w:val="18"/>
        </w:rPr>
        <w:t>738</w:t>
      </w:r>
      <w:r>
        <w:rPr>
          <w:b/>
          <w:spacing w:val="-7"/>
          <w:sz w:val="18"/>
        </w:rPr>
        <w:t xml:space="preserve"> </w:t>
      </w:r>
      <w:r>
        <w:rPr>
          <w:b/>
          <w:sz w:val="18"/>
        </w:rPr>
        <w:t>01</w:t>
      </w:r>
      <w:r>
        <w:rPr>
          <w:b/>
          <w:spacing w:val="-3"/>
          <w:sz w:val="18"/>
        </w:rPr>
        <w:t xml:space="preserve"> </w:t>
      </w:r>
      <w:r>
        <w:rPr>
          <w:b/>
          <w:sz w:val="18"/>
        </w:rPr>
        <w:t>Frýdek-Místek Time of artist´s arrival:</w:t>
      </w:r>
      <w:r>
        <w:rPr>
          <w:b/>
          <w:sz w:val="18"/>
        </w:rPr>
        <w:tab/>
      </w:r>
      <w:r>
        <w:rPr>
          <w:b/>
          <w:spacing w:val="-4"/>
          <w:sz w:val="18"/>
        </w:rPr>
        <w:t>TBC</w:t>
      </w:r>
    </w:p>
    <w:p w14:paraId="5B01DAB1" w14:textId="77777777" w:rsidR="00112DEF" w:rsidRDefault="00935D55">
      <w:pPr>
        <w:tabs>
          <w:tab w:val="left" w:pos="2831"/>
        </w:tabs>
        <w:spacing w:before="4" w:line="216" w:lineRule="exact"/>
        <w:ind w:left="110"/>
        <w:rPr>
          <w:b/>
          <w:sz w:val="18"/>
        </w:rPr>
      </w:pPr>
      <w:proofErr w:type="spellStart"/>
      <w:r>
        <w:rPr>
          <w:b/>
          <w:spacing w:val="-2"/>
          <w:sz w:val="18"/>
        </w:rPr>
        <w:t>Soundchecktime</w:t>
      </w:r>
      <w:proofErr w:type="spellEnd"/>
      <w:r>
        <w:rPr>
          <w:b/>
          <w:spacing w:val="-2"/>
          <w:sz w:val="18"/>
        </w:rPr>
        <w:t>:</w:t>
      </w:r>
      <w:r>
        <w:rPr>
          <w:b/>
          <w:sz w:val="18"/>
        </w:rPr>
        <w:tab/>
      </w:r>
      <w:r>
        <w:rPr>
          <w:b/>
          <w:spacing w:val="-5"/>
          <w:sz w:val="18"/>
        </w:rPr>
        <w:t>TBC</w:t>
      </w:r>
    </w:p>
    <w:p w14:paraId="712F9C7A" w14:textId="77777777" w:rsidR="00112DEF" w:rsidRDefault="00935D55">
      <w:pPr>
        <w:tabs>
          <w:tab w:val="left" w:pos="2831"/>
        </w:tabs>
        <w:spacing w:line="216" w:lineRule="exact"/>
        <w:ind w:left="110"/>
        <w:jc w:val="both"/>
        <w:rPr>
          <w:b/>
          <w:sz w:val="18"/>
        </w:rPr>
      </w:pPr>
      <w:r>
        <w:rPr>
          <w:b/>
          <w:spacing w:val="-2"/>
          <w:sz w:val="18"/>
        </w:rPr>
        <w:t>Venue:</w:t>
      </w:r>
      <w:r>
        <w:rPr>
          <w:b/>
          <w:sz w:val="18"/>
        </w:rPr>
        <w:tab/>
      </w:r>
      <w:r>
        <w:rPr>
          <w:b/>
          <w:spacing w:val="-5"/>
          <w:sz w:val="18"/>
        </w:rPr>
        <w:t>TBC</w:t>
      </w:r>
    </w:p>
    <w:p w14:paraId="4A92EEE7" w14:textId="77777777" w:rsidR="00112DEF" w:rsidRDefault="00112DEF">
      <w:pPr>
        <w:pStyle w:val="Zkladntext"/>
        <w:ind w:left="0"/>
        <w:rPr>
          <w:b/>
        </w:rPr>
      </w:pPr>
    </w:p>
    <w:p w14:paraId="01E3F40E" w14:textId="77777777" w:rsidR="00112DEF" w:rsidRDefault="00935D55">
      <w:pPr>
        <w:pStyle w:val="Nadpis1"/>
        <w:ind w:left="0"/>
      </w:pPr>
      <w:r>
        <w:rPr>
          <w:spacing w:val="-5"/>
        </w:rPr>
        <w:t>II.</w:t>
      </w:r>
    </w:p>
    <w:p w14:paraId="2116724A" w14:textId="77777777" w:rsidR="00112DEF" w:rsidRDefault="00935D55">
      <w:pPr>
        <w:spacing w:line="216" w:lineRule="exact"/>
        <w:ind w:left="4472"/>
        <w:rPr>
          <w:b/>
          <w:sz w:val="18"/>
        </w:rPr>
      </w:pPr>
      <w:r>
        <w:rPr>
          <w:b/>
          <w:spacing w:val="-2"/>
          <w:sz w:val="18"/>
        </w:rPr>
        <w:t>Payment</w:t>
      </w:r>
    </w:p>
    <w:p w14:paraId="752B3302" w14:textId="77777777" w:rsidR="00112DEF" w:rsidRDefault="00935D55">
      <w:pPr>
        <w:pStyle w:val="Zkladntext"/>
        <w:spacing w:before="3"/>
        <w:ind w:right="275"/>
      </w:pPr>
      <w:r>
        <w:t>Promoter</w:t>
      </w:r>
      <w:r>
        <w:rPr>
          <w:spacing w:val="-2"/>
        </w:rPr>
        <w:t xml:space="preserve"> </w:t>
      </w:r>
      <w:r>
        <w:t>guarantees</w:t>
      </w:r>
      <w:r>
        <w:rPr>
          <w:spacing w:val="-3"/>
        </w:rPr>
        <w:t xml:space="preserve"> </w:t>
      </w:r>
      <w:r>
        <w:t>to</w:t>
      </w:r>
      <w:r>
        <w:rPr>
          <w:spacing w:val="-1"/>
        </w:rPr>
        <w:t xml:space="preserve"> </w:t>
      </w:r>
      <w:r>
        <w:t>pay contract</w:t>
      </w:r>
      <w:r>
        <w:rPr>
          <w:spacing w:val="-3"/>
        </w:rPr>
        <w:t xml:space="preserve"> </w:t>
      </w:r>
      <w:r>
        <w:t>price</w:t>
      </w:r>
      <w:r>
        <w:rPr>
          <w:spacing w:val="-3"/>
        </w:rPr>
        <w:t xml:space="preserve"> </w:t>
      </w:r>
      <w:r>
        <w:t>of EUR</w:t>
      </w:r>
      <w:r>
        <w:rPr>
          <w:spacing w:val="-4"/>
        </w:rPr>
        <w:t xml:space="preserve"> </w:t>
      </w:r>
      <w:r>
        <w:t>4.000 (performance</w:t>
      </w:r>
      <w:r>
        <w:rPr>
          <w:spacing w:val="-3"/>
        </w:rPr>
        <w:t xml:space="preserve"> </w:t>
      </w:r>
      <w:proofErr w:type="spellStart"/>
      <w:r>
        <w:t>fee+transport</w:t>
      </w:r>
      <w:proofErr w:type="spellEnd"/>
      <w:r>
        <w:t>),</w:t>
      </w:r>
      <w:r>
        <w:rPr>
          <w:spacing w:val="-2"/>
        </w:rPr>
        <w:t xml:space="preserve"> </w:t>
      </w:r>
      <w:r>
        <w:t>withholding</w:t>
      </w:r>
      <w:r>
        <w:rPr>
          <w:spacing w:val="-2"/>
        </w:rPr>
        <w:t xml:space="preserve"> </w:t>
      </w:r>
      <w:r>
        <w:t>and</w:t>
      </w:r>
      <w:r>
        <w:rPr>
          <w:spacing w:val="-2"/>
        </w:rPr>
        <w:t xml:space="preserve"> </w:t>
      </w:r>
      <w:r>
        <w:t>VAT</w:t>
      </w:r>
      <w:r>
        <w:rPr>
          <w:spacing w:val="-3"/>
        </w:rPr>
        <w:t xml:space="preserve"> </w:t>
      </w:r>
      <w:r>
        <w:t>taxes</w:t>
      </w:r>
      <w:r>
        <w:rPr>
          <w:spacing w:val="-3"/>
        </w:rPr>
        <w:t xml:space="preserve"> </w:t>
      </w:r>
      <w:r>
        <w:t>will be paid by promoter in order of law</w:t>
      </w:r>
    </w:p>
    <w:p w14:paraId="1550D86D" w14:textId="77777777" w:rsidR="00112DEF" w:rsidRDefault="00935D55">
      <w:pPr>
        <w:spacing w:before="1" w:line="216" w:lineRule="exact"/>
        <w:ind w:left="165"/>
        <w:rPr>
          <w:sz w:val="18"/>
        </w:rPr>
      </w:pPr>
      <w:r>
        <w:rPr>
          <w:color w:val="FF0000"/>
          <w:spacing w:val="-10"/>
          <w:sz w:val="18"/>
        </w:rPr>
        <w:t>–</w:t>
      </w:r>
    </w:p>
    <w:p w14:paraId="598B9B72" w14:textId="77777777" w:rsidR="00112DEF" w:rsidRDefault="00935D55">
      <w:pPr>
        <w:spacing w:line="216" w:lineRule="exact"/>
        <w:ind w:left="110"/>
        <w:rPr>
          <w:b/>
          <w:sz w:val="18"/>
        </w:rPr>
      </w:pPr>
      <w:r>
        <w:rPr>
          <w:b/>
          <w:sz w:val="18"/>
        </w:rPr>
        <w:t>he</w:t>
      </w:r>
      <w:r>
        <w:rPr>
          <w:b/>
          <w:spacing w:val="-3"/>
          <w:sz w:val="18"/>
        </w:rPr>
        <w:t xml:space="preserve"> </w:t>
      </w:r>
      <w:r>
        <w:rPr>
          <w:b/>
          <w:sz w:val="18"/>
        </w:rPr>
        <w:t>agreed</w:t>
      </w:r>
      <w:r>
        <w:rPr>
          <w:b/>
          <w:spacing w:val="1"/>
          <w:sz w:val="18"/>
        </w:rPr>
        <w:t xml:space="preserve"> </w:t>
      </w:r>
      <w:r>
        <w:rPr>
          <w:b/>
          <w:sz w:val="18"/>
        </w:rPr>
        <w:t>total</w:t>
      </w:r>
      <w:r>
        <w:rPr>
          <w:b/>
          <w:spacing w:val="-4"/>
          <w:sz w:val="18"/>
        </w:rPr>
        <w:t xml:space="preserve"> </w:t>
      </w:r>
      <w:r>
        <w:rPr>
          <w:b/>
          <w:sz w:val="18"/>
        </w:rPr>
        <w:t>price: EUR</w:t>
      </w:r>
      <w:r>
        <w:rPr>
          <w:b/>
          <w:spacing w:val="-4"/>
          <w:sz w:val="18"/>
        </w:rPr>
        <w:t xml:space="preserve"> </w:t>
      </w:r>
      <w:r>
        <w:rPr>
          <w:b/>
          <w:sz w:val="18"/>
        </w:rPr>
        <w:t>4.000</w:t>
      </w:r>
      <w:r>
        <w:rPr>
          <w:b/>
          <w:spacing w:val="1"/>
          <w:sz w:val="18"/>
        </w:rPr>
        <w:t xml:space="preserve"> </w:t>
      </w:r>
      <w:r>
        <w:rPr>
          <w:b/>
          <w:sz w:val="18"/>
        </w:rPr>
        <w:t>(in words:</w:t>
      </w:r>
      <w:r>
        <w:rPr>
          <w:b/>
          <w:spacing w:val="-3"/>
          <w:sz w:val="18"/>
        </w:rPr>
        <w:t xml:space="preserve"> </w:t>
      </w:r>
      <w:proofErr w:type="spellStart"/>
      <w:r>
        <w:rPr>
          <w:b/>
          <w:spacing w:val="-2"/>
          <w:sz w:val="18"/>
        </w:rPr>
        <w:t>four_thousand_Euro</w:t>
      </w:r>
      <w:proofErr w:type="spellEnd"/>
      <w:r>
        <w:rPr>
          <w:b/>
          <w:spacing w:val="-2"/>
          <w:sz w:val="18"/>
        </w:rPr>
        <w:t>).</w:t>
      </w:r>
    </w:p>
    <w:p w14:paraId="5BD75A0D" w14:textId="77777777" w:rsidR="00112DEF" w:rsidRDefault="00112DEF">
      <w:pPr>
        <w:pStyle w:val="Zkladntext"/>
        <w:ind w:left="0"/>
        <w:rPr>
          <w:b/>
        </w:rPr>
      </w:pPr>
    </w:p>
    <w:p w14:paraId="6FA6854D" w14:textId="77777777" w:rsidR="00112DEF" w:rsidRDefault="00935D55">
      <w:pPr>
        <w:pStyle w:val="Nadpis1"/>
        <w:spacing w:line="240" w:lineRule="auto"/>
        <w:ind w:left="6"/>
      </w:pPr>
      <w:r>
        <w:rPr>
          <w:spacing w:val="-4"/>
        </w:rPr>
        <w:t>III.</w:t>
      </w:r>
    </w:p>
    <w:p w14:paraId="6254E058" w14:textId="77777777" w:rsidR="00112DEF" w:rsidRDefault="00935D55">
      <w:pPr>
        <w:spacing w:before="3"/>
        <w:ind w:left="7" w:right="143"/>
        <w:jc w:val="center"/>
        <w:rPr>
          <w:b/>
          <w:sz w:val="18"/>
        </w:rPr>
      </w:pPr>
      <w:r>
        <w:rPr>
          <w:b/>
          <w:sz w:val="18"/>
        </w:rPr>
        <w:t>Form</w:t>
      </w:r>
      <w:r>
        <w:rPr>
          <w:b/>
          <w:spacing w:val="-5"/>
          <w:sz w:val="18"/>
        </w:rPr>
        <w:t xml:space="preserve"> </w:t>
      </w:r>
      <w:r>
        <w:rPr>
          <w:b/>
          <w:sz w:val="18"/>
        </w:rPr>
        <w:t>and</w:t>
      </w:r>
      <w:r>
        <w:rPr>
          <w:b/>
          <w:spacing w:val="-4"/>
          <w:sz w:val="18"/>
        </w:rPr>
        <w:t xml:space="preserve"> </w:t>
      </w:r>
      <w:r>
        <w:rPr>
          <w:b/>
          <w:sz w:val="18"/>
        </w:rPr>
        <w:t>date</w:t>
      </w:r>
      <w:r>
        <w:rPr>
          <w:b/>
          <w:spacing w:val="-2"/>
          <w:sz w:val="18"/>
        </w:rPr>
        <w:t xml:space="preserve"> </w:t>
      </w:r>
      <w:r>
        <w:rPr>
          <w:b/>
          <w:sz w:val="18"/>
        </w:rPr>
        <w:t>of</w:t>
      </w:r>
      <w:r>
        <w:rPr>
          <w:b/>
          <w:spacing w:val="1"/>
          <w:sz w:val="18"/>
        </w:rPr>
        <w:t xml:space="preserve"> </w:t>
      </w:r>
      <w:r>
        <w:rPr>
          <w:b/>
          <w:sz w:val="18"/>
        </w:rPr>
        <w:t>payment</w:t>
      </w:r>
      <w:r>
        <w:rPr>
          <w:b/>
          <w:spacing w:val="-1"/>
          <w:sz w:val="18"/>
        </w:rPr>
        <w:t xml:space="preserve"> </w:t>
      </w:r>
      <w:r>
        <w:rPr>
          <w:b/>
          <w:sz w:val="18"/>
        </w:rPr>
        <w:t>of</w:t>
      </w:r>
      <w:r>
        <w:rPr>
          <w:b/>
          <w:spacing w:val="1"/>
          <w:sz w:val="18"/>
        </w:rPr>
        <w:t xml:space="preserve"> </w:t>
      </w:r>
      <w:r>
        <w:rPr>
          <w:b/>
          <w:sz w:val="18"/>
        </w:rPr>
        <w:t>the</w:t>
      </w:r>
      <w:r>
        <w:rPr>
          <w:b/>
          <w:spacing w:val="-2"/>
          <w:sz w:val="18"/>
        </w:rPr>
        <w:t xml:space="preserve"> </w:t>
      </w:r>
      <w:r>
        <w:rPr>
          <w:b/>
          <w:sz w:val="18"/>
        </w:rPr>
        <w:t xml:space="preserve">contractual </w:t>
      </w:r>
      <w:r>
        <w:rPr>
          <w:b/>
          <w:spacing w:val="-2"/>
          <w:sz w:val="18"/>
        </w:rPr>
        <w:t>price</w:t>
      </w:r>
    </w:p>
    <w:p w14:paraId="6D2F7618" w14:textId="77777777" w:rsidR="00112DEF" w:rsidRDefault="00935D55">
      <w:pPr>
        <w:pStyle w:val="Zkladntext"/>
        <w:spacing w:before="44" w:line="436" w:lineRule="exact"/>
        <w:ind w:right="1673"/>
      </w:pPr>
      <w:r>
        <w:t>The</w:t>
      </w:r>
      <w:r>
        <w:rPr>
          <w:spacing w:val="-3"/>
        </w:rPr>
        <w:t xml:space="preserve"> </w:t>
      </w:r>
      <w:r>
        <w:t>Promoter</w:t>
      </w:r>
      <w:r>
        <w:rPr>
          <w:spacing w:val="-2"/>
        </w:rPr>
        <w:t xml:space="preserve"> </w:t>
      </w:r>
      <w:r>
        <w:t>will</w:t>
      </w:r>
      <w:r>
        <w:rPr>
          <w:spacing w:val="-4"/>
        </w:rPr>
        <w:t xml:space="preserve"> </w:t>
      </w:r>
      <w:r>
        <w:t>pay</w:t>
      </w:r>
      <w:r>
        <w:rPr>
          <w:spacing w:val="-2"/>
        </w:rPr>
        <w:t xml:space="preserve"> </w:t>
      </w:r>
      <w:r>
        <w:t>to</w:t>
      </w:r>
      <w:r>
        <w:rPr>
          <w:spacing w:val="-1"/>
        </w:rPr>
        <w:t xml:space="preserve"> </w:t>
      </w:r>
      <w:r>
        <w:t>Artist</w:t>
      </w:r>
      <w:r>
        <w:rPr>
          <w:spacing w:val="-3"/>
        </w:rPr>
        <w:t xml:space="preserve"> </w:t>
      </w:r>
      <w:r>
        <w:t>the</w:t>
      </w:r>
      <w:r>
        <w:rPr>
          <w:spacing w:val="-3"/>
        </w:rPr>
        <w:t xml:space="preserve"> </w:t>
      </w:r>
      <w:r>
        <w:t>contractual</w:t>
      </w:r>
      <w:r>
        <w:rPr>
          <w:spacing w:val="-3"/>
        </w:rPr>
        <w:t xml:space="preserve"> </w:t>
      </w:r>
      <w:r>
        <w:t>price</w:t>
      </w:r>
      <w:r>
        <w:rPr>
          <w:spacing w:val="-3"/>
        </w:rPr>
        <w:t xml:space="preserve"> </w:t>
      </w:r>
      <w:r>
        <w:t>in</w:t>
      </w:r>
      <w:r>
        <w:rPr>
          <w:spacing w:val="-3"/>
        </w:rPr>
        <w:t xml:space="preserve"> </w:t>
      </w:r>
      <w:r>
        <w:t>total</w:t>
      </w:r>
      <w:r>
        <w:rPr>
          <w:spacing w:val="-3"/>
        </w:rPr>
        <w:t xml:space="preserve"> </w:t>
      </w:r>
      <w:r>
        <w:t>amount</w:t>
      </w:r>
      <w:r>
        <w:rPr>
          <w:spacing w:val="-3"/>
        </w:rPr>
        <w:t xml:space="preserve"> </w:t>
      </w:r>
      <w:r>
        <w:t>specified</w:t>
      </w:r>
      <w:r>
        <w:rPr>
          <w:spacing w:val="-2"/>
        </w:rPr>
        <w:t xml:space="preserve"> </w:t>
      </w:r>
      <w:r>
        <w:t>in</w:t>
      </w:r>
      <w:r>
        <w:rPr>
          <w:spacing w:val="-3"/>
        </w:rPr>
        <w:t xml:space="preserve"> </w:t>
      </w:r>
      <w:r>
        <w:t>Article</w:t>
      </w:r>
      <w:r>
        <w:rPr>
          <w:spacing w:val="-3"/>
        </w:rPr>
        <w:t xml:space="preserve"> </w:t>
      </w:r>
      <w:r>
        <w:t>II. as</w:t>
      </w:r>
      <w:r>
        <w:rPr>
          <w:spacing w:val="-3"/>
        </w:rPr>
        <w:t xml:space="preserve"> </w:t>
      </w:r>
      <w:r>
        <w:t>follows: By bank transfer, on the basis of an invoice issued by the Artist, at two terms:</w:t>
      </w:r>
    </w:p>
    <w:p w14:paraId="50D266A9" w14:textId="77777777" w:rsidR="00112DEF" w:rsidRDefault="00935D55">
      <w:pPr>
        <w:pStyle w:val="Odstavecseseznamem"/>
        <w:numPr>
          <w:ilvl w:val="0"/>
          <w:numId w:val="6"/>
        </w:numPr>
        <w:tabs>
          <w:tab w:val="left" w:pos="830"/>
          <w:tab w:val="left" w:pos="4197"/>
        </w:tabs>
        <w:spacing w:line="168" w:lineRule="exact"/>
        <w:ind w:left="830" w:hanging="360"/>
        <w:rPr>
          <w:sz w:val="18"/>
        </w:rPr>
      </w:pPr>
      <w:r>
        <w:rPr>
          <w:sz w:val="18"/>
        </w:rPr>
        <w:t>Payment</w:t>
      </w:r>
      <w:r>
        <w:rPr>
          <w:spacing w:val="-5"/>
          <w:sz w:val="18"/>
        </w:rPr>
        <w:t xml:space="preserve"> </w:t>
      </w:r>
      <w:r>
        <w:rPr>
          <w:sz w:val="18"/>
        </w:rPr>
        <w:t>1:</w:t>
      </w:r>
      <w:r>
        <w:rPr>
          <w:spacing w:val="-1"/>
          <w:sz w:val="18"/>
        </w:rPr>
        <w:t xml:space="preserve"> </w:t>
      </w:r>
      <w:r>
        <w:rPr>
          <w:sz w:val="18"/>
        </w:rPr>
        <w:t>20</w:t>
      </w:r>
      <w:r>
        <w:rPr>
          <w:spacing w:val="-1"/>
          <w:sz w:val="18"/>
        </w:rPr>
        <w:t xml:space="preserve"> </w:t>
      </w:r>
      <w:r>
        <w:rPr>
          <w:sz w:val="18"/>
        </w:rPr>
        <w:t>June</w:t>
      </w:r>
      <w:r>
        <w:rPr>
          <w:spacing w:val="-2"/>
          <w:sz w:val="18"/>
        </w:rPr>
        <w:t xml:space="preserve"> </w:t>
      </w:r>
      <w:r>
        <w:rPr>
          <w:spacing w:val="-4"/>
          <w:sz w:val="18"/>
        </w:rPr>
        <w:t>2024</w:t>
      </w:r>
      <w:r>
        <w:rPr>
          <w:sz w:val="18"/>
        </w:rPr>
        <w:tab/>
        <w:t>EUR</w:t>
      </w:r>
      <w:r>
        <w:rPr>
          <w:spacing w:val="-3"/>
          <w:sz w:val="18"/>
        </w:rPr>
        <w:t xml:space="preserve"> </w:t>
      </w:r>
      <w:r>
        <w:rPr>
          <w:spacing w:val="-4"/>
          <w:sz w:val="18"/>
        </w:rPr>
        <w:t>2.000</w:t>
      </w:r>
    </w:p>
    <w:p w14:paraId="32B9499F" w14:textId="77777777" w:rsidR="00112DEF" w:rsidRDefault="00935D55">
      <w:pPr>
        <w:pStyle w:val="Odstavecseseznamem"/>
        <w:numPr>
          <w:ilvl w:val="0"/>
          <w:numId w:val="6"/>
        </w:numPr>
        <w:tabs>
          <w:tab w:val="left" w:pos="830"/>
          <w:tab w:val="left" w:pos="4197"/>
        </w:tabs>
        <w:ind w:left="830" w:hanging="360"/>
        <w:rPr>
          <w:sz w:val="18"/>
        </w:rPr>
      </w:pPr>
      <w:r>
        <w:rPr>
          <w:sz w:val="18"/>
        </w:rPr>
        <w:t>Payment</w:t>
      </w:r>
      <w:r>
        <w:rPr>
          <w:spacing w:val="-5"/>
          <w:sz w:val="18"/>
        </w:rPr>
        <w:t xml:space="preserve"> </w:t>
      </w:r>
      <w:r>
        <w:rPr>
          <w:sz w:val="18"/>
        </w:rPr>
        <w:t>2:</w:t>
      </w:r>
      <w:r>
        <w:rPr>
          <w:spacing w:val="-1"/>
          <w:sz w:val="18"/>
        </w:rPr>
        <w:t xml:space="preserve"> </w:t>
      </w:r>
      <w:r>
        <w:rPr>
          <w:sz w:val="18"/>
        </w:rPr>
        <w:t>20</w:t>
      </w:r>
      <w:r>
        <w:rPr>
          <w:spacing w:val="-1"/>
          <w:sz w:val="18"/>
        </w:rPr>
        <w:t xml:space="preserve"> </w:t>
      </w:r>
      <w:r>
        <w:rPr>
          <w:sz w:val="18"/>
        </w:rPr>
        <w:t>July</w:t>
      </w:r>
      <w:r>
        <w:rPr>
          <w:spacing w:val="-2"/>
          <w:sz w:val="18"/>
        </w:rPr>
        <w:t xml:space="preserve"> </w:t>
      </w:r>
      <w:r>
        <w:rPr>
          <w:spacing w:val="-4"/>
          <w:sz w:val="18"/>
        </w:rPr>
        <w:t>2024</w:t>
      </w:r>
      <w:r>
        <w:rPr>
          <w:sz w:val="18"/>
        </w:rPr>
        <w:tab/>
        <w:t>EUR</w:t>
      </w:r>
      <w:r>
        <w:rPr>
          <w:spacing w:val="-3"/>
          <w:sz w:val="18"/>
        </w:rPr>
        <w:t xml:space="preserve"> </w:t>
      </w:r>
      <w:r>
        <w:rPr>
          <w:spacing w:val="-4"/>
          <w:sz w:val="18"/>
        </w:rPr>
        <w:t>2.000</w:t>
      </w:r>
    </w:p>
    <w:p w14:paraId="094A25A4" w14:textId="77777777" w:rsidR="00112DEF" w:rsidRDefault="00112DEF">
      <w:pPr>
        <w:spacing w:line="216" w:lineRule="exact"/>
        <w:rPr>
          <w:sz w:val="18"/>
        </w:rPr>
        <w:sectPr w:rsidR="00112DEF" w:rsidSect="003C351A">
          <w:headerReference w:type="default" r:id="rId9"/>
          <w:footerReference w:type="default" r:id="rId10"/>
          <w:type w:val="continuous"/>
          <w:pgSz w:w="11910" w:h="16840"/>
          <w:pgMar w:top="2220" w:right="940" w:bottom="1220" w:left="1080" w:header="787" w:footer="1032" w:gutter="0"/>
          <w:pgNumType w:start="1"/>
          <w:cols w:space="708"/>
        </w:sectPr>
      </w:pPr>
    </w:p>
    <w:p w14:paraId="7C92C5FD" w14:textId="77777777" w:rsidR="00112DEF" w:rsidRDefault="00112DEF">
      <w:pPr>
        <w:pStyle w:val="Zkladntext"/>
        <w:spacing w:before="64"/>
        <w:ind w:left="0"/>
      </w:pPr>
    </w:p>
    <w:p w14:paraId="25C26AB5" w14:textId="77777777" w:rsidR="00112DEF" w:rsidRDefault="00935D55">
      <w:pPr>
        <w:pStyle w:val="Nadpis1"/>
        <w:spacing w:before="1"/>
      </w:pPr>
      <w:r>
        <w:rPr>
          <w:spacing w:val="-5"/>
        </w:rPr>
        <w:t>IV.</w:t>
      </w:r>
    </w:p>
    <w:p w14:paraId="2E845588" w14:textId="77777777" w:rsidR="00112DEF" w:rsidRDefault="00935D55">
      <w:pPr>
        <w:spacing w:line="216" w:lineRule="exact"/>
        <w:ind w:left="3827"/>
        <w:rPr>
          <w:b/>
          <w:sz w:val="18"/>
        </w:rPr>
      </w:pPr>
      <w:r>
        <w:rPr>
          <w:b/>
          <w:sz w:val="18"/>
        </w:rPr>
        <w:t xml:space="preserve">Promoter´s </w:t>
      </w:r>
      <w:r>
        <w:rPr>
          <w:b/>
          <w:spacing w:val="-2"/>
          <w:sz w:val="18"/>
        </w:rPr>
        <w:t>obligations</w:t>
      </w:r>
    </w:p>
    <w:p w14:paraId="25D20997" w14:textId="77777777" w:rsidR="00112DEF" w:rsidRDefault="00935D55">
      <w:pPr>
        <w:pStyle w:val="Odstavecseseznamem"/>
        <w:numPr>
          <w:ilvl w:val="0"/>
          <w:numId w:val="5"/>
        </w:numPr>
        <w:tabs>
          <w:tab w:val="left" w:pos="319"/>
        </w:tabs>
        <w:spacing w:before="2"/>
        <w:ind w:left="319" w:hanging="209"/>
        <w:rPr>
          <w:sz w:val="18"/>
        </w:rPr>
      </w:pPr>
      <w:r>
        <w:rPr>
          <w:sz w:val="18"/>
        </w:rPr>
        <w:t>Payment</w:t>
      </w:r>
      <w:r>
        <w:rPr>
          <w:spacing w:val="-6"/>
          <w:sz w:val="18"/>
        </w:rPr>
        <w:t xml:space="preserve"> </w:t>
      </w:r>
      <w:r>
        <w:rPr>
          <w:sz w:val="18"/>
        </w:rPr>
        <w:t>of</w:t>
      </w:r>
      <w:r>
        <w:rPr>
          <w:spacing w:val="-1"/>
          <w:sz w:val="18"/>
        </w:rPr>
        <w:t xml:space="preserve"> </w:t>
      </w:r>
      <w:r>
        <w:rPr>
          <w:sz w:val="18"/>
        </w:rPr>
        <w:t>the</w:t>
      </w:r>
      <w:r>
        <w:rPr>
          <w:spacing w:val="-4"/>
          <w:sz w:val="18"/>
        </w:rPr>
        <w:t xml:space="preserve"> </w:t>
      </w:r>
      <w:r>
        <w:rPr>
          <w:sz w:val="18"/>
        </w:rPr>
        <w:t>contractual</w:t>
      </w:r>
      <w:r>
        <w:rPr>
          <w:spacing w:val="-4"/>
          <w:sz w:val="18"/>
        </w:rPr>
        <w:t xml:space="preserve"> </w:t>
      </w:r>
      <w:r>
        <w:rPr>
          <w:sz w:val="18"/>
        </w:rPr>
        <w:t>price</w:t>
      </w:r>
      <w:r>
        <w:rPr>
          <w:spacing w:val="-4"/>
          <w:sz w:val="18"/>
        </w:rPr>
        <w:t xml:space="preserve"> </w:t>
      </w:r>
      <w:r>
        <w:rPr>
          <w:sz w:val="18"/>
        </w:rPr>
        <w:t>for</w:t>
      </w:r>
      <w:r>
        <w:rPr>
          <w:spacing w:val="-4"/>
          <w:sz w:val="18"/>
        </w:rPr>
        <w:t xml:space="preserve"> </w:t>
      </w:r>
      <w:r>
        <w:rPr>
          <w:sz w:val="18"/>
        </w:rPr>
        <w:t>the performance,</w:t>
      </w:r>
      <w:r>
        <w:rPr>
          <w:spacing w:val="-3"/>
          <w:sz w:val="18"/>
        </w:rPr>
        <w:t xml:space="preserve"> </w:t>
      </w:r>
      <w:r>
        <w:rPr>
          <w:sz w:val="18"/>
        </w:rPr>
        <w:t>according</w:t>
      </w:r>
      <w:r>
        <w:rPr>
          <w:spacing w:val="-4"/>
          <w:sz w:val="18"/>
        </w:rPr>
        <w:t xml:space="preserve"> </w:t>
      </w:r>
      <w:r>
        <w:rPr>
          <w:sz w:val="18"/>
        </w:rPr>
        <w:t>to</w:t>
      </w:r>
      <w:r>
        <w:rPr>
          <w:spacing w:val="-2"/>
          <w:sz w:val="18"/>
        </w:rPr>
        <w:t xml:space="preserve"> </w:t>
      </w:r>
      <w:r>
        <w:rPr>
          <w:sz w:val="18"/>
        </w:rPr>
        <w:t>Article</w:t>
      </w:r>
      <w:r>
        <w:rPr>
          <w:spacing w:val="-4"/>
          <w:sz w:val="18"/>
        </w:rPr>
        <w:t xml:space="preserve"> </w:t>
      </w:r>
      <w:r>
        <w:rPr>
          <w:sz w:val="18"/>
        </w:rPr>
        <w:t>II.</w:t>
      </w:r>
      <w:r>
        <w:rPr>
          <w:spacing w:val="-2"/>
          <w:sz w:val="18"/>
        </w:rPr>
        <w:t xml:space="preserve"> </w:t>
      </w:r>
      <w:r>
        <w:rPr>
          <w:sz w:val="18"/>
        </w:rPr>
        <w:t>of</w:t>
      </w:r>
      <w:r>
        <w:rPr>
          <w:spacing w:val="-1"/>
          <w:sz w:val="18"/>
        </w:rPr>
        <w:t xml:space="preserve"> </w:t>
      </w:r>
      <w:r>
        <w:rPr>
          <w:sz w:val="18"/>
        </w:rPr>
        <w:t>this</w:t>
      </w:r>
      <w:r>
        <w:rPr>
          <w:spacing w:val="-3"/>
          <w:sz w:val="18"/>
        </w:rPr>
        <w:t xml:space="preserve"> </w:t>
      </w:r>
      <w:r>
        <w:rPr>
          <w:spacing w:val="-2"/>
          <w:sz w:val="18"/>
        </w:rPr>
        <w:t>contract.</w:t>
      </w:r>
    </w:p>
    <w:p w14:paraId="05C6AEC4" w14:textId="77777777" w:rsidR="00112DEF" w:rsidRDefault="00935D55">
      <w:pPr>
        <w:pStyle w:val="Odstavecseseznamem"/>
        <w:numPr>
          <w:ilvl w:val="0"/>
          <w:numId w:val="5"/>
        </w:numPr>
        <w:tabs>
          <w:tab w:val="left" w:pos="319"/>
        </w:tabs>
        <w:ind w:left="319" w:hanging="209"/>
        <w:rPr>
          <w:sz w:val="18"/>
        </w:rPr>
      </w:pPr>
      <w:r>
        <w:rPr>
          <w:sz w:val="18"/>
        </w:rPr>
        <w:t>Preparation</w:t>
      </w:r>
      <w:r>
        <w:rPr>
          <w:spacing w:val="-6"/>
          <w:sz w:val="18"/>
        </w:rPr>
        <w:t xml:space="preserve"> </w:t>
      </w:r>
      <w:r>
        <w:rPr>
          <w:sz w:val="18"/>
        </w:rPr>
        <w:t>of place,</w:t>
      </w:r>
      <w:r>
        <w:rPr>
          <w:spacing w:val="-2"/>
          <w:sz w:val="18"/>
        </w:rPr>
        <w:t xml:space="preserve"> </w:t>
      </w:r>
      <w:r>
        <w:rPr>
          <w:sz w:val="18"/>
        </w:rPr>
        <w:t>stage,</w:t>
      </w:r>
      <w:r>
        <w:rPr>
          <w:spacing w:val="-3"/>
          <w:sz w:val="18"/>
        </w:rPr>
        <w:t xml:space="preserve"> </w:t>
      </w:r>
      <w:r>
        <w:rPr>
          <w:sz w:val="18"/>
        </w:rPr>
        <w:t>electric</w:t>
      </w:r>
      <w:r>
        <w:rPr>
          <w:spacing w:val="-1"/>
          <w:sz w:val="18"/>
        </w:rPr>
        <w:t xml:space="preserve"> </w:t>
      </w:r>
      <w:r>
        <w:rPr>
          <w:sz w:val="18"/>
        </w:rPr>
        <w:t>power,</w:t>
      </w:r>
      <w:r>
        <w:rPr>
          <w:spacing w:val="-3"/>
          <w:sz w:val="18"/>
        </w:rPr>
        <w:t xml:space="preserve"> </w:t>
      </w:r>
      <w:r>
        <w:rPr>
          <w:sz w:val="18"/>
        </w:rPr>
        <w:t>to</w:t>
      </w:r>
      <w:r>
        <w:rPr>
          <w:spacing w:val="-2"/>
          <w:sz w:val="18"/>
        </w:rPr>
        <w:t xml:space="preserve"> </w:t>
      </w:r>
      <w:r>
        <w:rPr>
          <w:sz w:val="18"/>
        </w:rPr>
        <w:t>obey</w:t>
      </w:r>
      <w:r>
        <w:rPr>
          <w:spacing w:val="-2"/>
          <w:sz w:val="18"/>
        </w:rPr>
        <w:t xml:space="preserve"> </w:t>
      </w:r>
      <w:r>
        <w:rPr>
          <w:sz w:val="18"/>
        </w:rPr>
        <w:t>all</w:t>
      </w:r>
      <w:r>
        <w:rPr>
          <w:spacing w:val="-5"/>
          <w:sz w:val="18"/>
        </w:rPr>
        <w:t xml:space="preserve"> </w:t>
      </w:r>
      <w:r>
        <w:rPr>
          <w:sz w:val="18"/>
        </w:rPr>
        <w:t>instructions,</w:t>
      </w:r>
      <w:r>
        <w:rPr>
          <w:spacing w:val="-2"/>
          <w:sz w:val="18"/>
        </w:rPr>
        <w:t xml:space="preserve"> </w:t>
      </w:r>
      <w:r>
        <w:rPr>
          <w:sz w:val="18"/>
        </w:rPr>
        <w:t>rules</w:t>
      </w:r>
      <w:r>
        <w:rPr>
          <w:spacing w:val="-4"/>
          <w:sz w:val="18"/>
        </w:rPr>
        <w:t xml:space="preserve"> </w:t>
      </w:r>
      <w:r>
        <w:rPr>
          <w:sz w:val="18"/>
        </w:rPr>
        <w:t>and</w:t>
      </w:r>
      <w:r>
        <w:rPr>
          <w:spacing w:val="-2"/>
          <w:sz w:val="18"/>
        </w:rPr>
        <w:t xml:space="preserve"> </w:t>
      </w:r>
      <w:r>
        <w:rPr>
          <w:sz w:val="18"/>
        </w:rPr>
        <w:t>stipulations</w:t>
      </w:r>
      <w:r>
        <w:rPr>
          <w:spacing w:val="-4"/>
          <w:sz w:val="18"/>
        </w:rPr>
        <w:t xml:space="preserve"> </w:t>
      </w:r>
      <w:r>
        <w:rPr>
          <w:sz w:val="18"/>
        </w:rPr>
        <w:t>as</w:t>
      </w:r>
      <w:r>
        <w:rPr>
          <w:spacing w:val="1"/>
          <w:sz w:val="18"/>
        </w:rPr>
        <w:t xml:space="preserve"> </w:t>
      </w:r>
      <w:r>
        <w:rPr>
          <w:sz w:val="18"/>
        </w:rPr>
        <w:t>specified</w:t>
      </w:r>
      <w:r>
        <w:rPr>
          <w:spacing w:val="-2"/>
          <w:sz w:val="18"/>
        </w:rPr>
        <w:t xml:space="preserve"> </w:t>
      </w:r>
      <w:r>
        <w:rPr>
          <w:sz w:val="18"/>
        </w:rPr>
        <w:t>and agreed</w:t>
      </w:r>
      <w:r>
        <w:rPr>
          <w:spacing w:val="-2"/>
          <w:sz w:val="18"/>
        </w:rPr>
        <w:t xml:space="preserve"> </w:t>
      </w:r>
      <w:r>
        <w:rPr>
          <w:spacing w:val="-5"/>
          <w:sz w:val="18"/>
        </w:rPr>
        <w:t>in</w:t>
      </w:r>
    </w:p>
    <w:p w14:paraId="322B3E91" w14:textId="77777777" w:rsidR="00112DEF" w:rsidRDefault="00935D55">
      <w:pPr>
        <w:spacing w:before="3" w:line="216" w:lineRule="exact"/>
        <w:ind w:left="110"/>
        <w:rPr>
          <w:b/>
          <w:sz w:val="18"/>
        </w:rPr>
      </w:pPr>
      <w:r>
        <w:rPr>
          <w:sz w:val="18"/>
        </w:rPr>
        <w:t>the</w:t>
      </w:r>
      <w:r>
        <w:rPr>
          <w:spacing w:val="-5"/>
          <w:sz w:val="18"/>
        </w:rPr>
        <w:t xml:space="preserve"> </w:t>
      </w:r>
      <w:r>
        <w:rPr>
          <w:sz w:val="18"/>
        </w:rPr>
        <w:t>Artist’s</w:t>
      </w:r>
      <w:r>
        <w:rPr>
          <w:spacing w:val="-3"/>
          <w:sz w:val="18"/>
        </w:rPr>
        <w:t xml:space="preserve"> </w:t>
      </w:r>
      <w:r>
        <w:rPr>
          <w:sz w:val="18"/>
        </w:rPr>
        <w:t>TECHNICAL</w:t>
      </w:r>
      <w:r>
        <w:rPr>
          <w:spacing w:val="-2"/>
          <w:sz w:val="18"/>
        </w:rPr>
        <w:t xml:space="preserve"> </w:t>
      </w:r>
      <w:r>
        <w:rPr>
          <w:sz w:val="18"/>
        </w:rPr>
        <w:t>RIDER</w:t>
      </w:r>
      <w:r>
        <w:rPr>
          <w:spacing w:val="-4"/>
          <w:sz w:val="18"/>
        </w:rPr>
        <w:t xml:space="preserve"> </w:t>
      </w:r>
      <w:r>
        <w:rPr>
          <w:b/>
          <w:sz w:val="18"/>
        </w:rPr>
        <w:t>and</w:t>
      </w:r>
      <w:r>
        <w:rPr>
          <w:b/>
          <w:spacing w:val="3"/>
          <w:sz w:val="18"/>
        </w:rPr>
        <w:t xml:space="preserve"> </w:t>
      </w:r>
      <w:r>
        <w:rPr>
          <w:b/>
          <w:sz w:val="18"/>
        </w:rPr>
        <w:t>as</w:t>
      </w:r>
      <w:r>
        <w:rPr>
          <w:b/>
          <w:spacing w:val="-2"/>
          <w:sz w:val="18"/>
        </w:rPr>
        <w:t xml:space="preserve"> </w:t>
      </w:r>
      <w:r>
        <w:rPr>
          <w:b/>
          <w:sz w:val="18"/>
        </w:rPr>
        <w:t>per</w:t>
      </w:r>
      <w:r>
        <w:rPr>
          <w:b/>
          <w:spacing w:val="-2"/>
          <w:sz w:val="18"/>
        </w:rPr>
        <w:t xml:space="preserve"> </w:t>
      </w:r>
      <w:r>
        <w:rPr>
          <w:b/>
          <w:sz w:val="18"/>
        </w:rPr>
        <w:t>discussed</w:t>
      </w:r>
      <w:r>
        <w:rPr>
          <w:b/>
          <w:spacing w:val="-3"/>
          <w:sz w:val="18"/>
        </w:rPr>
        <w:t xml:space="preserve"> </w:t>
      </w:r>
      <w:r>
        <w:rPr>
          <w:b/>
          <w:sz w:val="18"/>
        </w:rPr>
        <w:t>in</w:t>
      </w:r>
      <w:r>
        <w:rPr>
          <w:b/>
          <w:spacing w:val="1"/>
          <w:sz w:val="18"/>
        </w:rPr>
        <w:t xml:space="preserve"> </w:t>
      </w:r>
      <w:r>
        <w:rPr>
          <w:b/>
          <w:spacing w:val="-2"/>
          <w:sz w:val="18"/>
        </w:rPr>
        <w:t>preproduction.</w:t>
      </w:r>
    </w:p>
    <w:p w14:paraId="400BFE58" w14:textId="77777777" w:rsidR="00112DEF" w:rsidRDefault="00935D55">
      <w:pPr>
        <w:pStyle w:val="Odstavecseseznamem"/>
        <w:numPr>
          <w:ilvl w:val="0"/>
          <w:numId w:val="5"/>
        </w:numPr>
        <w:tabs>
          <w:tab w:val="left" w:pos="319"/>
        </w:tabs>
        <w:ind w:left="319" w:hanging="209"/>
        <w:rPr>
          <w:sz w:val="18"/>
        </w:rPr>
      </w:pPr>
      <w:r>
        <w:rPr>
          <w:sz w:val="18"/>
        </w:rPr>
        <w:t>Provide</w:t>
      </w:r>
      <w:r>
        <w:rPr>
          <w:spacing w:val="-3"/>
          <w:sz w:val="18"/>
        </w:rPr>
        <w:t xml:space="preserve"> </w:t>
      </w:r>
      <w:r>
        <w:rPr>
          <w:sz w:val="18"/>
        </w:rPr>
        <w:t>sound</w:t>
      </w:r>
      <w:r>
        <w:rPr>
          <w:spacing w:val="-3"/>
          <w:sz w:val="18"/>
        </w:rPr>
        <w:t xml:space="preserve"> </w:t>
      </w:r>
      <w:r>
        <w:rPr>
          <w:sz w:val="18"/>
        </w:rPr>
        <w:t>for</w:t>
      </w:r>
      <w:r>
        <w:rPr>
          <w:spacing w:val="-3"/>
          <w:sz w:val="18"/>
        </w:rPr>
        <w:t xml:space="preserve"> </w:t>
      </w:r>
      <w:r>
        <w:rPr>
          <w:sz w:val="18"/>
        </w:rPr>
        <w:t>musical</w:t>
      </w:r>
      <w:r>
        <w:rPr>
          <w:spacing w:val="-3"/>
          <w:sz w:val="18"/>
        </w:rPr>
        <w:t xml:space="preserve"> </w:t>
      </w:r>
      <w:r>
        <w:rPr>
          <w:spacing w:val="-2"/>
          <w:sz w:val="18"/>
        </w:rPr>
        <w:t>performance.</w:t>
      </w:r>
    </w:p>
    <w:p w14:paraId="27293C41" w14:textId="77777777" w:rsidR="00112DEF" w:rsidRDefault="00935D55">
      <w:pPr>
        <w:pStyle w:val="Odstavecseseznamem"/>
        <w:numPr>
          <w:ilvl w:val="0"/>
          <w:numId w:val="4"/>
        </w:numPr>
        <w:tabs>
          <w:tab w:val="left" w:pos="319"/>
        </w:tabs>
        <w:spacing w:before="3"/>
        <w:ind w:left="319" w:hanging="209"/>
        <w:rPr>
          <w:sz w:val="18"/>
        </w:rPr>
      </w:pPr>
      <w:r>
        <w:rPr>
          <w:sz w:val="18"/>
        </w:rPr>
        <w:t>Provide</w:t>
      </w:r>
      <w:r>
        <w:rPr>
          <w:spacing w:val="-2"/>
          <w:sz w:val="18"/>
        </w:rPr>
        <w:t xml:space="preserve"> </w:t>
      </w:r>
      <w:r>
        <w:rPr>
          <w:sz w:val="18"/>
        </w:rPr>
        <w:t>the</w:t>
      </w:r>
      <w:r>
        <w:rPr>
          <w:spacing w:val="-2"/>
          <w:sz w:val="18"/>
        </w:rPr>
        <w:t xml:space="preserve"> </w:t>
      </w:r>
      <w:r>
        <w:rPr>
          <w:sz w:val="18"/>
        </w:rPr>
        <w:t>entrance</w:t>
      </w:r>
      <w:r>
        <w:rPr>
          <w:spacing w:val="-3"/>
          <w:sz w:val="18"/>
        </w:rPr>
        <w:t xml:space="preserve"> </w:t>
      </w:r>
      <w:r>
        <w:rPr>
          <w:sz w:val="18"/>
        </w:rPr>
        <w:t>and</w:t>
      </w:r>
      <w:r>
        <w:rPr>
          <w:spacing w:val="-2"/>
          <w:sz w:val="18"/>
        </w:rPr>
        <w:t xml:space="preserve"> </w:t>
      </w:r>
      <w:r>
        <w:rPr>
          <w:sz w:val="18"/>
        </w:rPr>
        <w:t>parking</w:t>
      </w:r>
      <w:r>
        <w:rPr>
          <w:spacing w:val="-3"/>
          <w:sz w:val="18"/>
        </w:rPr>
        <w:t xml:space="preserve"> </w:t>
      </w:r>
      <w:r>
        <w:rPr>
          <w:sz w:val="18"/>
        </w:rPr>
        <w:t>of</w:t>
      </w:r>
      <w:r>
        <w:rPr>
          <w:spacing w:val="-1"/>
          <w:sz w:val="18"/>
        </w:rPr>
        <w:t xml:space="preserve"> </w:t>
      </w:r>
      <w:r>
        <w:rPr>
          <w:sz w:val="18"/>
        </w:rPr>
        <w:t>the</w:t>
      </w:r>
      <w:r>
        <w:rPr>
          <w:spacing w:val="-2"/>
          <w:sz w:val="18"/>
        </w:rPr>
        <w:t xml:space="preserve"> vehicle.</w:t>
      </w:r>
    </w:p>
    <w:p w14:paraId="73F94B9F" w14:textId="77777777" w:rsidR="00112DEF" w:rsidRDefault="00935D55">
      <w:pPr>
        <w:pStyle w:val="Odstavecseseznamem"/>
        <w:numPr>
          <w:ilvl w:val="0"/>
          <w:numId w:val="4"/>
        </w:numPr>
        <w:tabs>
          <w:tab w:val="left" w:pos="319"/>
        </w:tabs>
        <w:spacing w:line="240" w:lineRule="auto"/>
        <w:ind w:left="110" w:right="327" w:firstLine="0"/>
        <w:rPr>
          <w:sz w:val="18"/>
        </w:rPr>
      </w:pPr>
      <w:r>
        <w:rPr>
          <w:sz w:val="18"/>
        </w:rPr>
        <w:t>Promotion</w:t>
      </w:r>
      <w:r>
        <w:rPr>
          <w:spacing w:val="-3"/>
          <w:sz w:val="18"/>
        </w:rPr>
        <w:t xml:space="preserve"> </w:t>
      </w:r>
      <w:r>
        <w:rPr>
          <w:sz w:val="18"/>
        </w:rPr>
        <w:t>of the</w:t>
      </w:r>
      <w:r>
        <w:rPr>
          <w:spacing w:val="-2"/>
          <w:sz w:val="18"/>
        </w:rPr>
        <w:t xml:space="preserve"> </w:t>
      </w:r>
      <w:r>
        <w:rPr>
          <w:sz w:val="18"/>
        </w:rPr>
        <w:t>venue</w:t>
      </w:r>
      <w:r>
        <w:rPr>
          <w:spacing w:val="-2"/>
          <w:sz w:val="18"/>
        </w:rPr>
        <w:t xml:space="preserve"> </w:t>
      </w:r>
      <w:r>
        <w:rPr>
          <w:sz w:val="18"/>
        </w:rPr>
        <w:t>in</w:t>
      </w:r>
      <w:r>
        <w:rPr>
          <w:spacing w:val="-3"/>
          <w:sz w:val="18"/>
        </w:rPr>
        <w:t xml:space="preserve"> </w:t>
      </w:r>
      <w:r>
        <w:rPr>
          <w:sz w:val="18"/>
        </w:rPr>
        <w:t>place</w:t>
      </w:r>
      <w:r>
        <w:rPr>
          <w:spacing w:val="-2"/>
          <w:sz w:val="18"/>
        </w:rPr>
        <w:t xml:space="preserve"> </w:t>
      </w:r>
      <w:r>
        <w:rPr>
          <w:sz w:val="18"/>
        </w:rPr>
        <w:t>including</w:t>
      </w:r>
      <w:r>
        <w:rPr>
          <w:spacing w:val="-2"/>
          <w:sz w:val="18"/>
        </w:rPr>
        <w:t xml:space="preserve"> </w:t>
      </w:r>
      <w:r>
        <w:rPr>
          <w:sz w:val="18"/>
        </w:rPr>
        <w:t>the</w:t>
      </w:r>
      <w:r>
        <w:rPr>
          <w:spacing w:val="-3"/>
          <w:sz w:val="18"/>
        </w:rPr>
        <w:t xml:space="preserve"> </w:t>
      </w:r>
      <w:r>
        <w:rPr>
          <w:sz w:val="18"/>
        </w:rPr>
        <w:t>nearby</w:t>
      </w:r>
      <w:r>
        <w:rPr>
          <w:spacing w:val="-1"/>
          <w:sz w:val="18"/>
        </w:rPr>
        <w:t xml:space="preserve"> </w:t>
      </w:r>
      <w:r>
        <w:rPr>
          <w:sz w:val="18"/>
        </w:rPr>
        <w:t>surroundings</w:t>
      </w:r>
      <w:r>
        <w:rPr>
          <w:spacing w:val="-3"/>
          <w:sz w:val="18"/>
        </w:rPr>
        <w:t xml:space="preserve"> </w:t>
      </w:r>
      <w:r>
        <w:rPr>
          <w:sz w:val="18"/>
        </w:rPr>
        <w:t>by</w:t>
      </w:r>
      <w:r>
        <w:rPr>
          <w:spacing w:val="-2"/>
          <w:sz w:val="18"/>
        </w:rPr>
        <w:t xml:space="preserve"> </w:t>
      </w:r>
      <w:r>
        <w:rPr>
          <w:sz w:val="18"/>
        </w:rPr>
        <w:t>inclusion</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standard</w:t>
      </w:r>
      <w:r>
        <w:rPr>
          <w:spacing w:val="-2"/>
          <w:sz w:val="18"/>
        </w:rPr>
        <w:t xml:space="preserve"> </w:t>
      </w:r>
      <w:r>
        <w:rPr>
          <w:sz w:val="18"/>
        </w:rPr>
        <w:t>advertising</w:t>
      </w:r>
      <w:r>
        <w:rPr>
          <w:spacing w:val="-3"/>
          <w:sz w:val="18"/>
        </w:rPr>
        <w:t xml:space="preserve"> </w:t>
      </w:r>
      <w:r>
        <w:rPr>
          <w:sz w:val="18"/>
        </w:rPr>
        <w:t>portfolio, sufficient pasting of all provided posters on its advertising surfaces, annotation and trailer in the monthly cultural overview, in the offer leaflet, on the summary poster, presentation on its website and Facebook and Instagram pages</w:t>
      </w:r>
    </w:p>
    <w:p w14:paraId="3DD713F0" w14:textId="77777777" w:rsidR="00112DEF" w:rsidRDefault="00935D55">
      <w:pPr>
        <w:pStyle w:val="Odstavecseseznamem"/>
        <w:numPr>
          <w:ilvl w:val="0"/>
          <w:numId w:val="4"/>
        </w:numPr>
        <w:tabs>
          <w:tab w:val="left" w:pos="319"/>
        </w:tabs>
        <w:spacing w:line="215" w:lineRule="exact"/>
        <w:ind w:left="319" w:hanging="209"/>
        <w:rPr>
          <w:sz w:val="18"/>
        </w:rPr>
      </w:pPr>
      <w:r>
        <w:rPr>
          <w:sz w:val="18"/>
        </w:rPr>
        <w:t>Provide</w:t>
      </w:r>
      <w:r>
        <w:rPr>
          <w:spacing w:val="-1"/>
          <w:sz w:val="18"/>
        </w:rPr>
        <w:t xml:space="preserve"> </w:t>
      </w:r>
      <w:r>
        <w:rPr>
          <w:sz w:val="18"/>
        </w:rPr>
        <w:t>organizing</w:t>
      </w:r>
      <w:r>
        <w:rPr>
          <w:spacing w:val="-2"/>
          <w:sz w:val="18"/>
        </w:rPr>
        <w:t xml:space="preserve"> services.</w:t>
      </w:r>
    </w:p>
    <w:p w14:paraId="7F24BDB8" w14:textId="77777777" w:rsidR="00112DEF" w:rsidRDefault="00935D55">
      <w:pPr>
        <w:pStyle w:val="Odstavecseseznamem"/>
        <w:numPr>
          <w:ilvl w:val="0"/>
          <w:numId w:val="4"/>
        </w:numPr>
        <w:tabs>
          <w:tab w:val="left" w:pos="319"/>
        </w:tabs>
        <w:spacing w:before="2"/>
        <w:ind w:left="319" w:hanging="209"/>
        <w:rPr>
          <w:sz w:val="18"/>
        </w:rPr>
      </w:pPr>
      <w:r>
        <w:rPr>
          <w:sz w:val="18"/>
        </w:rPr>
        <w:t>Refreshments</w:t>
      </w:r>
      <w:r>
        <w:rPr>
          <w:spacing w:val="-6"/>
          <w:sz w:val="18"/>
        </w:rPr>
        <w:t xml:space="preserve"> </w:t>
      </w:r>
      <w:r>
        <w:rPr>
          <w:sz w:val="18"/>
        </w:rPr>
        <w:t>for</w:t>
      </w:r>
      <w:r>
        <w:rPr>
          <w:spacing w:val="-3"/>
          <w:sz w:val="18"/>
        </w:rPr>
        <w:t xml:space="preserve"> </w:t>
      </w:r>
      <w:r>
        <w:rPr>
          <w:sz w:val="18"/>
        </w:rPr>
        <w:t>the</w:t>
      </w:r>
      <w:r>
        <w:rPr>
          <w:spacing w:val="-2"/>
          <w:sz w:val="18"/>
        </w:rPr>
        <w:t xml:space="preserve"> </w:t>
      </w:r>
      <w:r>
        <w:rPr>
          <w:sz w:val="18"/>
        </w:rPr>
        <w:t>artists</w:t>
      </w:r>
      <w:r>
        <w:rPr>
          <w:spacing w:val="-4"/>
          <w:sz w:val="18"/>
        </w:rPr>
        <w:t xml:space="preserve"> </w:t>
      </w:r>
      <w:r>
        <w:rPr>
          <w:sz w:val="18"/>
        </w:rPr>
        <w:t>according</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Artist’s</w:t>
      </w:r>
      <w:r>
        <w:rPr>
          <w:spacing w:val="-3"/>
          <w:sz w:val="18"/>
        </w:rPr>
        <w:t xml:space="preserve"> </w:t>
      </w:r>
      <w:r>
        <w:rPr>
          <w:sz w:val="18"/>
        </w:rPr>
        <w:t>CATERING</w:t>
      </w:r>
      <w:r>
        <w:rPr>
          <w:spacing w:val="-3"/>
          <w:sz w:val="18"/>
        </w:rPr>
        <w:t xml:space="preserve"> </w:t>
      </w:r>
      <w:r>
        <w:rPr>
          <w:spacing w:val="-2"/>
          <w:sz w:val="18"/>
        </w:rPr>
        <w:t>RIDER.</w:t>
      </w:r>
    </w:p>
    <w:p w14:paraId="3F8F2C63" w14:textId="77777777" w:rsidR="00112DEF" w:rsidRDefault="00935D55">
      <w:pPr>
        <w:pStyle w:val="Odstavecseseznamem"/>
        <w:numPr>
          <w:ilvl w:val="0"/>
          <w:numId w:val="4"/>
        </w:numPr>
        <w:tabs>
          <w:tab w:val="left" w:pos="319"/>
        </w:tabs>
        <w:ind w:left="319" w:hanging="209"/>
        <w:rPr>
          <w:sz w:val="18"/>
        </w:rPr>
      </w:pPr>
      <w:r>
        <w:rPr>
          <w:sz w:val="18"/>
        </w:rPr>
        <w:t>Provide</w:t>
      </w:r>
      <w:r>
        <w:rPr>
          <w:spacing w:val="-2"/>
          <w:sz w:val="18"/>
        </w:rPr>
        <w:t xml:space="preserve"> </w:t>
      </w:r>
      <w:proofErr w:type="spellStart"/>
      <w:r>
        <w:rPr>
          <w:sz w:val="18"/>
        </w:rPr>
        <w:t>accomodation</w:t>
      </w:r>
      <w:proofErr w:type="spellEnd"/>
      <w:r>
        <w:rPr>
          <w:spacing w:val="-1"/>
          <w:sz w:val="18"/>
        </w:rPr>
        <w:t xml:space="preserve"> </w:t>
      </w:r>
      <w:r>
        <w:rPr>
          <w:sz w:val="18"/>
        </w:rPr>
        <w:t>according</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Artist´s</w:t>
      </w:r>
      <w:r>
        <w:rPr>
          <w:spacing w:val="-3"/>
          <w:sz w:val="18"/>
        </w:rPr>
        <w:t xml:space="preserve"> </w:t>
      </w:r>
      <w:r>
        <w:rPr>
          <w:sz w:val="18"/>
        </w:rPr>
        <w:t>rider</w:t>
      </w:r>
      <w:r>
        <w:rPr>
          <w:spacing w:val="-1"/>
          <w:sz w:val="18"/>
        </w:rPr>
        <w:t xml:space="preserve"> </w:t>
      </w:r>
      <w:r>
        <w:rPr>
          <w:sz w:val="18"/>
        </w:rPr>
        <w:t>for</w:t>
      </w:r>
      <w:r>
        <w:rPr>
          <w:spacing w:val="-2"/>
          <w:sz w:val="18"/>
        </w:rPr>
        <w:t xml:space="preserve"> </w:t>
      </w:r>
      <w:r>
        <w:rPr>
          <w:sz w:val="18"/>
        </w:rPr>
        <w:t>8</w:t>
      </w:r>
      <w:r>
        <w:rPr>
          <w:spacing w:val="-1"/>
          <w:sz w:val="18"/>
        </w:rPr>
        <w:t xml:space="preserve"> </w:t>
      </w:r>
      <w:r>
        <w:rPr>
          <w:sz w:val="18"/>
        </w:rPr>
        <w:t>people</w:t>
      </w:r>
      <w:r>
        <w:rPr>
          <w:spacing w:val="-3"/>
          <w:sz w:val="18"/>
        </w:rPr>
        <w:t xml:space="preserve"> </w:t>
      </w:r>
      <w:r>
        <w:rPr>
          <w:sz w:val="18"/>
        </w:rPr>
        <w:t>from</w:t>
      </w:r>
      <w:r>
        <w:rPr>
          <w:spacing w:val="-4"/>
          <w:sz w:val="18"/>
        </w:rPr>
        <w:t xml:space="preserve"> </w:t>
      </w:r>
      <w:r>
        <w:rPr>
          <w:sz w:val="18"/>
        </w:rPr>
        <w:t>19</w:t>
      </w:r>
      <w:r>
        <w:rPr>
          <w:spacing w:val="-1"/>
          <w:sz w:val="18"/>
        </w:rPr>
        <w:t xml:space="preserve"> </w:t>
      </w:r>
      <w:r>
        <w:rPr>
          <w:sz w:val="18"/>
        </w:rPr>
        <w:t>to 21</w:t>
      </w:r>
      <w:r>
        <w:rPr>
          <w:spacing w:val="-1"/>
          <w:sz w:val="18"/>
        </w:rPr>
        <w:t xml:space="preserve"> </w:t>
      </w:r>
      <w:r>
        <w:rPr>
          <w:sz w:val="18"/>
        </w:rPr>
        <w:t>July</w:t>
      </w:r>
      <w:r>
        <w:rPr>
          <w:spacing w:val="-1"/>
          <w:sz w:val="18"/>
        </w:rPr>
        <w:t xml:space="preserve"> </w:t>
      </w:r>
      <w:r>
        <w:rPr>
          <w:spacing w:val="-2"/>
          <w:sz w:val="18"/>
        </w:rPr>
        <w:t>2024.</w:t>
      </w:r>
    </w:p>
    <w:p w14:paraId="72A6A535" w14:textId="77777777" w:rsidR="00112DEF" w:rsidRDefault="00112DEF">
      <w:pPr>
        <w:pStyle w:val="Zkladntext"/>
        <w:ind w:left="0"/>
      </w:pPr>
    </w:p>
    <w:p w14:paraId="7E1CDAE3" w14:textId="77777777" w:rsidR="00112DEF" w:rsidRDefault="00935D55">
      <w:pPr>
        <w:pStyle w:val="Nadpis1"/>
        <w:spacing w:line="240" w:lineRule="auto"/>
        <w:ind w:left="2"/>
      </w:pPr>
      <w:r>
        <w:rPr>
          <w:spacing w:val="-5"/>
        </w:rPr>
        <w:t>V.</w:t>
      </w:r>
    </w:p>
    <w:p w14:paraId="34062163" w14:textId="77777777" w:rsidR="00112DEF" w:rsidRDefault="00935D55">
      <w:pPr>
        <w:spacing w:before="3" w:line="216" w:lineRule="exact"/>
        <w:ind w:left="3987"/>
        <w:rPr>
          <w:b/>
          <w:sz w:val="18"/>
        </w:rPr>
      </w:pPr>
      <w:r>
        <w:rPr>
          <w:b/>
          <w:sz w:val="18"/>
        </w:rPr>
        <w:t>Artist´s</w:t>
      </w:r>
      <w:r>
        <w:rPr>
          <w:b/>
          <w:spacing w:val="1"/>
          <w:sz w:val="18"/>
        </w:rPr>
        <w:t xml:space="preserve"> </w:t>
      </w:r>
      <w:r>
        <w:rPr>
          <w:b/>
          <w:spacing w:val="-2"/>
          <w:sz w:val="18"/>
        </w:rPr>
        <w:t>Obligations</w:t>
      </w:r>
    </w:p>
    <w:p w14:paraId="6A3BB498" w14:textId="77777777" w:rsidR="00112DEF" w:rsidRDefault="00935D55">
      <w:pPr>
        <w:pStyle w:val="Odstavecseseznamem"/>
        <w:numPr>
          <w:ilvl w:val="0"/>
          <w:numId w:val="3"/>
        </w:numPr>
        <w:tabs>
          <w:tab w:val="left" w:pos="319"/>
        </w:tabs>
        <w:ind w:left="319" w:hanging="209"/>
        <w:rPr>
          <w:sz w:val="18"/>
        </w:rPr>
      </w:pPr>
      <w:r>
        <w:rPr>
          <w:sz w:val="18"/>
        </w:rPr>
        <w:t>Performance</w:t>
      </w:r>
      <w:r>
        <w:rPr>
          <w:spacing w:val="-4"/>
          <w:sz w:val="18"/>
        </w:rPr>
        <w:t xml:space="preserve"> </w:t>
      </w:r>
      <w:r>
        <w:rPr>
          <w:sz w:val="18"/>
        </w:rPr>
        <w:t>of</w:t>
      </w:r>
      <w:r>
        <w:rPr>
          <w:spacing w:val="-1"/>
          <w:sz w:val="18"/>
        </w:rPr>
        <w:t xml:space="preserve"> </w:t>
      </w:r>
      <w:r>
        <w:rPr>
          <w:sz w:val="18"/>
        </w:rPr>
        <w:t>the</w:t>
      </w:r>
      <w:r>
        <w:rPr>
          <w:spacing w:val="-2"/>
          <w:sz w:val="18"/>
        </w:rPr>
        <w:t xml:space="preserve"> </w:t>
      </w:r>
      <w:proofErr w:type="spellStart"/>
      <w:r>
        <w:rPr>
          <w:b/>
          <w:sz w:val="18"/>
        </w:rPr>
        <w:t>Gaerea</w:t>
      </w:r>
      <w:proofErr w:type="spellEnd"/>
      <w:r>
        <w:rPr>
          <w:b/>
          <w:spacing w:val="4"/>
          <w:sz w:val="18"/>
        </w:rPr>
        <w:t xml:space="preserve"> </w:t>
      </w:r>
      <w:r>
        <w:rPr>
          <w:sz w:val="18"/>
        </w:rPr>
        <w:t>at</w:t>
      </w:r>
      <w:r>
        <w:rPr>
          <w:spacing w:val="-3"/>
          <w:sz w:val="18"/>
        </w:rPr>
        <w:t xml:space="preserve"> </w:t>
      </w:r>
      <w:r>
        <w:rPr>
          <w:sz w:val="18"/>
        </w:rPr>
        <w:t>the</w:t>
      </w:r>
      <w:r>
        <w:rPr>
          <w:spacing w:val="-4"/>
          <w:sz w:val="18"/>
        </w:rPr>
        <w:t xml:space="preserve"> </w:t>
      </w:r>
      <w:r>
        <w:rPr>
          <w:sz w:val="18"/>
        </w:rPr>
        <w:t>agreed</w:t>
      </w:r>
      <w:r>
        <w:rPr>
          <w:spacing w:val="-2"/>
          <w:sz w:val="18"/>
        </w:rPr>
        <w:t xml:space="preserve"> </w:t>
      </w:r>
      <w:r>
        <w:rPr>
          <w:spacing w:val="-4"/>
          <w:sz w:val="18"/>
        </w:rPr>
        <w:t>time.</w:t>
      </w:r>
    </w:p>
    <w:p w14:paraId="0F8C1F10" w14:textId="77777777" w:rsidR="00112DEF" w:rsidRDefault="00935D55">
      <w:pPr>
        <w:pStyle w:val="Odstavecseseznamem"/>
        <w:numPr>
          <w:ilvl w:val="0"/>
          <w:numId w:val="3"/>
        </w:numPr>
        <w:tabs>
          <w:tab w:val="left" w:pos="319"/>
        </w:tabs>
        <w:spacing w:before="3"/>
        <w:ind w:left="319" w:hanging="209"/>
        <w:rPr>
          <w:sz w:val="18"/>
        </w:rPr>
      </w:pPr>
      <w:r>
        <w:rPr>
          <w:sz w:val="18"/>
        </w:rPr>
        <w:t>Perform</w:t>
      </w:r>
      <w:r>
        <w:rPr>
          <w:spacing w:val="-5"/>
          <w:sz w:val="18"/>
        </w:rPr>
        <w:t xml:space="preserve"> </w:t>
      </w:r>
      <w:r>
        <w:rPr>
          <w:sz w:val="18"/>
        </w:rPr>
        <w:t>an</w:t>
      </w:r>
      <w:r>
        <w:rPr>
          <w:spacing w:val="-3"/>
          <w:sz w:val="18"/>
        </w:rPr>
        <w:t xml:space="preserve"> </w:t>
      </w:r>
      <w:r>
        <w:rPr>
          <w:sz w:val="18"/>
        </w:rPr>
        <w:t>artistic</w:t>
      </w:r>
      <w:r>
        <w:rPr>
          <w:spacing w:val="-1"/>
          <w:sz w:val="18"/>
        </w:rPr>
        <w:t xml:space="preserve"> </w:t>
      </w:r>
      <w:r>
        <w:rPr>
          <w:sz w:val="18"/>
        </w:rPr>
        <w:t>event</w:t>
      </w:r>
      <w:r>
        <w:rPr>
          <w:spacing w:val="-4"/>
          <w:sz w:val="18"/>
        </w:rPr>
        <w:t xml:space="preserve"> </w:t>
      </w:r>
      <w:r>
        <w:rPr>
          <w:sz w:val="18"/>
        </w:rPr>
        <w:t>at</w:t>
      </w:r>
      <w:r>
        <w:rPr>
          <w:spacing w:val="-2"/>
          <w:sz w:val="18"/>
        </w:rPr>
        <w:t xml:space="preserve"> </w:t>
      </w:r>
      <w:r>
        <w:rPr>
          <w:sz w:val="18"/>
        </w:rPr>
        <w:t>an</w:t>
      </w:r>
      <w:r>
        <w:rPr>
          <w:spacing w:val="-3"/>
          <w:sz w:val="18"/>
        </w:rPr>
        <w:t xml:space="preserve"> </w:t>
      </w:r>
      <w:r>
        <w:rPr>
          <w:sz w:val="18"/>
        </w:rPr>
        <w:t>appropriate</w:t>
      </w:r>
      <w:r>
        <w:rPr>
          <w:spacing w:val="-2"/>
          <w:sz w:val="18"/>
        </w:rPr>
        <w:t xml:space="preserve"> level.</w:t>
      </w:r>
    </w:p>
    <w:p w14:paraId="0D905540" w14:textId="77777777" w:rsidR="00112DEF" w:rsidRDefault="00935D55">
      <w:pPr>
        <w:pStyle w:val="Odstavecseseznamem"/>
        <w:numPr>
          <w:ilvl w:val="0"/>
          <w:numId w:val="3"/>
        </w:numPr>
        <w:tabs>
          <w:tab w:val="left" w:pos="319"/>
        </w:tabs>
        <w:spacing w:before="1" w:line="237" w:lineRule="auto"/>
        <w:ind w:left="110" w:right="489" w:firstLine="0"/>
        <w:rPr>
          <w:sz w:val="18"/>
        </w:rPr>
      </w:pPr>
      <w:r>
        <w:rPr>
          <w:sz w:val="18"/>
        </w:rPr>
        <w:t>The</w:t>
      </w:r>
      <w:r>
        <w:rPr>
          <w:spacing w:val="-3"/>
          <w:sz w:val="18"/>
        </w:rPr>
        <w:t xml:space="preserve"> </w:t>
      </w:r>
      <w:r>
        <w:rPr>
          <w:sz w:val="18"/>
        </w:rPr>
        <w:t>Artist</w:t>
      </w:r>
      <w:r>
        <w:rPr>
          <w:spacing w:val="-4"/>
          <w:sz w:val="18"/>
        </w:rPr>
        <w:t xml:space="preserve"> </w:t>
      </w:r>
      <w:r>
        <w:rPr>
          <w:sz w:val="18"/>
        </w:rPr>
        <w:t>is</w:t>
      </w:r>
      <w:r>
        <w:rPr>
          <w:spacing w:val="-4"/>
          <w:sz w:val="18"/>
        </w:rPr>
        <w:t xml:space="preserve"> </w:t>
      </w:r>
      <w:r>
        <w:rPr>
          <w:sz w:val="18"/>
        </w:rPr>
        <w:t>obliged</w:t>
      </w:r>
      <w:r>
        <w:rPr>
          <w:spacing w:val="-3"/>
          <w:sz w:val="18"/>
        </w:rPr>
        <w:t xml:space="preserve"> </w:t>
      </w:r>
      <w:r>
        <w:rPr>
          <w:sz w:val="18"/>
        </w:rPr>
        <w:t>to</w:t>
      </w:r>
      <w:r>
        <w:rPr>
          <w:spacing w:val="-2"/>
          <w:sz w:val="18"/>
        </w:rPr>
        <w:t xml:space="preserve"> </w:t>
      </w:r>
      <w:r>
        <w:rPr>
          <w:sz w:val="18"/>
        </w:rPr>
        <w:t>observe</w:t>
      </w:r>
      <w:r>
        <w:rPr>
          <w:spacing w:val="-3"/>
          <w:sz w:val="18"/>
        </w:rPr>
        <w:t xml:space="preserve"> </w:t>
      </w:r>
      <w:r>
        <w:rPr>
          <w:sz w:val="18"/>
        </w:rPr>
        <w:t>all</w:t>
      </w:r>
      <w:r>
        <w:rPr>
          <w:spacing w:val="-5"/>
          <w:sz w:val="18"/>
        </w:rPr>
        <w:t xml:space="preserve"> </w:t>
      </w:r>
      <w:r>
        <w:rPr>
          <w:sz w:val="18"/>
        </w:rPr>
        <w:t>instructions</w:t>
      </w:r>
      <w:r>
        <w:rPr>
          <w:spacing w:val="-4"/>
          <w:sz w:val="18"/>
        </w:rPr>
        <w:t xml:space="preserve"> </w:t>
      </w:r>
      <w:r>
        <w:rPr>
          <w:sz w:val="18"/>
        </w:rPr>
        <w:t>and</w:t>
      </w:r>
      <w:r>
        <w:rPr>
          <w:spacing w:val="-3"/>
          <w:sz w:val="18"/>
        </w:rPr>
        <w:t xml:space="preserve"> </w:t>
      </w:r>
      <w:r>
        <w:rPr>
          <w:sz w:val="18"/>
        </w:rPr>
        <w:t>measures of</w:t>
      </w:r>
      <w:r>
        <w:rPr>
          <w:spacing w:val="-1"/>
          <w:sz w:val="18"/>
        </w:rPr>
        <w:t xml:space="preserve"> </w:t>
      </w:r>
      <w:r>
        <w:rPr>
          <w:sz w:val="18"/>
        </w:rPr>
        <w:t>the Promoter</w:t>
      </w:r>
      <w:r>
        <w:rPr>
          <w:spacing w:val="-3"/>
          <w:sz w:val="18"/>
        </w:rPr>
        <w:t xml:space="preserve"> </w:t>
      </w:r>
      <w:r>
        <w:rPr>
          <w:sz w:val="18"/>
        </w:rPr>
        <w:t>necessary</w:t>
      </w:r>
      <w:r>
        <w:rPr>
          <w:spacing w:val="-3"/>
          <w:sz w:val="18"/>
        </w:rPr>
        <w:t xml:space="preserve"> </w:t>
      </w:r>
      <w:r>
        <w:rPr>
          <w:sz w:val="18"/>
        </w:rPr>
        <w:t>for</w:t>
      </w:r>
      <w:r>
        <w:rPr>
          <w:spacing w:val="-4"/>
          <w:sz w:val="18"/>
        </w:rPr>
        <w:t xml:space="preserve"> </w:t>
      </w:r>
      <w:r>
        <w:rPr>
          <w:sz w:val="18"/>
        </w:rPr>
        <w:t>its</w:t>
      </w:r>
      <w:r>
        <w:rPr>
          <w:spacing w:val="-4"/>
          <w:sz w:val="18"/>
        </w:rPr>
        <w:t xml:space="preserve"> </w:t>
      </w:r>
      <w:r>
        <w:rPr>
          <w:sz w:val="18"/>
        </w:rPr>
        <w:t>implementation,</w:t>
      </w:r>
      <w:r>
        <w:rPr>
          <w:spacing w:val="-4"/>
          <w:sz w:val="18"/>
        </w:rPr>
        <w:t xml:space="preserve"> </w:t>
      </w:r>
      <w:r>
        <w:rPr>
          <w:sz w:val="18"/>
        </w:rPr>
        <w:t>as well as to comply with fire protection and health and safety conditions in accordance with applicable regulations.</w:t>
      </w:r>
    </w:p>
    <w:p w14:paraId="752320B5" w14:textId="77777777" w:rsidR="00112DEF" w:rsidRDefault="00935D55">
      <w:pPr>
        <w:pStyle w:val="Odstavecseseznamem"/>
        <w:numPr>
          <w:ilvl w:val="0"/>
          <w:numId w:val="3"/>
        </w:numPr>
        <w:tabs>
          <w:tab w:val="left" w:pos="319"/>
        </w:tabs>
        <w:spacing w:before="3" w:line="240" w:lineRule="auto"/>
        <w:ind w:left="319" w:hanging="209"/>
        <w:rPr>
          <w:sz w:val="18"/>
        </w:rPr>
      </w:pPr>
      <w:r>
        <w:rPr>
          <w:sz w:val="18"/>
        </w:rPr>
        <w:t>Send</w:t>
      </w:r>
      <w:r>
        <w:rPr>
          <w:spacing w:val="-5"/>
          <w:sz w:val="18"/>
        </w:rPr>
        <w:t xml:space="preserve"> </w:t>
      </w:r>
      <w:r>
        <w:rPr>
          <w:sz w:val="18"/>
        </w:rPr>
        <w:t>posters,</w:t>
      </w:r>
      <w:r>
        <w:rPr>
          <w:spacing w:val="-2"/>
          <w:sz w:val="18"/>
        </w:rPr>
        <w:t xml:space="preserve"> </w:t>
      </w:r>
      <w:r>
        <w:rPr>
          <w:sz w:val="18"/>
        </w:rPr>
        <w:t>photos</w:t>
      </w:r>
      <w:r>
        <w:rPr>
          <w:spacing w:val="-3"/>
          <w:sz w:val="18"/>
        </w:rPr>
        <w:t xml:space="preserve"> </w:t>
      </w:r>
      <w:r>
        <w:rPr>
          <w:sz w:val="18"/>
        </w:rPr>
        <w:t>and</w:t>
      </w:r>
      <w:r>
        <w:rPr>
          <w:spacing w:val="-2"/>
          <w:sz w:val="18"/>
        </w:rPr>
        <w:t xml:space="preserve"> </w:t>
      </w:r>
      <w:r>
        <w:rPr>
          <w:sz w:val="18"/>
        </w:rPr>
        <w:t>annotation</w:t>
      </w:r>
      <w:r>
        <w:rPr>
          <w:spacing w:val="-3"/>
          <w:sz w:val="18"/>
        </w:rPr>
        <w:t xml:space="preserve"> </w:t>
      </w:r>
      <w:r>
        <w:rPr>
          <w:sz w:val="18"/>
        </w:rPr>
        <w:t>to</w:t>
      </w:r>
      <w:r>
        <w:rPr>
          <w:spacing w:val="-1"/>
          <w:sz w:val="18"/>
        </w:rPr>
        <w:t xml:space="preserve"> </w:t>
      </w:r>
      <w:r>
        <w:rPr>
          <w:sz w:val="18"/>
        </w:rPr>
        <w:t>Promoter</w:t>
      </w:r>
      <w:r>
        <w:rPr>
          <w:spacing w:val="-3"/>
          <w:sz w:val="18"/>
        </w:rPr>
        <w:t xml:space="preserve"> </w:t>
      </w:r>
      <w:r>
        <w:rPr>
          <w:sz w:val="18"/>
        </w:rPr>
        <w:t>to</w:t>
      </w:r>
      <w:r>
        <w:rPr>
          <w:spacing w:val="-2"/>
          <w:sz w:val="18"/>
        </w:rPr>
        <w:t xml:space="preserve"> </w:t>
      </w:r>
      <w:r>
        <w:rPr>
          <w:sz w:val="18"/>
        </w:rPr>
        <w:t>do</w:t>
      </w:r>
      <w:r>
        <w:rPr>
          <w:spacing w:val="-1"/>
          <w:sz w:val="18"/>
        </w:rPr>
        <w:t xml:space="preserve"> </w:t>
      </w:r>
      <w:r>
        <w:rPr>
          <w:sz w:val="18"/>
        </w:rPr>
        <w:t>advertising</w:t>
      </w:r>
      <w:r>
        <w:rPr>
          <w:spacing w:val="-3"/>
          <w:sz w:val="18"/>
        </w:rPr>
        <w:t xml:space="preserve"> </w:t>
      </w:r>
      <w:r>
        <w:rPr>
          <w:sz w:val="18"/>
        </w:rPr>
        <w:t>campaign</w:t>
      </w:r>
      <w:r>
        <w:rPr>
          <w:spacing w:val="-2"/>
          <w:sz w:val="18"/>
        </w:rPr>
        <w:t xml:space="preserve"> </w:t>
      </w:r>
      <w:r>
        <w:rPr>
          <w:sz w:val="18"/>
        </w:rPr>
        <w:t>in</w:t>
      </w:r>
      <w:r>
        <w:rPr>
          <w:spacing w:val="-3"/>
          <w:sz w:val="18"/>
        </w:rPr>
        <w:t xml:space="preserve"> </w:t>
      </w:r>
      <w:r>
        <w:rPr>
          <w:spacing w:val="-2"/>
          <w:sz w:val="18"/>
        </w:rPr>
        <w:t>time.</w:t>
      </w:r>
    </w:p>
    <w:p w14:paraId="5FAAC340" w14:textId="77777777" w:rsidR="00112DEF" w:rsidRDefault="00112DEF">
      <w:pPr>
        <w:pStyle w:val="Zkladntext"/>
        <w:spacing w:before="215"/>
        <w:ind w:left="0"/>
      </w:pPr>
    </w:p>
    <w:p w14:paraId="35116610" w14:textId="77777777" w:rsidR="00112DEF" w:rsidRDefault="00935D55">
      <w:pPr>
        <w:pStyle w:val="Nadpis1"/>
        <w:spacing w:before="1" w:line="240" w:lineRule="auto"/>
      </w:pPr>
      <w:r>
        <w:rPr>
          <w:spacing w:val="-5"/>
        </w:rPr>
        <w:t>VI.</w:t>
      </w:r>
    </w:p>
    <w:p w14:paraId="7785384B" w14:textId="77777777" w:rsidR="00112DEF" w:rsidRDefault="00935D55">
      <w:pPr>
        <w:spacing w:before="2" w:line="216" w:lineRule="exact"/>
        <w:ind w:left="3752"/>
        <w:rPr>
          <w:b/>
          <w:sz w:val="18"/>
        </w:rPr>
      </w:pPr>
      <w:r>
        <w:rPr>
          <w:b/>
          <w:sz w:val="18"/>
        </w:rPr>
        <w:t>Agreed</w:t>
      </w:r>
      <w:r>
        <w:rPr>
          <w:b/>
          <w:spacing w:val="-2"/>
          <w:sz w:val="18"/>
        </w:rPr>
        <w:t xml:space="preserve"> </w:t>
      </w:r>
      <w:r>
        <w:rPr>
          <w:b/>
          <w:sz w:val="18"/>
        </w:rPr>
        <w:t xml:space="preserve">Contract´s </w:t>
      </w:r>
      <w:r>
        <w:rPr>
          <w:b/>
          <w:spacing w:val="-4"/>
          <w:sz w:val="18"/>
        </w:rPr>
        <w:t>terms</w:t>
      </w:r>
    </w:p>
    <w:p w14:paraId="4CCD9632" w14:textId="77777777" w:rsidR="00112DEF" w:rsidRDefault="00935D55">
      <w:pPr>
        <w:pStyle w:val="Odstavecseseznamem"/>
        <w:numPr>
          <w:ilvl w:val="0"/>
          <w:numId w:val="2"/>
        </w:numPr>
        <w:tabs>
          <w:tab w:val="left" w:pos="319"/>
        </w:tabs>
        <w:spacing w:line="242" w:lineRule="auto"/>
        <w:ind w:right="1087" w:firstLine="0"/>
        <w:rPr>
          <w:sz w:val="18"/>
        </w:rPr>
      </w:pPr>
      <w:r>
        <w:rPr>
          <w:sz w:val="18"/>
        </w:rPr>
        <w:t>In</w:t>
      </w:r>
      <w:r>
        <w:rPr>
          <w:spacing w:val="-3"/>
          <w:sz w:val="18"/>
        </w:rPr>
        <w:t xml:space="preserve"> </w:t>
      </w:r>
      <w:r>
        <w:rPr>
          <w:sz w:val="18"/>
        </w:rPr>
        <w:t>the</w:t>
      </w:r>
      <w:r>
        <w:rPr>
          <w:spacing w:val="-3"/>
          <w:sz w:val="18"/>
        </w:rPr>
        <w:t xml:space="preserve"> </w:t>
      </w:r>
      <w:r>
        <w:rPr>
          <w:sz w:val="18"/>
        </w:rPr>
        <w:t>event</w:t>
      </w:r>
      <w:r>
        <w:rPr>
          <w:spacing w:val="-3"/>
          <w:sz w:val="18"/>
        </w:rPr>
        <w:t xml:space="preserve"> </w:t>
      </w:r>
      <w:r>
        <w:rPr>
          <w:sz w:val="18"/>
        </w:rPr>
        <w:t>that</w:t>
      </w:r>
      <w:r>
        <w:rPr>
          <w:spacing w:val="-2"/>
          <w:sz w:val="18"/>
        </w:rPr>
        <w:t xml:space="preserve"> </w:t>
      </w:r>
      <w:r>
        <w:rPr>
          <w:sz w:val="18"/>
        </w:rPr>
        <w:t>the artistic</w:t>
      </w:r>
      <w:r>
        <w:rPr>
          <w:spacing w:val="-1"/>
          <w:sz w:val="18"/>
        </w:rPr>
        <w:t xml:space="preserve"> </w:t>
      </w:r>
      <w:r>
        <w:rPr>
          <w:sz w:val="18"/>
        </w:rPr>
        <w:t>event</w:t>
      </w:r>
      <w:r>
        <w:rPr>
          <w:spacing w:val="-3"/>
          <w:sz w:val="18"/>
        </w:rPr>
        <w:t xml:space="preserve"> </w:t>
      </w:r>
      <w:r>
        <w:rPr>
          <w:sz w:val="18"/>
        </w:rPr>
        <w:t>does</w:t>
      </w:r>
      <w:r>
        <w:rPr>
          <w:spacing w:val="-3"/>
          <w:sz w:val="18"/>
        </w:rPr>
        <w:t xml:space="preserve"> </w:t>
      </w:r>
      <w:r>
        <w:rPr>
          <w:sz w:val="18"/>
        </w:rPr>
        <w:t>not</w:t>
      </w:r>
      <w:r>
        <w:rPr>
          <w:spacing w:val="-3"/>
          <w:sz w:val="18"/>
        </w:rPr>
        <w:t xml:space="preserve"> </w:t>
      </w:r>
      <w:r>
        <w:rPr>
          <w:sz w:val="18"/>
        </w:rPr>
        <w:t>take</w:t>
      </w:r>
      <w:r>
        <w:rPr>
          <w:spacing w:val="-3"/>
          <w:sz w:val="18"/>
        </w:rPr>
        <w:t xml:space="preserve"> </w:t>
      </w:r>
      <w:r>
        <w:rPr>
          <w:sz w:val="18"/>
        </w:rPr>
        <w:t>place</w:t>
      </w:r>
      <w:r>
        <w:rPr>
          <w:spacing w:val="-3"/>
          <w:sz w:val="18"/>
        </w:rPr>
        <w:t xml:space="preserve"> </w:t>
      </w:r>
      <w:r>
        <w:rPr>
          <w:sz w:val="18"/>
        </w:rPr>
        <w:t>due</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fault</w:t>
      </w:r>
      <w:r>
        <w:rPr>
          <w:spacing w:val="-3"/>
          <w:sz w:val="18"/>
        </w:rPr>
        <w:t xml:space="preserve"> </w:t>
      </w:r>
      <w:r>
        <w:rPr>
          <w:sz w:val="18"/>
        </w:rPr>
        <w:t>of the Artist,</w:t>
      </w:r>
      <w:r>
        <w:rPr>
          <w:spacing w:val="-2"/>
          <w:sz w:val="18"/>
        </w:rPr>
        <w:t xml:space="preserve"> </w:t>
      </w:r>
      <w:r>
        <w:rPr>
          <w:sz w:val="18"/>
        </w:rPr>
        <w:t>the</w:t>
      </w:r>
      <w:r>
        <w:rPr>
          <w:spacing w:val="-3"/>
          <w:sz w:val="18"/>
        </w:rPr>
        <w:t xml:space="preserve"> </w:t>
      </w:r>
      <w:r>
        <w:rPr>
          <w:sz w:val="18"/>
        </w:rPr>
        <w:t>latter</w:t>
      </w:r>
      <w:r>
        <w:rPr>
          <w:spacing w:val="-3"/>
          <w:sz w:val="18"/>
        </w:rPr>
        <w:t xml:space="preserve"> </w:t>
      </w:r>
      <w:r>
        <w:rPr>
          <w:sz w:val="18"/>
        </w:rPr>
        <w:t>is</w:t>
      </w:r>
      <w:r>
        <w:rPr>
          <w:spacing w:val="-3"/>
          <w:sz w:val="18"/>
        </w:rPr>
        <w:t xml:space="preserve"> </w:t>
      </w:r>
      <w:r>
        <w:rPr>
          <w:sz w:val="18"/>
        </w:rPr>
        <w:t>obliged</w:t>
      </w:r>
      <w:r>
        <w:rPr>
          <w:spacing w:val="-2"/>
          <w:sz w:val="18"/>
        </w:rPr>
        <w:t xml:space="preserve"> </w:t>
      </w:r>
      <w:r>
        <w:rPr>
          <w:sz w:val="18"/>
        </w:rPr>
        <w:t>to compensate the Promoter for damages in the amount of the incurred costs.</w:t>
      </w:r>
    </w:p>
    <w:p w14:paraId="0607ED3C" w14:textId="77777777" w:rsidR="00112DEF" w:rsidRDefault="00935D55">
      <w:pPr>
        <w:pStyle w:val="Odstavecseseznamem"/>
        <w:numPr>
          <w:ilvl w:val="0"/>
          <w:numId w:val="2"/>
        </w:numPr>
        <w:tabs>
          <w:tab w:val="left" w:pos="319"/>
        </w:tabs>
        <w:spacing w:line="242" w:lineRule="auto"/>
        <w:ind w:right="924" w:firstLine="0"/>
        <w:rPr>
          <w:sz w:val="18"/>
        </w:rPr>
      </w:pPr>
      <w:r>
        <w:rPr>
          <w:sz w:val="18"/>
        </w:rPr>
        <w:t>If the</w:t>
      </w:r>
      <w:r>
        <w:rPr>
          <w:spacing w:val="-3"/>
          <w:sz w:val="18"/>
        </w:rPr>
        <w:t xml:space="preserve"> </w:t>
      </w:r>
      <w:r>
        <w:rPr>
          <w:sz w:val="18"/>
        </w:rPr>
        <w:t>artistic</w:t>
      </w:r>
      <w:r>
        <w:rPr>
          <w:spacing w:val="-1"/>
          <w:sz w:val="18"/>
        </w:rPr>
        <w:t xml:space="preserve"> </w:t>
      </w:r>
      <w:r>
        <w:rPr>
          <w:sz w:val="18"/>
        </w:rPr>
        <w:t>event</w:t>
      </w:r>
      <w:r>
        <w:rPr>
          <w:spacing w:val="-3"/>
          <w:sz w:val="18"/>
        </w:rPr>
        <w:t xml:space="preserve"> </w:t>
      </w:r>
      <w:r>
        <w:rPr>
          <w:sz w:val="18"/>
        </w:rPr>
        <w:t>does</w:t>
      </w:r>
      <w:r>
        <w:rPr>
          <w:spacing w:val="-3"/>
          <w:sz w:val="18"/>
        </w:rPr>
        <w:t xml:space="preserve"> </w:t>
      </w:r>
      <w:r>
        <w:rPr>
          <w:sz w:val="18"/>
        </w:rPr>
        <w:t>not</w:t>
      </w:r>
      <w:r>
        <w:rPr>
          <w:spacing w:val="-3"/>
          <w:sz w:val="18"/>
        </w:rPr>
        <w:t xml:space="preserve"> </w:t>
      </w:r>
      <w:r>
        <w:rPr>
          <w:sz w:val="18"/>
        </w:rPr>
        <w:t>take</w:t>
      </w:r>
      <w:r>
        <w:rPr>
          <w:spacing w:val="-3"/>
          <w:sz w:val="18"/>
        </w:rPr>
        <w:t xml:space="preserve"> </w:t>
      </w:r>
      <w:r>
        <w:rPr>
          <w:sz w:val="18"/>
        </w:rPr>
        <w:t>place</w:t>
      </w:r>
      <w:r>
        <w:rPr>
          <w:spacing w:val="-3"/>
          <w:sz w:val="18"/>
        </w:rPr>
        <w:t xml:space="preserve"> </w:t>
      </w:r>
      <w:r>
        <w:rPr>
          <w:sz w:val="18"/>
        </w:rPr>
        <w:t>due</w:t>
      </w:r>
      <w:r>
        <w:rPr>
          <w:spacing w:val="-3"/>
          <w:sz w:val="18"/>
        </w:rPr>
        <w:t xml:space="preserve"> </w:t>
      </w:r>
      <w:r>
        <w:rPr>
          <w:sz w:val="18"/>
        </w:rPr>
        <w:t>to</w:t>
      </w:r>
      <w:r>
        <w:rPr>
          <w:spacing w:val="-1"/>
          <w:sz w:val="18"/>
        </w:rPr>
        <w:t xml:space="preserve"> </w:t>
      </w:r>
      <w:r>
        <w:rPr>
          <w:sz w:val="18"/>
        </w:rPr>
        <w:t>the Promoter's</w:t>
      </w:r>
      <w:r>
        <w:rPr>
          <w:spacing w:val="-8"/>
          <w:sz w:val="18"/>
        </w:rPr>
        <w:t xml:space="preserve"> </w:t>
      </w:r>
      <w:r>
        <w:rPr>
          <w:sz w:val="18"/>
        </w:rPr>
        <w:t>fault,</w:t>
      </w:r>
      <w:r>
        <w:rPr>
          <w:spacing w:val="-2"/>
          <w:sz w:val="18"/>
        </w:rPr>
        <w:t xml:space="preserve"> </w:t>
      </w:r>
      <w:r>
        <w:rPr>
          <w:sz w:val="18"/>
        </w:rPr>
        <w:t>the</w:t>
      </w:r>
      <w:r>
        <w:rPr>
          <w:spacing w:val="-3"/>
          <w:sz w:val="18"/>
        </w:rPr>
        <w:t xml:space="preserve"> </w:t>
      </w:r>
      <w:r>
        <w:rPr>
          <w:sz w:val="18"/>
        </w:rPr>
        <w:t>latter</w:t>
      </w:r>
      <w:r>
        <w:rPr>
          <w:spacing w:val="-3"/>
          <w:sz w:val="18"/>
        </w:rPr>
        <w:t xml:space="preserve"> </w:t>
      </w:r>
      <w:r>
        <w:rPr>
          <w:sz w:val="18"/>
        </w:rPr>
        <w:t>shall compensate</w:t>
      </w:r>
      <w:r>
        <w:rPr>
          <w:spacing w:val="-2"/>
          <w:sz w:val="18"/>
        </w:rPr>
        <w:t xml:space="preserve"> </w:t>
      </w:r>
      <w:r>
        <w:rPr>
          <w:sz w:val="18"/>
        </w:rPr>
        <w:t>the Artist</w:t>
      </w:r>
      <w:r>
        <w:rPr>
          <w:spacing w:val="-3"/>
          <w:sz w:val="18"/>
        </w:rPr>
        <w:t xml:space="preserve"> </w:t>
      </w:r>
      <w:r>
        <w:rPr>
          <w:sz w:val="18"/>
        </w:rPr>
        <w:t>for damages in the amount of proven costs.</w:t>
      </w:r>
    </w:p>
    <w:p w14:paraId="7924CDF1" w14:textId="77777777" w:rsidR="00112DEF" w:rsidRDefault="00935D55">
      <w:pPr>
        <w:pStyle w:val="Odstavecseseznamem"/>
        <w:numPr>
          <w:ilvl w:val="0"/>
          <w:numId w:val="2"/>
        </w:numPr>
        <w:tabs>
          <w:tab w:val="left" w:pos="319"/>
        </w:tabs>
        <w:spacing w:line="240" w:lineRule="auto"/>
        <w:ind w:right="493" w:firstLine="0"/>
        <w:rPr>
          <w:sz w:val="18"/>
        </w:rPr>
      </w:pPr>
      <w:r>
        <w:rPr>
          <w:sz w:val="18"/>
        </w:rPr>
        <w:t>If the</w:t>
      </w:r>
      <w:r>
        <w:rPr>
          <w:spacing w:val="-3"/>
          <w:sz w:val="18"/>
        </w:rPr>
        <w:t xml:space="preserve"> </w:t>
      </w:r>
      <w:r>
        <w:rPr>
          <w:sz w:val="18"/>
        </w:rPr>
        <w:t>artistic</w:t>
      </w:r>
      <w:r>
        <w:rPr>
          <w:spacing w:val="-1"/>
          <w:sz w:val="18"/>
        </w:rPr>
        <w:t xml:space="preserve"> </w:t>
      </w:r>
      <w:r>
        <w:rPr>
          <w:sz w:val="18"/>
        </w:rPr>
        <w:t>event</w:t>
      </w:r>
      <w:r>
        <w:rPr>
          <w:spacing w:val="-3"/>
          <w:sz w:val="18"/>
        </w:rPr>
        <w:t xml:space="preserve"> </w:t>
      </w:r>
      <w:r>
        <w:rPr>
          <w:sz w:val="18"/>
        </w:rPr>
        <w:t>is made</w:t>
      </w:r>
      <w:r>
        <w:rPr>
          <w:spacing w:val="-3"/>
          <w:sz w:val="18"/>
        </w:rPr>
        <w:t xml:space="preserve"> </w:t>
      </w:r>
      <w:r>
        <w:rPr>
          <w:sz w:val="18"/>
        </w:rPr>
        <w:t>impossible</w:t>
      </w:r>
      <w:r>
        <w:rPr>
          <w:spacing w:val="-3"/>
          <w:sz w:val="18"/>
        </w:rPr>
        <w:t xml:space="preserve"> </w:t>
      </w:r>
      <w:r>
        <w:rPr>
          <w:sz w:val="18"/>
        </w:rPr>
        <w:t>as</w:t>
      </w:r>
      <w:r>
        <w:rPr>
          <w:spacing w:val="-3"/>
          <w:sz w:val="18"/>
        </w:rPr>
        <w:t xml:space="preserve"> </w:t>
      </w:r>
      <w:r>
        <w:rPr>
          <w:sz w:val="18"/>
        </w:rPr>
        <w:t>a result</w:t>
      </w:r>
      <w:r>
        <w:rPr>
          <w:spacing w:val="-3"/>
          <w:sz w:val="18"/>
        </w:rPr>
        <w:t xml:space="preserve"> </w:t>
      </w:r>
      <w:r>
        <w:rPr>
          <w:sz w:val="18"/>
        </w:rPr>
        <w:t>of an</w:t>
      </w:r>
      <w:r>
        <w:rPr>
          <w:spacing w:val="-3"/>
          <w:sz w:val="18"/>
        </w:rPr>
        <w:t xml:space="preserve"> </w:t>
      </w:r>
      <w:r>
        <w:rPr>
          <w:sz w:val="18"/>
        </w:rPr>
        <w:t>unforeseeable</w:t>
      </w:r>
      <w:r>
        <w:rPr>
          <w:spacing w:val="-3"/>
          <w:sz w:val="18"/>
        </w:rPr>
        <w:t xml:space="preserve"> </w:t>
      </w:r>
      <w:r>
        <w:rPr>
          <w:sz w:val="18"/>
        </w:rPr>
        <w:t>or</w:t>
      </w:r>
      <w:r>
        <w:rPr>
          <w:spacing w:val="-3"/>
          <w:sz w:val="18"/>
        </w:rPr>
        <w:t xml:space="preserve"> </w:t>
      </w:r>
      <w:r>
        <w:rPr>
          <w:sz w:val="18"/>
        </w:rPr>
        <w:t>unavoidable</w:t>
      </w:r>
      <w:r>
        <w:rPr>
          <w:spacing w:val="-3"/>
          <w:sz w:val="18"/>
        </w:rPr>
        <w:t xml:space="preserve"> </w:t>
      </w:r>
      <w:r>
        <w:rPr>
          <w:sz w:val="18"/>
        </w:rPr>
        <w:t>event</w:t>
      </w:r>
      <w:r>
        <w:rPr>
          <w:spacing w:val="-3"/>
          <w:sz w:val="18"/>
        </w:rPr>
        <w:t xml:space="preserve"> </w:t>
      </w:r>
      <w:r>
        <w:rPr>
          <w:sz w:val="18"/>
        </w:rPr>
        <w:t>beyond</w:t>
      </w:r>
      <w:r>
        <w:rPr>
          <w:spacing w:val="-3"/>
          <w:sz w:val="18"/>
        </w:rPr>
        <w:t xml:space="preserve"> </w:t>
      </w:r>
      <w:r>
        <w:rPr>
          <w:sz w:val="18"/>
        </w:rPr>
        <w:t>the</w:t>
      </w:r>
      <w:r>
        <w:rPr>
          <w:spacing w:val="-3"/>
          <w:sz w:val="18"/>
        </w:rPr>
        <w:t xml:space="preserve"> </w:t>
      </w:r>
      <w:r>
        <w:rPr>
          <w:sz w:val="18"/>
        </w:rPr>
        <w:t>control</w:t>
      </w:r>
      <w:r>
        <w:rPr>
          <w:spacing w:val="-4"/>
          <w:sz w:val="18"/>
        </w:rPr>
        <w:t xml:space="preserve"> </w:t>
      </w:r>
      <w:r>
        <w:rPr>
          <w:sz w:val="18"/>
        </w:rPr>
        <w:t>of the Contracting Parties /see force majeure/, both Contracting Parties have the option of withdrawing from this Agreement without the right to financial compensation.</w:t>
      </w:r>
    </w:p>
    <w:p w14:paraId="13FD8AC5" w14:textId="77777777" w:rsidR="00112DEF" w:rsidRDefault="00935D55">
      <w:pPr>
        <w:pStyle w:val="Nadpis1"/>
        <w:spacing w:before="210"/>
        <w:ind w:left="2"/>
      </w:pPr>
      <w:r>
        <w:rPr>
          <w:spacing w:val="-4"/>
        </w:rPr>
        <w:t>VII.</w:t>
      </w:r>
    </w:p>
    <w:p w14:paraId="00C1508E" w14:textId="77777777" w:rsidR="00112DEF" w:rsidRDefault="00935D55">
      <w:pPr>
        <w:spacing w:line="216" w:lineRule="exact"/>
        <w:ind w:left="4162"/>
        <w:rPr>
          <w:b/>
          <w:sz w:val="18"/>
        </w:rPr>
      </w:pPr>
      <w:r>
        <w:rPr>
          <w:b/>
          <w:sz w:val="18"/>
        </w:rPr>
        <w:t>Final</w:t>
      </w:r>
      <w:r>
        <w:rPr>
          <w:b/>
          <w:spacing w:val="-4"/>
          <w:sz w:val="18"/>
        </w:rPr>
        <w:t xml:space="preserve"> </w:t>
      </w:r>
      <w:r>
        <w:rPr>
          <w:b/>
          <w:spacing w:val="-2"/>
          <w:sz w:val="18"/>
        </w:rPr>
        <w:t>Provisions</w:t>
      </w:r>
    </w:p>
    <w:p w14:paraId="133C18C7" w14:textId="77777777" w:rsidR="00112DEF" w:rsidRDefault="00935D55">
      <w:pPr>
        <w:pStyle w:val="Odstavecseseznamem"/>
        <w:numPr>
          <w:ilvl w:val="0"/>
          <w:numId w:val="1"/>
        </w:numPr>
        <w:tabs>
          <w:tab w:val="left" w:pos="319"/>
        </w:tabs>
        <w:spacing w:before="5" w:line="237" w:lineRule="auto"/>
        <w:ind w:right="558" w:firstLine="0"/>
        <w:rPr>
          <w:sz w:val="18"/>
        </w:rPr>
      </w:pPr>
      <w:r>
        <w:rPr>
          <w:sz w:val="18"/>
        </w:rPr>
        <w:t>Legal</w:t>
      </w:r>
      <w:r>
        <w:rPr>
          <w:spacing w:val="-4"/>
          <w:sz w:val="18"/>
        </w:rPr>
        <w:t xml:space="preserve"> </w:t>
      </w:r>
      <w:r>
        <w:rPr>
          <w:sz w:val="18"/>
        </w:rPr>
        <w:t>relationships</w:t>
      </w:r>
      <w:r>
        <w:rPr>
          <w:spacing w:val="-3"/>
          <w:sz w:val="18"/>
        </w:rPr>
        <w:t xml:space="preserve"> </w:t>
      </w:r>
      <w:r>
        <w:rPr>
          <w:sz w:val="18"/>
        </w:rPr>
        <w:t>not</w:t>
      </w:r>
      <w:r>
        <w:rPr>
          <w:spacing w:val="-3"/>
          <w:sz w:val="18"/>
        </w:rPr>
        <w:t xml:space="preserve"> </w:t>
      </w:r>
      <w:r>
        <w:rPr>
          <w:sz w:val="18"/>
        </w:rPr>
        <w:t>specifically</w:t>
      </w:r>
      <w:r>
        <w:rPr>
          <w:spacing w:val="-2"/>
          <w:sz w:val="18"/>
        </w:rPr>
        <w:t xml:space="preserve"> </w:t>
      </w:r>
      <w:r>
        <w:rPr>
          <w:sz w:val="18"/>
        </w:rPr>
        <w:t>regulated</w:t>
      </w:r>
      <w:r>
        <w:rPr>
          <w:spacing w:val="-2"/>
          <w:sz w:val="18"/>
        </w:rPr>
        <w:t xml:space="preserve"> </w:t>
      </w:r>
      <w:r>
        <w:rPr>
          <w:sz w:val="18"/>
        </w:rPr>
        <w:t>by</w:t>
      </w:r>
      <w:r>
        <w:rPr>
          <w:spacing w:val="-2"/>
          <w:sz w:val="18"/>
        </w:rPr>
        <w:t xml:space="preserve"> </w:t>
      </w:r>
      <w:r>
        <w:rPr>
          <w:sz w:val="18"/>
        </w:rPr>
        <w:t>this</w:t>
      </w:r>
      <w:r>
        <w:rPr>
          <w:spacing w:val="-3"/>
          <w:sz w:val="18"/>
        </w:rPr>
        <w:t xml:space="preserve"> </w:t>
      </w:r>
      <w:r>
        <w:rPr>
          <w:sz w:val="18"/>
        </w:rPr>
        <w:t>Agreement</w:t>
      </w:r>
      <w:r>
        <w:rPr>
          <w:spacing w:val="-3"/>
          <w:sz w:val="18"/>
        </w:rPr>
        <w:t xml:space="preserve"> </w:t>
      </w:r>
      <w:r>
        <w:rPr>
          <w:sz w:val="18"/>
        </w:rPr>
        <w:t>are</w:t>
      </w:r>
      <w:r>
        <w:rPr>
          <w:spacing w:val="-3"/>
          <w:sz w:val="18"/>
        </w:rPr>
        <w:t xml:space="preserve"> </w:t>
      </w:r>
      <w:r>
        <w:rPr>
          <w:sz w:val="18"/>
        </w:rPr>
        <w:t>governed</w:t>
      </w:r>
      <w:r>
        <w:rPr>
          <w:spacing w:val="-2"/>
          <w:sz w:val="18"/>
        </w:rPr>
        <w:t xml:space="preserve"> </w:t>
      </w:r>
      <w:r>
        <w:rPr>
          <w:sz w:val="18"/>
        </w:rPr>
        <w:t>by</w:t>
      </w:r>
      <w:r>
        <w:rPr>
          <w:spacing w:val="-2"/>
          <w:sz w:val="18"/>
        </w:rPr>
        <w:t xml:space="preserve"> </w:t>
      </w:r>
      <w:r>
        <w:rPr>
          <w:sz w:val="18"/>
        </w:rPr>
        <w:t>applicable Czech</w:t>
      </w:r>
      <w:r>
        <w:rPr>
          <w:spacing w:val="-2"/>
          <w:sz w:val="18"/>
        </w:rPr>
        <w:t xml:space="preserve"> </w:t>
      </w:r>
      <w:r>
        <w:rPr>
          <w:sz w:val="18"/>
        </w:rPr>
        <w:t>and</w:t>
      </w:r>
      <w:r>
        <w:rPr>
          <w:spacing w:val="-2"/>
          <w:sz w:val="18"/>
        </w:rPr>
        <w:t xml:space="preserve"> </w:t>
      </w:r>
      <w:r>
        <w:rPr>
          <w:sz w:val="18"/>
        </w:rPr>
        <w:t>Dutch</w:t>
      </w:r>
      <w:r>
        <w:rPr>
          <w:spacing w:val="-2"/>
          <w:sz w:val="18"/>
        </w:rPr>
        <w:t xml:space="preserve"> </w:t>
      </w:r>
      <w:r>
        <w:rPr>
          <w:sz w:val="18"/>
        </w:rPr>
        <w:t>laws and regulations.</w:t>
      </w:r>
    </w:p>
    <w:p w14:paraId="038F3ED3" w14:textId="77777777" w:rsidR="00112DEF" w:rsidRDefault="00935D55">
      <w:pPr>
        <w:pStyle w:val="Odstavecseseznamem"/>
        <w:numPr>
          <w:ilvl w:val="0"/>
          <w:numId w:val="1"/>
        </w:numPr>
        <w:tabs>
          <w:tab w:val="left" w:pos="319"/>
        </w:tabs>
        <w:spacing w:before="5" w:line="237" w:lineRule="auto"/>
        <w:ind w:right="681" w:firstLine="0"/>
        <w:rPr>
          <w:sz w:val="18"/>
        </w:rPr>
      </w:pPr>
      <w:r>
        <w:rPr>
          <w:sz w:val="18"/>
        </w:rPr>
        <w:t>This</w:t>
      </w:r>
      <w:r>
        <w:rPr>
          <w:spacing w:val="-3"/>
          <w:sz w:val="18"/>
        </w:rPr>
        <w:t xml:space="preserve"> </w:t>
      </w:r>
      <w:r>
        <w:rPr>
          <w:sz w:val="18"/>
        </w:rPr>
        <w:t>Agreement</w:t>
      </w:r>
      <w:r>
        <w:rPr>
          <w:spacing w:val="-3"/>
          <w:sz w:val="18"/>
        </w:rPr>
        <w:t xml:space="preserve"> </w:t>
      </w:r>
      <w:r>
        <w:rPr>
          <w:sz w:val="18"/>
        </w:rPr>
        <w:t>is</w:t>
      </w:r>
      <w:r>
        <w:rPr>
          <w:spacing w:val="-3"/>
          <w:sz w:val="18"/>
        </w:rPr>
        <w:t xml:space="preserve"> </w:t>
      </w:r>
      <w:r>
        <w:rPr>
          <w:sz w:val="18"/>
        </w:rPr>
        <w:t>drawn</w:t>
      </w:r>
      <w:r>
        <w:rPr>
          <w:spacing w:val="-3"/>
          <w:sz w:val="18"/>
        </w:rPr>
        <w:t xml:space="preserve"> </w:t>
      </w:r>
      <w:r>
        <w:rPr>
          <w:sz w:val="18"/>
        </w:rPr>
        <w:t>up</w:t>
      </w:r>
      <w:r>
        <w:rPr>
          <w:spacing w:val="-3"/>
          <w:sz w:val="18"/>
        </w:rPr>
        <w:t xml:space="preserve"> </w:t>
      </w:r>
      <w:r>
        <w:rPr>
          <w:sz w:val="18"/>
        </w:rPr>
        <w:t>in two copies,</w:t>
      </w:r>
      <w:r>
        <w:rPr>
          <w:spacing w:val="-2"/>
          <w:sz w:val="18"/>
        </w:rPr>
        <w:t xml:space="preserve"> </w:t>
      </w:r>
      <w:r>
        <w:rPr>
          <w:sz w:val="18"/>
        </w:rPr>
        <w:t>of which</w:t>
      </w:r>
      <w:r>
        <w:rPr>
          <w:spacing w:val="-3"/>
          <w:sz w:val="18"/>
        </w:rPr>
        <w:t xml:space="preserve"> </w:t>
      </w:r>
      <w:r>
        <w:rPr>
          <w:sz w:val="18"/>
        </w:rPr>
        <w:t>one</w:t>
      </w:r>
      <w:r>
        <w:rPr>
          <w:spacing w:val="-3"/>
          <w:sz w:val="18"/>
        </w:rPr>
        <w:t xml:space="preserve"> </w:t>
      </w:r>
      <w:r>
        <w:rPr>
          <w:sz w:val="18"/>
        </w:rPr>
        <w:t>copy</w:t>
      </w:r>
      <w:r>
        <w:rPr>
          <w:spacing w:val="-7"/>
          <w:sz w:val="18"/>
        </w:rPr>
        <w:t xml:space="preserve"> </w:t>
      </w:r>
      <w:r>
        <w:rPr>
          <w:sz w:val="18"/>
        </w:rPr>
        <w:t>will</w:t>
      </w:r>
      <w:r>
        <w:rPr>
          <w:spacing w:val="-4"/>
          <w:sz w:val="18"/>
        </w:rPr>
        <w:t xml:space="preserve"> </w:t>
      </w:r>
      <w:r>
        <w:rPr>
          <w:sz w:val="18"/>
        </w:rPr>
        <w:t>be</w:t>
      </w:r>
      <w:r>
        <w:rPr>
          <w:spacing w:val="-2"/>
          <w:sz w:val="18"/>
        </w:rPr>
        <w:t xml:space="preserve"> </w:t>
      </w:r>
      <w:r>
        <w:rPr>
          <w:sz w:val="18"/>
        </w:rPr>
        <w:t>received</w:t>
      </w:r>
      <w:r>
        <w:rPr>
          <w:spacing w:val="-2"/>
          <w:sz w:val="18"/>
        </w:rPr>
        <w:t xml:space="preserve"> </w:t>
      </w:r>
      <w:r>
        <w:rPr>
          <w:sz w:val="18"/>
        </w:rPr>
        <w:t>by</w:t>
      </w:r>
      <w:r>
        <w:rPr>
          <w:spacing w:val="-2"/>
          <w:sz w:val="18"/>
        </w:rPr>
        <w:t xml:space="preserve"> </w:t>
      </w:r>
      <w:r>
        <w:rPr>
          <w:sz w:val="18"/>
        </w:rPr>
        <w:t>the Artist</w:t>
      </w:r>
      <w:r>
        <w:rPr>
          <w:spacing w:val="-3"/>
          <w:sz w:val="18"/>
        </w:rPr>
        <w:t xml:space="preserve"> </w:t>
      </w:r>
      <w:r>
        <w:rPr>
          <w:sz w:val="18"/>
        </w:rPr>
        <w:t>and</w:t>
      </w:r>
      <w:r>
        <w:rPr>
          <w:spacing w:val="-2"/>
          <w:sz w:val="18"/>
        </w:rPr>
        <w:t xml:space="preserve"> </w:t>
      </w:r>
      <w:r>
        <w:rPr>
          <w:sz w:val="18"/>
        </w:rPr>
        <w:t>one</w:t>
      </w:r>
      <w:r>
        <w:rPr>
          <w:spacing w:val="-3"/>
          <w:sz w:val="18"/>
        </w:rPr>
        <w:t xml:space="preserve"> </w:t>
      </w:r>
      <w:r>
        <w:rPr>
          <w:sz w:val="18"/>
        </w:rPr>
        <w:t>copy</w:t>
      </w:r>
      <w:r>
        <w:rPr>
          <w:spacing w:val="-2"/>
          <w:sz w:val="18"/>
        </w:rPr>
        <w:t xml:space="preserve"> </w:t>
      </w:r>
      <w:r>
        <w:rPr>
          <w:sz w:val="18"/>
        </w:rPr>
        <w:t>will</w:t>
      </w:r>
      <w:r>
        <w:rPr>
          <w:spacing w:val="-4"/>
          <w:sz w:val="18"/>
        </w:rPr>
        <w:t xml:space="preserve"> </w:t>
      </w:r>
      <w:r>
        <w:rPr>
          <w:sz w:val="18"/>
        </w:rPr>
        <w:t>be received by the Promoter. In this case, the deposit paid (payment 1) is non-refundable.</w:t>
      </w:r>
    </w:p>
    <w:p w14:paraId="2969C9EE" w14:textId="77777777" w:rsidR="00112DEF" w:rsidRDefault="00935D55">
      <w:pPr>
        <w:pStyle w:val="Odstavecseseznamem"/>
        <w:numPr>
          <w:ilvl w:val="0"/>
          <w:numId w:val="1"/>
        </w:numPr>
        <w:tabs>
          <w:tab w:val="left" w:pos="319"/>
        </w:tabs>
        <w:spacing w:before="5" w:line="237" w:lineRule="auto"/>
        <w:ind w:right="537" w:firstLine="0"/>
        <w:rPr>
          <w:sz w:val="18"/>
        </w:rPr>
      </w:pPr>
      <w:r>
        <w:rPr>
          <w:sz w:val="18"/>
        </w:rPr>
        <w:t>This</w:t>
      </w:r>
      <w:r>
        <w:rPr>
          <w:spacing w:val="-4"/>
          <w:sz w:val="18"/>
        </w:rPr>
        <w:t xml:space="preserve"> </w:t>
      </w:r>
      <w:r>
        <w:rPr>
          <w:sz w:val="18"/>
        </w:rPr>
        <w:t>Agreement</w:t>
      </w:r>
      <w:r>
        <w:rPr>
          <w:spacing w:val="-4"/>
          <w:sz w:val="18"/>
        </w:rPr>
        <w:t xml:space="preserve"> </w:t>
      </w:r>
      <w:r>
        <w:rPr>
          <w:sz w:val="18"/>
        </w:rPr>
        <w:t>becomes</w:t>
      </w:r>
      <w:r>
        <w:rPr>
          <w:spacing w:val="-4"/>
          <w:sz w:val="18"/>
        </w:rPr>
        <w:t xml:space="preserve"> </w:t>
      </w:r>
      <w:r>
        <w:rPr>
          <w:sz w:val="18"/>
        </w:rPr>
        <w:t>valid</w:t>
      </w:r>
      <w:r>
        <w:rPr>
          <w:spacing w:val="-3"/>
          <w:sz w:val="18"/>
        </w:rPr>
        <w:t xml:space="preserve"> </w:t>
      </w:r>
      <w:r>
        <w:rPr>
          <w:sz w:val="18"/>
        </w:rPr>
        <w:t>upon</w:t>
      </w:r>
      <w:r>
        <w:rPr>
          <w:spacing w:val="-1"/>
          <w:sz w:val="18"/>
        </w:rPr>
        <w:t xml:space="preserve"> </w:t>
      </w:r>
      <w:r>
        <w:rPr>
          <w:sz w:val="18"/>
        </w:rPr>
        <w:t>signature</w:t>
      </w:r>
      <w:r>
        <w:rPr>
          <w:spacing w:val="-3"/>
          <w:sz w:val="18"/>
        </w:rPr>
        <w:t xml:space="preserve"> </w:t>
      </w:r>
      <w:r>
        <w:rPr>
          <w:sz w:val="18"/>
        </w:rPr>
        <w:t>of</w:t>
      </w:r>
      <w:r>
        <w:rPr>
          <w:spacing w:val="-1"/>
          <w:sz w:val="18"/>
        </w:rPr>
        <w:t xml:space="preserve"> </w:t>
      </w:r>
      <w:r>
        <w:rPr>
          <w:sz w:val="18"/>
        </w:rPr>
        <w:t>both</w:t>
      </w:r>
      <w:r>
        <w:rPr>
          <w:spacing w:val="-4"/>
          <w:sz w:val="18"/>
        </w:rPr>
        <w:t xml:space="preserve"> </w:t>
      </w:r>
      <w:r>
        <w:rPr>
          <w:sz w:val="18"/>
        </w:rPr>
        <w:t>contracting</w:t>
      </w:r>
      <w:r>
        <w:rPr>
          <w:spacing w:val="-4"/>
          <w:sz w:val="18"/>
        </w:rPr>
        <w:t xml:space="preserve"> </w:t>
      </w:r>
      <w:r>
        <w:rPr>
          <w:sz w:val="18"/>
        </w:rPr>
        <w:t>parties,</w:t>
      </w:r>
      <w:r>
        <w:rPr>
          <w:spacing w:val="-3"/>
          <w:sz w:val="18"/>
        </w:rPr>
        <w:t xml:space="preserve"> </w:t>
      </w:r>
      <w:r>
        <w:rPr>
          <w:sz w:val="18"/>
        </w:rPr>
        <w:t>its</w:t>
      </w:r>
      <w:r>
        <w:rPr>
          <w:spacing w:val="-4"/>
          <w:sz w:val="18"/>
        </w:rPr>
        <w:t xml:space="preserve"> </w:t>
      </w:r>
      <w:r>
        <w:rPr>
          <w:sz w:val="18"/>
        </w:rPr>
        <w:t>amendments and</w:t>
      </w:r>
      <w:r>
        <w:rPr>
          <w:spacing w:val="-3"/>
          <w:sz w:val="18"/>
        </w:rPr>
        <w:t xml:space="preserve"> </w:t>
      </w:r>
      <w:r>
        <w:rPr>
          <w:sz w:val="18"/>
        </w:rPr>
        <w:t>additions</w:t>
      </w:r>
      <w:r>
        <w:rPr>
          <w:spacing w:val="-4"/>
          <w:sz w:val="18"/>
        </w:rPr>
        <w:t xml:space="preserve"> </w:t>
      </w:r>
      <w:r>
        <w:rPr>
          <w:sz w:val="18"/>
        </w:rPr>
        <w:t>must</w:t>
      </w:r>
      <w:r>
        <w:rPr>
          <w:spacing w:val="-4"/>
          <w:sz w:val="18"/>
        </w:rPr>
        <w:t xml:space="preserve"> </w:t>
      </w:r>
      <w:r>
        <w:rPr>
          <w:sz w:val="18"/>
        </w:rPr>
        <w:t>be signed in writing by both contracting parties.</w:t>
      </w:r>
    </w:p>
    <w:p w14:paraId="5A74842B" w14:textId="77777777" w:rsidR="00112DEF" w:rsidRDefault="00112DEF">
      <w:pPr>
        <w:pStyle w:val="Zkladntext"/>
        <w:ind w:left="0"/>
      </w:pPr>
    </w:p>
    <w:p w14:paraId="42FF3981" w14:textId="77777777" w:rsidR="00112DEF" w:rsidRDefault="00935D55">
      <w:pPr>
        <w:pStyle w:val="Zkladntext"/>
      </w:pPr>
      <w:r>
        <w:t>in</w:t>
      </w:r>
      <w:r>
        <w:rPr>
          <w:spacing w:val="-4"/>
        </w:rPr>
        <w:t xml:space="preserve"> </w:t>
      </w:r>
      <w:r>
        <w:t>Frýdek-Místek</w:t>
      </w:r>
      <w:r>
        <w:rPr>
          <w:spacing w:val="-2"/>
        </w:rPr>
        <w:t xml:space="preserve"> </w:t>
      </w:r>
      <w:r>
        <w:rPr>
          <w:spacing w:val="-5"/>
        </w:rPr>
        <w:t>on</w:t>
      </w:r>
    </w:p>
    <w:p w14:paraId="544DDDC8" w14:textId="77777777" w:rsidR="00112DEF" w:rsidRDefault="00112DEF">
      <w:pPr>
        <w:pStyle w:val="Zkladntext"/>
        <w:ind w:left="0"/>
      </w:pPr>
    </w:p>
    <w:p w14:paraId="4A422C47" w14:textId="77777777" w:rsidR="00112DEF" w:rsidRDefault="00112DEF">
      <w:pPr>
        <w:pStyle w:val="Zkladntext"/>
        <w:ind w:left="0"/>
      </w:pPr>
    </w:p>
    <w:p w14:paraId="67A98BD6" w14:textId="77777777" w:rsidR="00112DEF" w:rsidRDefault="00112DEF">
      <w:pPr>
        <w:pStyle w:val="Zkladntext"/>
        <w:ind w:left="0"/>
      </w:pPr>
    </w:p>
    <w:p w14:paraId="6E668E18" w14:textId="77777777" w:rsidR="00112DEF" w:rsidRDefault="00112DEF">
      <w:pPr>
        <w:pStyle w:val="Zkladntext"/>
        <w:ind w:left="0"/>
      </w:pPr>
    </w:p>
    <w:p w14:paraId="6F662A7F" w14:textId="77777777" w:rsidR="00112DEF" w:rsidRDefault="00112DEF">
      <w:pPr>
        <w:pStyle w:val="Zkladntext"/>
        <w:spacing w:before="115"/>
        <w:ind w:left="0"/>
      </w:pPr>
    </w:p>
    <w:p w14:paraId="3D794D09" w14:textId="104846DB" w:rsidR="00112DEF" w:rsidRDefault="00935D55">
      <w:pPr>
        <w:tabs>
          <w:tab w:val="left" w:pos="5557"/>
          <w:tab w:val="left" w:pos="6237"/>
        </w:tabs>
        <w:spacing w:before="1"/>
        <w:ind w:left="110"/>
        <w:rPr>
          <w:rFonts w:ascii="Arial"/>
          <w:spacing w:val="-5"/>
          <w:sz w:val="20"/>
        </w:rPr>
      </w:pPr>
      <w:r>
        <w:rPr>
          <w:spacing w:val="-2"/>
          <w:position w:val="-8"/>
          <w:sz w:val="18"/>
        </w:rPr>
        <w:t>Promoter</w:t>
      </w:r>
      <w:r>
        <w:rPr>
          <w:position w:val="-8"/>
          <w:sz w:val="18"/>
        </w:rPr>
        <w:tab/>
      </w:r>
      <w:r>
        <w:rPr>
          <w:spacing w:val="-2"/>
          <w:position w:val="-8"/>
          <w:sz w:val="18"/>
        </w:rPr>
        <w:t>Artist</w:t>
      </w:r>
      <w:r>
        <w:rPr>
          <w:position w:val="-8"/>
          <w:sz w:val="18"/>
        </w:rPr>
        <w:tab/>
      </w:r>
      <w:r>
        <w:rPr>
          <w:rFonts w:ascii="Arial"/>
          <w:sz w:val="20"/>
        </w:rPr>
        <w:t>Represented</w:t>
      </w:r>
      <w:r>
        <w:rPr>
          <w:rFonts w:ascii="Arial"/>
          <w:spacing w:val="-3"/>
          <w:sz w:val="20"/>
        </w:rPr>
        <w:t xml:space="preserve"> </w:t>
      </w:r>
      <w:r>
        <w:rPr>
          <w:rFonts w:ascii="Arial"/>
          <w:sz w:val="20"/>
        </w:rPr>
        <w:t>by</w:t>
      </w:r>
      <w:r>
        <w:rPr>
          <w:rFonts w:ascii="Arial"/>
          <w:spacing w:val="-2"/>
          <w:sz w:val="20"/>
        </w:rPr>
        <w:t xml:space="preserve"> </w:t>
      </w:r>
      <w:proofErr w:type="spellStart"/>
      <w:r>
        <w:rPr>
          <w:rFonts w:ascii="Arial"/>
          <w:sz w:val="20"/>
        </w:rPr>
        <w:t>Doomstar</w:t>
      </w:r>
      <w:proofErr w:type="spellEnd"/>
      <w:r>
        <w:rPr>
          <w:rFonts w:ascii="Arial"/>
          <w:spacing w:val="-3"/>
          <w:sz w:val="20"/>
        </w:rPr>
        <w:t xml:space="preserve"> </w:t>
      </w:r>
      <w:r>
        <w:rPr>
          <w:rFonts w:ascii="Arial"/>
          <w:sz w:val="20"/>
        </w:rPr>
        <w:t>Bookings</w:t>
      </w:r>
      <w:r>
        <w:rPr>
          <w:rFonts w:ascii="Arial"/>
          <w:spacing w:val="-2"/>
          <w:sz w:val="20"/>
        </w:rPr>
        <w:t xml:space="preserve"> </w:t>
      </w:r>
      <w:r>
        <w:rPr>
          <w:rFonts w:ascii="Arial"/>
          <w:spacing w:val="-5"/>
          <w:sz w:val="20"/>
        </w:rPr>
        <w:t>BV</w:t>
      </w:r>
    </w:p>
    <w:p w14:paraId="3FD3077D" w14:textId="1DD32EA3" w:rsidR="00935D55" w:rsidRDefault="00935D55">
      <w:pPr>
        <w:tabs>
          <w:tab w:val="left" w:pos="5557"/>
          <w:tab w:val="left" w:pos="6237"/>
        </w:tabs>
        <w:spacing w:before="1"/>
        <w:ind w:left="110"/>
        <w:rPr>
          <w:rFonts w:ascii="Arial"/>
          <w:sz w:val="20"/>
        </w:rPr>
      </w:pPr>
    </w:p>
    <w:p w14:paraId="49B0F017" w14:textId="23F78A22" w:rsidR="00935D55" w:rsidRDefault="00935D55">
      <w:pPr>
        <w:tabs>
          <w:tab w:val="left" w:pos="5557"/>
          <w:tab w:val="left" w:pos="6237"/>
        </w:tabs>
        <w:spacing w:before="1"/>
        <w:ind w:left="110"/>
        <w:rPr>
          <w:rFonts w:ascii="Arial"/>
          <w:sz w:val="20"/>
        </w:rPr>
      </w:pPr>
    </w:p>
    <w:p w14:paraId="6A7B03C7" w14:textId="0C4CE9CC" w:rsidR="00935D55" w:rsidRDefault="00935D55">
      <w:pPr>
        <w:tabs>
          <w:tab w:val="left" w:pos="5557"/>
          <w:tab w:val="left" w:pos="6237"/>
        </w:tabs>
        <w:spacing w:before="1"/>
        <w:ind w:left="110"/>
        <w:rPr>
          <w:rFonts w:ascii="Arial"/>
          <w:sz w:val="20"/>
        </w:rPr>
      </w:pPr>
    </w:p>
    <w:p w14:paraId="7DB1FE4A" w14:textId="30754C27" w:rsidR="00935D55" w:rsidRDefault="00935D55">
      <w:pPr>
        <w:tabs>
          <w:tab w:val="left" w:pos="5557"/>
          <w:tab w:val="left" w:pos="6237"/>
        </w:tabs>
        <w:spacing w:before="1"/>
        <w:ind w:left="110"/>
        <w:rPr>
          <w:rFonts w:ascii="Arial"/>
          <w:sz w:val="20"/>
        </w:rPr>
      </w:pPr>
    </w:p>
    <w:p w14:paraId="1EF743F8" w14:textId="0EF745BB" w:rsidR="00935D55" w:rsidRDefault="00935D55">
      <w:pPr>
        <w:tabs>
          <w:tab w:val="left" w:pos="5557"/>
          <w:tab w:val="left" w:pos="6237"/>
        </w:tabs>
        <w:spacing w:before="1"/>
        <w:ind w:left="110"/>
        <w:rPr>
          <w:rFonts w:ascii="Arial"/>
          <w:sz w:val="20"/>
        </w:rPr>
      </w:pPr>
    </w:p>
    <w:p w14:paraId="3F3AD918" w14:textId="4FA75678" w:rsidR="00935D55" w:rsidRDefault="00935D55">
      <w:pPr>
        <w:tabs>
          <w:tab w:val="left" w:pos="5557"/>
          <w:tab w:val="left" w:pos="6237"/>
        </w:tabs>
        <w:spacing w:before="1"/>
        <w:ind w:left="110"/>
        <w:rPr>
          <w:rFonts w:ascii="Arial"/>
          <w:sz w:val="20"/>
        </w:rPr>
      </w:pPr>
    </w:p>
    <w:p w14:paraId="61AD10E2" w14:textId="476D9F65" w:rsidR="00935D55" w:rsidRDefault="00935D55">
      <w:pPr>
        <w:tabs>
          <w:tab w:val="left" w:pos="5557"/>
          <w:tab w:val="left" w:pos="6237"/>
        </w:tabs>
        <w:spacing w:before="1"/>
        <w:ind w:left="110"/>
        <w:rPr>
          <w:rFonts w:ascii="Arial"/>
          <w:sz w:val="20"/>
        </w:rPr>
      </w:pPr>
    </w:p>
    <w:p w14:paraId="5388B1BE" w14:textId="3E17ADE0" w:rsidR="00935D55" w:rsidRDefault="00935D55">
      <w:pPr>
        <w:tabs>
          <w:tab w:val="left" w:pos="5557"/>
          <w:tab w:val="left" w:pos="6237"/>
        </w:tabs>
        <w:spacing w:before="1"/>
        <w:ind w:left="110"/>
        <w:rPr>
          <w:rFonts w:ascii="Arial"/>
          <w:sz w:val="20"/>
        </w:rPr>
      </w:pPr>
    </w:p>
    <w:p w14:paraId="2D763AC6" w14:textId="2BB993F3" w:rsidR="00935D55" w:rsidRDefault="00935D55">
      <w:pPr>
        <w:tabs>
          <w:tab w:val="left" w:pos="5557"/>
          <w:tab w:val="left" w:pos="6237"/>
        </w:tabs>
        <w:spacing w:before="1"/>
        <w:ind w:left="110"/>
        <w:rPr>
          <w:rFonts w:ascii="Arial"/>
          <w:sz w:val="20"/>
        </w:rPr>
      </w:pPr>
    </w:p>
    <w:p w14:paraId="4C8D0F20" w14:textId="642B5848" w:rsidR="00935D55" w:rsidRDefault="00935D55" w:rsidP="00935D55">
      <w:pPr>
        <w:pStyle w:val="Bezmezer"/>
        <w:spacing w:line="276" w:lineRule="auto"/>
        <w:rPr>
          <w:rFonts w:ascii="Tahoma" w:hAnsi="Tahoma" w:cs="Tahoma"/>
          <w:b/>
          <w:bCs/>
          <w:color w:val="000000"/>
          <w:sz w:val="18"/>
          <w:szCs w:val="18"/>
        </w:rPr>
      </w:pPr>
      <w:r w:rsidRPr="00BA196B">
        <w:rPr>
          <w:rFonts w:ascii="Tahoma" w:hAnsi="Tahoma" w:cs="Tahoma"/>
          <w:b/>
          <w:bCs/>
          <w:color w:val="000000"/>
          <w:sz w:val="18"/>
          <w:szCs w:val="18"/>
        </w:rPr>
        <w:lastRenderedPageBreak/>
        <w:t>Překlad smlouvy ze dne</w:t>
      </w:r>
      <w:r>
        <w:rPr>
          <w:rFonts w:ascii="Tahoma" w:hAnsi="Tahoma" w:cs="Tahoma"/>
          <w:b/>
          <w:bCs/>
          <w:color w:val="000000"/>
          <w:sz w:val="18"/>
          <w:szCs w:val="18"/>
        </w:rPr>
        <w:tab/>
        <w:t xml:space="preserve"> 8. 3. 2024</w:t>
      </w:r>
      <w:r w:rsidRPr="004E0ED1">
        <w:rPr>
          <w:rFonts w:ascii="Tahoma" w:hAnsi="Tahoma" w:cs="Tahoma"/>
          <w:b/>
          <w:bCs/>
          <w:color w:val="000000"/>
          <w:sz w:val="18"/>
          <w:szCs w:val="18"/>
        </w:rPr>
        <w:tab/>
      </w:r>
      <w:r w:rsidRPr="004E0ED1">
        <w:rPr>
          <w:rFonts w:ascii="Tahoma" w:hAnsi="Tahoma" w:cs="Tahoma"/>
          <w:b/>
          <w:bCs/>
          <w:color w:val="000000"/>
          <w:sz w:val="18"/>
          <w:szCs w:val="18"/>
        </w:rPr>
        <w:tab/>
      </w:r>
      <w:r w:rsidRPr="004E0ED1">
        <w:rPr>
          <w:rFonts w:ascii="Tahoma" w:hAnsi="Tahoma" w:cs="Tahoma"/>
          <w:b/>
          <w:bCs/>
          <w:color w:val="000000"/>
          <w:sz w:val="18"/>
          <w:szCs w:val="18"/>
        </w:rPr>
        <w:tab/>
      </w:r>
      <w:r w:rsidRPr="004E0ED1">
        <w:rPr>
          <w:rFonts w:ascii="Tahoma" w:hAnsi="Tahoma" w:cs="Tahoma"/>
          <w:b/>
          <w:bCs/>
          <w:color w:val="000000"/>
          <w:sz w:val="18"/>
          <w:szCs w:val="18"/>
        </w:rPr>
        <w:tab/>
      </w:r>
    </w:p>
    <w:p w14:paraId="5A8A201B" w14:textId="77777777" w:rsidR="00935D55" w:rsidRPr="004E0ED1" w:rsidRDefault="00935D55" w:rsidP="00935D55">
      <w:pPr>
        <w:pStyle w:val="Bezmezer"/>
        <w:spacing w:line="276" w:lineRule="auto"/>
        <w:rPr>
          <w:rFonts w:ascii="Tahoma" w:hAnsi="Tahoma" w:cs="Tahoma"/>
          <w:b/>
          <w:bCs/>
          <w:color w:val="000000"/>
          <w:sz w:val="18"/>
          <w:szCs w:val="18"/>
        </w:rPr>
      </w:pPr>
    </w:p>
    <w:p w14:paraId="7FFE91B5" w14:textId="77777777" w:rsidR="00935D55" w:rsidRPr="00BA196B" w:rsidRDefault="00935D55" w:rsidP="00935D55">
      <w:pPr>
        <w:pStyle w:val="Bezmezer"/>
        <w:spacing w:line="276" w:lineRule="auto"/>
        <w:jc w:val="center"/>
        <w:rPr>
          <w:rFonts w:ascii="Tahoma" w:hAnsi="Tahoma" w:cs="Tahoma"/>
          <w:b/>
          <w:bCs/>
          <w:color w:val="000000"/>
          <w:sz w:val="24"/>
          <w:szCs w:val="24"/>
        </w:rPr>
      </w:pPr>
      <w:r w:rsidRPr="00BA196B">
        <w:rPr>
          <w:rFonts w:ascii="Tahoma" w:hAnsi="Tahoma" w:cs="Tahoma"/>
          <w:b/>
          <w:bCs/>
          <w:color w:val="000000"/>
          <w:sz w:val="24"/>
          <w:szCs w:val="24"/>
        </w:rPr>
        <w:t>SMLOUVA O HUDEBNÍM VYSTOUPENÍ</w:t>
      </w:r>
    </w:p>
    <w:p w14:paraId="6428CE27" w14:textId="77777777" w:rsidR="00935D55" w:rsidRPr="004E0ED1" w:rsidRDefault="00935D55" w:rsidP="00935D55">
      <w:pPr>
        <w:spacing w:line="276" w:lineRule="auto"/>
        <w:jc w:val="both"/>
        <w:rPr>
          <w:bCs/>
          <w:color w:val="000000"/>
          <w:sz w:val="18"/>
          <w:szCs w:val="18"/>
        </w:rPr>
      </w:pPr>
    </w:p>
    <w:p w14:paraId="0C79A2AF" w14:textId="77777777" w:rsidR="00935D55" w:rsidRPr="004E0ED1" w:rsidRDefault="00935D55" w:rsidP="00935D55">
      <w:pPr>
        <w:spacing w:line="276" w:lineRule="auto"/>
        <w:jc w:val="both"/>
        <w:rPr>
          <w:bCs/>
          <w:color w:val="000000"/>
          <w:sz w:val="18"/>
          <w:szCs w:val="18"/>
        </w:rPr>
      </w:pPr>
      <w:proofErr w:type="spellStart"/>
      <w:r w:rsidRPr="004E0ED1">
        <w:rPr>
          <w:rFonts w:eastAsia="Arial"/>
          <w:bCs/>
          <w:color w:val="000000"/>
          <w:sz w:val="18"/>
          <w:szCs w:val="18"/>
        </w:rPr>
        <w:t>níže</w:t>
      </w:r>
      <w:proofErr w:type="spellEnd"/>
      <w:r w:rsidRPr="004E0ED1">
        <w:rPr>
          <w:rFonts w:eastAsia="Arial"/>
          <w:bCs/>
          <w:color w:val="000000"/>
          <w:sz w:val="18"/>
          <w:szCs w:val="18"/>
        </w:rPr>
        <w:t xml:space="preserve"> </w:t>
      </w:r>
      <w:proofErr w:type="spellStart"/>
      <w:r w:rsidRPr="004E0ED1">
        <w:rPr>
          <w:bCs/>
          <w:color w:val="000000"/>
          <w:sz w:val="18"/>
          <w:szCs w:val="18"/>
        </w:rPr>
        <w:t>uvedeného</w:t>
      </w:r>
      <w:proofErr w:type="spellEnd"/>
      <w:r w:rsidRPr="004E0ED1">
        <w:rPr>
          <w:bCs/>
          <w:color w:val="000000"/>
          <w:sz w:val="18"/>
          <w:szCs w:val="18"/>
        </w:rPr>
        <w:t xml:space="preserve"> </w:t>
      </w:r>
      <w:proofErr w:type="spellStart"/>
      <w:r w:rsidRPr="004E0ED1">
        <w:rPr>
          <w:bCs/>
          <w:color w:val="000000"/>
          <w:sz w:val="18"/>
          <w:szCs w:val="18"/>
        </w:rPr>
        <w:t>dne</w:t>
      </w:r>
      <w:proofErr w:type="spellEnd"/>
      <w:r w:rsidRPr="004E0ED1">
        <w:rPr>
          <w:bCs/>
          <w:color w:val="000000"/>
          <w:sz w:val="18"/>
          <w:szCs w:val="18"/>
        </w:rPr>
        <w:t xml:space="preserve">, </w:t>
      </w:r>
      <w:proofErr w:type="spellStart"/>
      <w:r w:rsidRPr="004E0ED1">
        <w:rPr>
          <w:bCs/>
          <w:color w:val="000000"/>
          <w:sz w:val="18"/>
          <w:szCs w:val="18"/>
        </w:rPr>
        <w:t>měsíce</w:t>
      </w:r>
      <w:proofErr w:type="spellEnd"/>
      <w:r w:rsidRPr="004E0ED1">
        <w:rPr>
          <w:bCs/>
          <w:color w:val="000000"/>
          <w:sz w:val="18"/>
          <w:szCs w:val="18"/>
        </w:rPr>
        <w:t xml:space="preserve"> a </w:t>
      </w:r>
      <w:proofErr w:type="spellStart"/>
      <w:r w:rsidRPr="004E0ED1">
        <w:rPr>
          <w:bCs/>
          <w:color w:val="000000"/>
          <w:sz w:val="18"/>
          <w:szCs w:val="18"/>
        </w:rPr>
        <w:t>roku</w:t>
      </w:r>
      <w:proofErr w:type="spellEnd"/>
      <w:r w:rsidRPr="004E0ED1">
        <w:rPr>
          <w:bCs/>
          <w:color w:val="000000"/>
          <w:sz w:val="18"/>
          <w:szCs w:val="18"/>
        </w:rPr>
        <w:t xml:space="preserve"> </w:t>
      </w:r>
      <w:proofErr w:type="spellStart"/>
      <w:r w:rsidRPr="004E0ED1">
        <w:rPr>
          <w:bCs/>
          <w:color w:val="000000"/>
          <w:sz w:val="18"/>
          <w:szCs w:val="18"/>
        </w:rPr>
        <w:t>spolu</w:t>
      </w:r>
      <w:proofErr w:type="spellEnd"/>
      <w:r w:rsidRPr="004E0ED1">
        <w:rPr>
          <w:bCs/>
          <w:color w:val="000000"/>
          <w:sz w:val="18"/>
          <w:szCs w:val="18"/>
        </w:rPr>
        <w:t xml:space="preserve"> </w:t>
      </w:r>
      <w:proofErr w:type="spellStart"/>
      <w:r w:rsidRPr="004E0ED1">
        <w:rPr>
          <w:bCs/>
          <w:color w:val="000000"/>
          <w:sz w:val="18"/>
          <w:szCs w:val="18"/>
        </w:rPr>
        <w:t>dále</w:t>
      </w:r>
      <w:proofErr w:type="spellEnd"/>
      <w:r w:rsidRPr="004E0ED1">
        <w:rPr>
          <w:bCs/>
          <w:color w:val="000000"/>
          <w:sz w:val="18"/>
          <w:szCs w:val="18"/>
        </w:rPr>
        <w:t xml:space="preserve"> </w:t>
      </w:r>
      <w:proofErr w:type="spellStart"/>
      <w:r w:rsidRPr="004E0ED1">
        <w:rPr>
          <w:bCs/>
          <w:color w:val="000000"/>
          <w:sz w:val="18"/>
          <w:szCs w:val="18"/>
        </w:rPr>
        <w:t>uvedené</w:t>
      </w:r>
      <w:proofErr w:type="spellEnd"/>
      <w:r w:rsidRPr="004E0ED1">
        <w:rPr>
          <w:bCs/>
          <w:color w:val="000000"/>
          <w:sz w:val="18"/>
          <w:szCs w:val="18"/>
        </w:rPr>
        <w:t xml:space="preserve"> </w:t>
      </w:r>
      <w:proofErr w:type="spellStart"/>
      <w:r w:rsidRPr="004E0ED1">
        <w:rPr>
          <w:bCs/>
          <w:color w:val="000000"/>
          <w:sz w:val="18"/>
          <w:szCs w:val="18"/>
        </w:rPr>
        <w:t>smluvní</w:t>
      </w:r>
      <w:proofErr w:type="spellEnd"/>
      <w:r w:rsidRPr="004E0ED1">
        <w:rPr>
          <w:bCs/>
          <w:color w:val="000000"/>
          <w:sz w:val="18"/>
          <w:szCs w:val="18"/>
        </w:rPr>
        <w:t xml:space="preserve"> </w:t>
      </w:r>
      <w:proofErr w:type="spellStart"/>
      <w:r w:rsidRPr="004E0ED1">
        <w:rPr>
          <w:bCs/>
          <w:color w:val="000000"/>
          <w:sz w:val="18"/>
          <w:szCs w:val="18"/>
        </w:rPr>
        <w:t>strany</w:t>
      </w:r>
      <w:proofErr w:type="spellEnd"/>
      <w:r w:rsidRPr="004E0ED1">
        <w:rPr>
          <w:bCs/>
          <w:color w:val="000000"/>
          <w:sz w:val="18"/>
          <w:szCs w:val="18"/>
        </w:rPr>
        <w:t>:</w:t>
      </w:r>
    </w:p>
    <w:p w14:paraId="3162D85C" w14:textId="77777777" w:rsidR="00935D55" w:rsidRPr="004E0ED1" w:rsidRDefault="00935D55" w:rsidP="00935D55">
      <w:pPr>
        <w:spacing w:line="276" w:lineRule="auto"/>
        <w:jc w:val="both"/>
        <w:rPr>
          <w:bCs/>
          <w:color w:val="000000"/>
          <w:sz w:val="18"/>
          <w:szCs w:val="18"/>
        </w:rPr>
      </w:pPr>
    </w:p>
    <w:p w14:paraId="38131185" w14:textId="77777777" w:rsidR="00935D55" w:rsidRPr="004E0ED1" w:rsidRDefault="00935D55" w:rsidP="00935D55">
      <w:pPr>
        <w:rPr>
          <w:sz w:val="18"/>
          <w:szCs w:val="18"/>
        </w:rPr>
      </w:pPr>
      <w:r w:rsidRPr="004E0ED1">
        <w:rPr>
          <w:bCs/>
          <w:color w:val="000000"/>
          <w:sz w:val="18"/>
          <w:szCs w:val="18"/>
        </w:rPr>
        <w:t xml:space="preserve">1) </w:t>
      </w:r>
      <w:proofErr w:type="spellStart"/>
      <w:r w:rsidRPr="004E0ED1">
        <w:rPr>
          <w:b/>
          <w:bCs/>
          <w:color w:val="000000"/>
          <w:sz w:val="18"/>
          <w:szCs w:val="18"/>
        </w:rPr>
        <w:t>Národní</w:t>
      </w:r>
      <w:proofErr w:type="spellEnd"/>
      <w:r w:rsidRPr="004E0ED1">
        <w:rPr>
          <w:b/>
          <w:bCs/>
          <w:color w:val="000000"/>
          <w:sz w:val="18"/>
          <w:szCs w:val="18"/>
        </w:rPr>
        <w:t xml:space="preserve"> dům Frýdek-Místek, </w:t>
      </w:r>
      <w:proofErr w:type="spellStart"/>
      <w:r w:rsidRPr="004E0ED1">
        <w:rPr>
          <w:b/>
          <w:bCs/>
          <w:color w:val="000000"/>
          <w:sz w:val="18"/>
          <w:szCs w:val="18"/>
        </w:rPr>
        <w:t>příspěvková</w:t>
      </w:r>
      <w:proofErr w:type="spellEnd"/>
      <w:r w:rsidRPr="004E0ED1">
        <w:rPr>
          <w:b/>
          <w:bCs/>
          <w:color w:val="000000"/>
          <w:sz w:val="18"/>
          <w:szCs w:val="18"/>
        </w:rPr>
        <w:t xml:space="preserve"> </w:t>
      </w:r>
      <w:proofErr w:type="spellStart"/>
      <w:r w:rsidRPr="004E0ED1">
        <w:rPr>
          <w:b/>
          <w:bCs/>
          <w:color w:val="000000"/>
          <w:sz w:val="18"/>
          <w:szCs w:val="18"/>
        </w:rPr>
        <w:t>organizace</w:t>
      </w:r>
      <w:proofErr w:type="spellEnd"/>
    </w:p>
    <w:p w14:paraId="4E93FBD3" w14:textId="77777777" w:rsidR="00935D55" w:rsidRPr="004E0ED1" w:rsidRDefault="00935D55" w:rsidP="00935D55">
      <w:pPr>
        <w:rPr>
          <w:sz w:val="18"/>
          <w:szCs w:val="18"/>
        </w:rPr>
      </w:pPr>
      <w:proofErr w:type="spellStart"/>
      <w:r w:rsidRPr="004E0ED1">
        <w:rPr>
          <w:sz w:val="18"/>
          <w:szCs w:val="18"/>
        </w:rPr>
        <w:t>Palackého</w:t>
      </w:r>
      <w:proofErr w:type="spellEnd"/>
      <w:r w:rsidRPr="004E0ED1">
        <w:rPr>
          <w:sz w:val="18"/>
          <w:szCs w:val="18"/>
        </w:rPr>
        <w:t xml:space="preserve"> 134, 738 01 Frýdek-Místek</w:t>
      </w:r>
    </w:p>
    <w:p w14:paraId="1E30A5B2" w14:textId="77777777" w:rsidR="00935D55" w:rsidRPr="004E0ED1" w:rsidRDefault="00935D55" w:rsidP="00935D55">
      <w:pPr>
        <w:rPr>
          <w:sz w:val="18"/>
          <w:szCs w:val="18"/>
        </w:rPr>
      </w:pPr>
      <w:r w:rsidRPr="004E0ED1">
        <w:rPr>
          <w:sz w:val="18"/>
          <w:szCs w:val="18"/>
        </w:rPr>
        <w:t>IČ: 70632405</w:t>
      </w:r>
      <w:r w:rsidRPr="004E0ED1">
        <w:rPr>
          <w:sz w:val="18"/>
          <w:szCs w:val="18"/>
        </w:rPr>
        <w:tab/>
        <w:t>DIČ: CZ70632405</w:t>
      </w:r>
    </w:p>
    <w:p w14:paraId="4B51618C" w14:textId="77777777" w:rsidR="00935D55" w:rsidRPr="004E0ED1" w:rsidRDefault="00935D55" w:rsidP="00935D55">
      <w:pPr>
        <w:rPr>
          <w:sz w:val="18"/>
          <w:szCs w:val="18"/>
        </w:rPr>
      </w:pPr>
      <w:proofErr w:type="spellStart"/>
      <w:r w:rsidRPr="004E0ED1">
        <w:rPr>
          <w:sz w:val="18"/>
          <w:szCs w:val="18"/>
        </w:rPr>
        <w:t>organizace</w:t>
      </w:r>
      <w:proofErr w:type="spellEnd"/>
      <w:r w:rsidRPr="004E0ED1">
        <w:rPr>
          <w:sz w:val="18"/>
          <w:szCs w:val="18"/>
        </w:rPr>
        <w:t xml:space="preserve"> </w:t>
      </w:r>
      <w:proofErr w:type="spellStart"/>
      <w:r w:rsidRPr="004E0ED1">
        <w:rPr>
          <w:sz w:val="18"/>
          <w:szCs w:val="18"/>
        </w:rPr>
        <w:t>zapsaná</w:t>
      </w:r>
      <w:proofErr w:type="spellEnd"/>
      <w:r w:rsidRPr="004E0ED1">
        <w:rPr>
          <w:sz w:val="18"/>
          <w:szCs w:val="18"/>
        </w:rPr>
        <w:t xml:space="preserve"> </w:t>
      </w:r>
      <w:proofErr w:type="spellStart"/>
      <w:r w:rsidRPr="004E0ED1">
        <w:rPr>
          <w:sz w:val="18"/>
          <w:szCs w:val="18"/>
        </w:rPr>
        <w:t>ve</w:t>
      </w:r>
      <w:proofErr w:type="spellEnd"/>
      <w:r w:rsidRPr="004E0ED1">
        <w:rPr>
          <w:sz w:val="18"/>
          <w:szCs w:val="18"/>
        </w:rPr>
        <w:t xml:space="preserve"> </w:t>
      </w:r>
      <w:proofErr w:type="spellStart"/>
      <w:r w:rsidRPr="004E0ED1">
        <w:rPr>
          <w:sz w:val="18"/>
          <w:szCs w:val="18"/>
        </w:rPr>
        <w:t>veřejném</w:t>
      </w:r>
      <w:proofErr w:type="spellEnd"/>
      <w:r w:rsidRPr="004E0ED1">
        <w:rPr>
          <w:sz w:val="18"/>
          <w:szCs w:val="18"/>
        </w:rPr>
        <w:t> </w:t>
      </w:r>
      <w:proofErr w:type="spellStart"/>
      <w:r w:rsidRPr="004E0ED1">
        <w:rPr>
          <w:sz w:val="18"/>
          <w:szCs w:val="18"/>
        </w:rPr>
        <w:t>rejstříku</w:t>
      </w:r>
      <w:proofErr w:type="spellEnd"/>
      <w:r w:rsidRPr="004E0ED1">
        <w:rPr>
          <w:sz w:val="18"/>
          <w:szCs w:val="18"/>
        </w:rPr>
        <w:t xml:space="preserve"> </w:t>
      </w:r>
      <w:proofErr w:type="spellStart"/>
      <w:r w:rsidRPr="004E0ED1">
        <w:rPr>
          <w:sz w:val="18"/>
          <w:szCs w:val="18"/>
        </w:rPr>
        <w:t>vedeném</w:t>
      </w:r>
      <w:proofErr w:type="spellEnd"/>
      <w:r w:rsidRPr="004E0ED1">
        <w:rPr>
          <w:sz w:val="18"/>
          <w:szCs w:val="18"/>
        </w:rPr>
        <w:t xml:space="preserve"> u KS v </w:t>
      </w:r>
      <w:proofErr w:type="spellStart"/>
      <w:r w:rsidRPr="004E0ED1">
        <w:rPr>
          <w:sz w:val="18"/>
          <w:szCs w:val="18"/>
        </w:rPr>
        <w:t>Ostravě</w:t>
      </w:r>
      <w:proofErr w:type="spellEnd"/>
      <w:r w:rsidRPr="004E0ED1">
        <w:rPr>
          <w:sz w:val="18"/>
          <w:szCs w:val="18"/>
        </w:rPr>
        <w:t xml:space="preserve">, </w:t>
      </w:r>
      <w:proofErr w:type="spellStart"/>
      <w:r w:rsidRPr="004E0ED1">
        <w:rPr>
          <w:sz w:val="18"/>
          <w:szCs w:val="18"/>
        </w:rPr>
        <w:t>oddíl</w:t>
      </w:r>
      <w:proofErr w:type="spellEnd"/>
      <w:r w:rsidRPr="004E0ED1">
        <w:rPr>
          <w:sz w:val="18"/>
          <w:szCs w:val="18"/>
        </w:rPr>
        <w:t xml:space="preserve"> Pr., </w:t>
      </w:r>
      <w:proofErr w:type="spellStart"/>
      <w:r w:rsidRPr="004E0ED1">
        <w:rPr>
          <w:sz w:val="18"/>
          <w:szCs w:val="18"/>
        </w:rPr>
        <w:t>vložka</w:t>
      </w:r>
      <w:proofErr w:type="spellEnd"/>
      <w:r w:rsidRPr="004E0ED1">
        <w:rPr>
          <w:sz w:val="18"/>
          <w:szCs w:val="18"/>
        </w:rPr>
        <w:t xml:space="preserve"> 80  </w:t>
      </w:r>
    </w:p>
    <w:p w14:paraId="0C18276E" w14:textId="77777777" w:rsidR="00935D55" w:rsidRPr="004E0ED1" w:rsidRDefault="00935D55" w:rsidP="00935D55">
      <w:pPr>
        <w:rPr>
          <w:sz w:val="18"/>
          <w:szCs w:val="18"/>
        </w:rPr>
      </w:pPr>
      <w:proofErr w:type="spellStart"/>
      <w:r w:rsidRPr="004E0ED1">
        <w:rPr>
          <w:sz w:val="18"/>
          <w:szCs w:val="18"/>
        </w:rPr>
        <w:t>zastoupena</w:t>
      </w:r>
      <w:proofErr w:type="spellEnd"/>
      <w:r w:rsidRPr="004E0ED1">
        <w:rPr>
          <w:sz w:val="18"/>
          <w:szCs w:val="18"/>
        </w:rPr>
        <w:t xml:space="preserve">: </w:t>
      </w:r>
      <w:proofErr w:type="spellStart"/>
      <w:r w:rsidRPr="004E0ED1">
        <w:rPr>
          <w:sz w:val="18"/>
          <w:szCs w:val="18"/>
        </w:rPr>
        <w:t>Gabrielou</w:t>
      </w:r>
      <w:proofErr w:type="spellEnd"/>
      <w:r w:rsidRPr="004E0ED1">
        <w:rPr>
          <w:sz w:val="18"/>
          <w:szCs w:val="18"/>
        </w:rPr>
        <w:t xml:space="preserve"> </w:t>
      </w:r>
      <w:proofErr w:type="spellStart"/>
      <w:r w:rsidRPr="004E0ED1">
        <w:rPr>
          <w:sz w:val="18"/>
          <w:szCs w:val="18"/>
        </w:rPr>
        <w:t>Kocichovou</w:t>
      </w:r>
      <w:proofErr w:type="spellEnd"/>
      <w:r w:rsidRPr="004E0ED1">
        <w:rPr>
          <w:sz w:val="18"/>
          <w:szCs w:val="18"/>
        </w:rPr>
        <w:t xml:space="preserve">, </w:t>
      </w:r>
      <w:proofErr w:type="spellStart"/>
      <w:r w:rsidRPr="004E0ED1">
        <w:rPr>
          <w:sz w:val="18"/>
          <w:szCs w:val="18"/>
        </w:rPr>
        <w:t>ředitelkou</w:t>
      </w:r>
      <w:proofErr w:type="spellEnd"/>
      <w:r w:rsidRPr="004E0ED1">
        <w:rPr>
          <w:sz w:val="18"/>
          <w:szCs w:val="18"/>
        </w:rPr>
        <w:t xml:space="preserve"> </w:t>
      </w:r>
      <w:proofErr w:type="spellStart"/>
      <w:r w:rsidRPr="004E0ED1">
        <w:rPr>
          <w:sz w:val="18"/>
          <w:szCs w:val="18"/>
        </w:rPr>
        <w:t>organizace</w:t>
      </w:r>
      <w:proofErr w:type="spellEnd"/>
    </w:p>
    <w:p w14:paraId="15AD6C33" w14:textId="77777777" w:rsidR="00935D55" w:rsidRPr="004E0ED1" w:rsidRDefault="00935D55" w:rsidP="00935D55">
      <w:pPr>
        <w:rPr>
          <w:sz w:val="18"/>
          <w:szCs w:val="18"/>
        </w:rPr>
      </w:pPr>
      <w:proofErr w:type="spellStart"/>
      <w:r w:rsidRPr="004E0ED1">
        <w:rPr>
          <w:sz w:val="18"/>
          <w:szCs w:val="18"/>
        </w:rPr>
        <w:t>bankovní</w:t>
      </w:r>
      <w:proofErr w:type="spellEnd"/>
      <w:r w:rsidRPr="004E0ED1">
        <w:rPr>
          <w:sz w:val="18"/>
          <w:szCs w:val="18"/>
        </w:rPr>
        <w:t xml:space="preserve"> </w:t>
      </w:r>
      <w:proofErr w:type="spellStart"/>
      <w:r w:rsidRPr="004E0ED1">
        <w:rPr>
          <w:sz w:val="18"/>
          <w:szCs w:val="18"/>
        </w:rPr>
        <w:t>spojení</w:t>
      </w:r>
      <w:proofErr w:type="spellEnd"/>
      <w:r w:rsidRPr="004E0ED1">
        <w:rPr>
          <w:sz w:val="18"/>
          <w:szCs w:val="18"/>
        </w:rPr>
        <w:t xml:space="preserve">: ČSOB, </w:t>
      </w:r>
      <w:proofErr w:type="spellStart"/>
      <w:r w:rsidRPr="004E0ED1">
        <w:rPr>
          <w:sz w:val="18"/>
          <w:szCs w:val="18"/>
        </w:rPr>
        <w:t>číslo</w:t>
      </w:r>
      <w:proofErr w:type="spellEnd"/>
      <w:r w:rsidRPr="004E0ED1">
        <w:rPr>
          <w:sz w:val="18"/>
          <w:szCs w:val="18"/>
        </w:rPr>
        <w:t xml:space="preserve"> </w:t>
      </w:r>
      <w:proofErr w:type="spellStart"/>
      <w:r w:rsidRPr="004E0ED1">
        <w:rPr>
          <w:sz w:val="18"/>
          <w:szCs w:val="18"/>
        </w:rPr>
        <w:t>účtu</w:t>
      </w:r>
      <w:proofErr w:type="spellEnd"/>
      <w:r w:rsidRPr="004E0ED1">
        <w:rPr>
          <w:sz w:val="18"/>
          <w:szCs w:val="18"/>
        </w:rPr>
        <w:t xml:space="preserve">: 244982290/0300 </w:t>
      </w:r>
    </w:p>
    <w:p w14:paraId="7B0A86B6" w14:textId="77777777" w:rsidR="00837AEF" w:rsidRDefault="00935D55" w:rsidP="00935D55">
      <w:proofErr w:type="spellStart"/>
      <w:r w:rsidRPr="004E0ED1">
        <w:rPr>
          <w:sz w:val="18"/>
          <w:szCs w:val="18"/>
        </w:rPr>
        <w:t>kontaktní</w:t>
      </w:r>
      <w:proofErr w:type="spellEnd"/>
      <w:r w:rsidRPr="004E0ED1">
        <w:rPr>
          <w:sz w:val="18"/>
          <w:szCs w:val="18"/>
        </w:rPr>
        <w:t xml:space="preserve"> </w:t>
      </w:r>
      <w:proofErr w:type="spellStart"/>
      <w:r w:rsidRPr="004E0ED1">
        <w:rPr>
          <w:sz w:val="18"/>
          <w:szCs w:val="18"/>
        </w:rPr>
        <w:t>osoba</w:t>
      </w:r>
      <w:proofErr w:type="spellEnd"/>
      <w:r w:rsidRPr="004E0ED1">
        <w:rPr>
          <w:sz w:val="18"/>
          <w:szCs w:val="18"/>
        </w:rPr>
        <w:t xml:space="preserve">: </w:t>
      </w:r>
      <w:r w:rsidR="00837AEF" w:rsidRPr="00837AEF">
        <w:rPr>
          <w:sz w:val="18"/>
          <w:szCs w:val="18"/>
          <w:highlight w:val="black"/>
        </w:rPr>
        <w:t>XXXXX</w:t>
      </w:r>
      <w:r w:rsidRPr="004E0ED1">
        <w:rPr>
          <w:sz w:val="18"/>
          <w:szCs w:val="18"/>
        </w:rPr>
        <w:t xml:space="preserve">, tel.: </w:t>
      </w:r>
      <w:r w:rsidR="00837AEF" w:rsidRPr="00837AEF">
        <w:rPr>
          <w:sz w:val="18"/>
          <w:szCs w:val="18"/>
          <w:highlight w:val="black"/>
        </w:rPr>
        <w:t>XXXXX</w:t>
      </w:r>
      <w:r w:rsidRPr="004E0ED1">
        <w:rPr>
          <w:sz w:val="18"/>
          <w:szCs w:val="18"/>
        </w:rPr>
        <w:t xml:space="preserve">, email: </w:t>
      </w:r>
      <w:r w:rsidR="00837AEF" w:rsidRPr="00837AEF">
        <w:rPr>
          <w:highlight w:val="black"/>
        </w:rPr>
        <w:t>XXXXX</w:t>
      </w:r>
    </w:p>
    <w:p w14:paraId="391C8DB6" w14:textId="0D11B2F1" w:rsidR="00935D55" w:rsidRPr="004E0ED1" w:rsidRDefault="00935D55" w:rsidP="00935D55">
      <w:pPr>
        <w:rPr>
          <w:b/>
          <w:bCs/>
          <w:color w:val="000000"/>
          <w:sz w:val="18"/>
          <w:szCs w:val="18"/>
        </w:rPr>
      </w:pPr>
      <w:proofErr w:type="spellStart"/>
      <w:r w:rsidRPr="004E0ED1">
        <w:rPr>
          <w:color w:val="000000"/>
          <w:sz w:val="18"/>
          <w:szCs w:val="18"/>
        </w:rPr>
        <w:t>Zvukař</w:t>
      </w:r>
      <w:proofErr w:type="spellEnd"/>
      <w:r w:rsidRPr="004E0ED1">
        <w:rPr>
          <w:color w:val="000000"/>
          <w:sz w:val="18"/>
          <w:szCs w:val="18"/>
        </w:rPr>
        <w:t xml:space="preserve">: </w:t>
      </w:r>
      <w:proofErr w:type="spellStart"/>
      <w:r>
        <w:rPr>
          <w:color w:val="000000"/>
          <w:sz w:val="18"/>
          <w:szCs w:val="18"/>
        </w:rPr>
        <w:t>bude</w:t>
      </w:r>
      <w:proofErr w:type="spellEnd"/>
      <w:r>
        <w:rPr>
          <w:color w:val="000000"/>
          <w:sz w:val="18"/>
          <w:szCs w:val="18"/>
        </w:rPr>
        <w:t xml:space="preserve"> </w:t>
      </w:r>
      <w:proofErr w:type="spellStart"/>
      <w:r>
        <w:rPr>
          <w:color w:val="000000"/>
          <w:sz w:val="18"/>
          <w:szCs w:val="18"/>
        </w:rPr>
        <w:t>upřesněn</w:t>
      </w:r>
      <w:proofErr w:type="spellEnd"/>
    </w:p>
    <w:p w14:paraId="177546E7" w14:textId="77777777" w:rsidR="00935D55" w:rsidRPr="00BA196B" w:rsidRDefault="00935D55" w:rsidP="00935D55">
      <w:pPr>
        <w:jc w:val="both"/>
        <w:rPr>
          <w:color w:val="000000"/>
          <w:sz w:val="18"/>
          <w:szCs w:val="18"/>
        </w:rPr>
      </w:pPr>
      <w:r w:rsidRPr="00BA196B">
        <w:rPr>
          <w:bCs/>
          <w:color w:val="000000"/>
          <w:sz w:val="18"/>
          <w:szCs w:val="18"/>
        </w:rPr>
        <w:t>(</w:t>
      </w:r>
      <w:proofErr w:type="spellStart"/>
      <w:r w:rsidRPr="00BA196B">
        <w:rPr>
          <w:bCs/>
          <w:color w:val="000000"/>
          <w:sz w:val="18"/>
          <w:szCs w:val="18"/>
        </w:rPr>
        <w:t>dále</w:t>
      </w:r>
      <w:proofErr w:type="spellEnd"/>
      <w:r w:rsidRPr="00BA196B">
        <w:rPr>
          <w:bCs/>
          <w:color w:val="000000"/>
          <w:sz w:val="18"/>
          <w:szCs w:val="18"/>
        </w:rPr>
        <w:t xml:space="preserve"> </w:t>
      </w:r>
      <w:proofErr w:type="spellStart"/>
      <w:r w:rsidRPr="00BA196B">
        <w:rPr>
          <w:bCs/>
          <w:color w:val="000000"/>
          <w:sz w:val="18"/>
          <w:szCs w:val="18"/>
        </w:rPr>
        <w:t>jen</w:t>
      </w:r>
      <w:proofErr w:type="spellEnd"/>
      <w:r w:rsidRPr="00BA196B">
        <w:rPr>
          <w:bCs/>
          <w:color w:val="000000"/>
          <w:sz w:val="18"/>
          <w:szCs w:val="18"/>
        </w:rPr>
        <w:t xml:space="preserve"> „</w:t>
      </w:r>
      <w:proofErr w:type="spellStart"/>
      <w:proofErr w:type="gramStart"/>
      <w:r w:rsidRPr="00BA196B">
        <w:rPr>
          <w:b/>
          <w:bCs/>
          <w:color w:val="000000"/>
          <w:sz w:val="18"/>
          <w:szCs w:val="18"/>
        </w:rPr>
        <w:t>Po</w:t>
      </w:r>
      <w:r>
        <w:rPr>
          <w:b/>
          <w:bCs/>
          <w:color w:val="000000"/>
          <w:sz w:val="18"/>
          <w:szCs w:val="18"/>
        </w:rPr>
        <w:t>řadatel</w:t>
      </w:r>
      <w:proofErr w:type="spellEnd"/>
      <w:r w:rsidRPr="00BA196B">
        <w:rPr>
          <w:bCs/>
          <w:color w:val="000000"/>
          <w:sz w:val="18"/>
          <w:szCs w:val="18"/>
        </w:rPr>
        <w:t>“</w:t>
      </w:r>
      <w:proofErr w:type="gramEnd"/>
      <w:r w:rsidRPr="00BA196B">
        <w:rPr>
          <w:bCs/>
          <w:color w:val="000000"/>
          <w:sz w:val="18"/>
          <w:szCs w:val="18"/>
        </w:rPr>
        <w:t>)</w:t>
      </w:r>
    </w:p>
    <w:p w14:paraId="092DBFD9" w14:textId="77777777" w:rsidR="00935D55" w:rsidRPr="004E0ED1" w:rsidRDefault="00935D55" w:rsidP="00935D55">
      <w:pPr>
        <w:tabs>
          <w:tab w:val="left" w:pos="360"/>
        </w:tabs>
        <w:ind w:left="708" w:hanging="708"/>
        <w:rPr>
          <w:sz w:val="18"/>
          <w:szCs w:val="18"/>
        </w:rPr>
      </w:pPr>
    </w:p>
    <w:p w14:paraId="3B259697" w14:textId="77777777" w:rsidR="00935D55" w:rsidRPr="004E0ED1" w:rsidRDefault="00935D55" w:rsidP="00935D55">
      <w:pPr>
        <w:rPr>
          <w:bCs/>
          <w:color w:val="000000"/>
          <w:sz w:val="18"/>
          <w:szCs w:val="18"/>
        </w:rPr>
      </w:pPr>
      <w:r w:rsidRPr="004E0ED1">
        <w:rPr>
          <w:bCs/>
          <w:color w:val="000000"/>
          <w:sz w:val="18"/>
          <w:szCs w:val="18"/>
        </w:rPr>
        <w:t xml:space="preserve">a </w:t>
      </w:r>
    </w:p>
    <w:p w14:paraId="2C0EDF85" w14:textId="77777777" w:rsidR="00935D55" w:rsidRPr="004E0ED1" w:rsidRDefault="00935D55" w:rsidP="00935D55">
      <w:pPr>
        <w:rPr>
          <w:bCs/>
          <w:color w:val="000000"/>
          <w:sz w:val="18"/>
          <w:szCs w:val="18"/>
        </w:rPr>
      </w:pPr>
    </w:p>
    <w:p w14:paraId="51A1C1CA" w14:textId="77777777" w:rsidR="00935D55" w:rsidRPr="004E0ED1" w:rsidRDefault="00935D55" w:rsidP="00935D55">
      <w:pPr>
        <w:rPr>
          <w:b/>
          <w:bCs/>
          <w:color w:val="000000"/>
          <w:sz w:val="18"/>
          <w:szCs w:val="18"/>
          <w:lang w:eastAsia="cs-CZ"/>
        </w:rPr>
      </w:pPr>
      <w:r w:rsidRPr="004E0ED1">
        <w:rPr>
          <w:bCs/>
          <w:color w:val="000000"/>
          <w:sz w:val="18"/>
          <w:szCs w:val="18"/>
        </w:rPr>
        <w:t>2)</w:t>
      </w:r>
      <w:r w:rsidRPr="004E0ED1">
        <w:rPr>
          <w:b/>
          <w:bCs/>
          <w:color w:val="000000"/>
          <w:sz w:val="18"/>
          <w:szCs w:val="18"/>
        </w:rPr>
        <w:t xml:space="preserve"> </w:t>
      </w:r>
      <w:proofErr w:type="spellStart"/>
      <w:r>
        <w:rPr>
          <w:rFonts w:eastAsia="Arial"/>
          <w:b/>
          <w:bCs/>
          <w:sz w:val="18"/>
          <w:szCs w:val="18"/>
        </w:rPr>
        <w:t>Doomstar</w:t>
      </w:r>
      <w:proofErr w:type="spellEnd"/>
      <w:r>
        <w:rPr>
          <w:rFonts w:eastAsia="Arial"/>
          <w:b/>
          <w:bCs/>
          <w:sz w:val="18"/>
          <w:szCs w:val="18"/>
        </w:rPr>
        <w:t xml:space="preserve"> Bookings BV</w:t>
      </w:r>
    </w:p>
    <w:p w14:paraId="45943F5E" w14:textId="77777777" w:rsidR="00935D55" w:rsidRPr="003705FB" w:rsidRDefault="00935D55" w:rsidP="00935D55">
      <w:pPr>
        <w:rPr>
          <w:rFonts w:eastAsia="Arial"/>
          <w:sz w:val="18"/>
          <w:szCs w:val="18"/>
        </w:rPr>
      </w:pPr>
      <w:proofErr w:type="spellStart"/>
      <w:r>
        <w:rPr>
          <w:rFonts w:eastAsia="Arial"/>
          <w:sz w:val="18"/>
          <w:szCs w:val="18"/>
        </w:rPr>
        <w:t>Adresa</w:t>
      </w:r>
      <w:proofErr w:type="spellEnd"/>
      <w:r>
        <w:rPr>
          <w:rFonts w:eastAsia="Arial"/>
          <w:sz w:val="18"/>
          <w:szCs w:val="18"/>
        </w:rPr>
        <w:t xml:space="preserve">: </w:t>
      </w:r>
      <w:proofErr w:type="spellStart"/>
      <w:r>
        <w:rPr>
          <w:rFonts w:eastAsia="Arial"/>
          <w:sz w:val="18"/>
          <w:szCs w:val="18"/>
        </w:rPr>
        <w:t>Graafschap</w:t>
      </w:r>
      <w:proofErr w:type="spellEnd"/>
      <w:r>
        <w:rPr>
          <w:rFonts w:eastAsia="Arial"/>
          <w:sz w:val="18"/>
          <w:szCs w:val="18"/>
        </w:rPr>
        <w:t xml:space="preserve"> </w:t>
      </w:r>
      <w:proofErr w:type="spellStart"/>
      <w:r>
        <w:rPr>
          <w:rFonts w:eastAsia="Arial"/>
          <w:sz w:val="18"/>
          <w:szCs w:val="18"/>
        </w:rPr>
        <w:t>Homelaan</w:t>
      </w:r>
      <w:proofErr w:type="spellEnd"/>
      <w:r>
        <w:rPr>
          <w:rFonts w:eastAsia="Arial"/>
          <w:sz w:val="18"/>
          <w:szCs w:val="18"/>
        </w:rPr>
        <w:t xml:space="preserve"> 140H – unit 11, HT </w:t>
      </w:r>
      <w:proofErr w:type="spellStart"/>
      <w:r>
        <w:rPr>
          <w:rFonts w:eastAsia="Arial"/>
          <w:sz w:val="18"/>
          <w:szCs w:val="18"/>
        </w:rPr>
        <w:t>Weert</w:t>
      </w:r>
      <w:proofErr w:type="spellEnd"/>
      <w:r>
        <w:rPr>
          <w:rFonts w:eastAsia="Arial"/>
          <w:sz w:val="18"/>
          <w:szCs w:val="18"/>
        </w:rPr>
        <w:t xml:space="preserve">, </w:t>
      </w:r>
      <w:proofErr w:type="spellStart"/>
      <w:r>
        <w:rPr>
          <w:rFonts w:eastAsia="Arial"/>
          <w:sz w:val="18"/>
          <w:szCs w:val="18"/>
        </w:rPr>
        <w:t>Nizozemsko</w:t>
      </w:r>
      <w:proofErr w:type="spellEnd"/>
      <w:r>
        <w:rPr>
          <w:rFonts w:eastAsia="Arial"/>
          <w:sz w:val="18"/>
          <w:szCs w:val="18"/>
        </w:rPr>
        <w:br/>
      </w:r>
      <w:proofErr w:type="spellStart"/>
      <w:r>
        <w:rPr>
          <w:rFonts w:eastAsia="Arial"/>
          <w:sz w:val="18"/>
          <w:szCs w:val="18"/>
        </w:rPr>
        <w:t>Zastoupeno</w:t>
      </w:r>
      <w:proofErr w:type="spellEnd"/>
      <w:r w:rsidRPr="003705FB">
        <w:rPr>
          <w:rFonts w:eastAsia="Arial"/>
          <w:sz w:val="18"/>
          <w:szCs w:val="18"/>
        </w:rPr>
        <w:t xml:space="preserve">: </w:t>
      </w:r>
      <w:r w:rsidRPr="003705FB">
        <w:rPr>
          <w:sz w:val="18"/>
          <w:szCs w:val="18"/>
        </w:rPr>
        <w:t xml:space="preserve">Luc </w:t>
      </w:r>
      <w:proofErr w:type="spellStart"/>
      <w:r w:rsidRPr="003705FB">
        <w:rPr>
          <w:sz w:val="18"/>
          <w:szCs w:val="18"/>
        </w:rPr>
        <w:t>Favie</w:t>
      </w:r>
      <w:proofErr w:type="spellEnd"/>
    </w:p>
    <w:p w14:paraId="634FE2F2" w14:textId="77777777" w:rsidR="00935D55" w:rsidRPr="00C35491" w:rsidRDefault="00935D55" w:rsidP="00935D55">
      <w:pPr>
        <w:rPr>
          <w:rFonts w:eastAsia="Arial"/>
          <w:sz w:val="18"/>
          <w:szCs w:val="18"/>
        </w:rPr>
      </w:pPr>
      <w:r w:rsidRPr="00C35491">
        <w:rPr>
          <w:rFonts w:eastAsia="Arial"/>
          <w:sz w:val="18"/>
          <w:szCs w:val="18"/>
        </w:rPr>
        <w:t xml:space="preserve">ID number: </w:t>
      </w:r>
      <w:r>
        <w:rPr>
          <w:rFonts w:eastAsia="Arial"/>
          <w:sz w:val="18"/>
          <w:szCs w:val="18"/>
        </w:rPr>
        <w:t>90977629,</w:t>
      </w:r>
      <w:r w:rsidRPr="00C35491">
        <w:rPr>
          <w:rFonts w:eastAsia="Arial"/>
          <w:sz w:val="18"/>
          <w:szCs w:val="18"/>
        </w:rPr>
        <w:t xml:space="preserve"> VAT number: </w:t>
      </w:r>
      <w:r>
        <w:rPr>
          <w:rFonts w:eastAsia="Arial"/>
          <w:sz w:val="18"/>
          <w:szCs w:val="18"/>
        </w:rPr>
        <w:t>NL865515566B01</w:t>
      </w:r>
    </w:p>
    <w:p w14:paraId="0AC24A0A" w14:textId="687E3CEE" w:rsidR="00935D55" w:rsidRPr="003705FB" w:rsidRDefault="00935D55" w:rsidP="00935D55">
      <w:pPr>
        <w:rPr>
          <w:sz w:val="18"/>
          <w:szCs w:val="18"/>
        </w:rPr>
      </w:pPr>
      <w:proofErr w:type="spellStart"/>
      <w:r>
        <w:rPr>
          <w:rFonts w:eastAsia="Arial"/>
          <w:sz w:val="18"/>
          <w:szCs w:val="18"/>
        </w:rPr>
        <w:t>Kontaktní</w:t>
      </w:r>
      <w:proofErr w:type="spellEnd"/>
      <w:r>
        <w:rPr>
          <w:rFonts w:eastAsia="Arial"/>
          <w:sz w:val="18"/>
          <w:szCs w:val="18"/>
        </w:rPr>
        <w:t xml:space="preserve"> </w:t>
      </w:r>
      <w:proofErr w:type="spellStart"/>
      <w:r>
        <w:rPr>
          <w:rFonts w:eastAsia="Arial"/>
          <w:sz w:val="18"/>
          <w:szCs w:val="18"/>
        </w:rPr>
        <w:t>osoba</w:t>
      </w:r>
      <w:proofErr w:type="spellEnd"/>
      <w:r>
        <w:rPr>
          <w:rFonts w:eastAsia="Arial"/>
          <w:sz w:val="18"/>
          <w:szCs w:val="18"/>
        </w:rPr>
        <w:t xml:space="preserve">: </w:t>
      </w:r>
      <w:r w:rsidR="00837AEF" w:rsidRPr="00837AEF">
        <w:rPr>
          <w:rFonts w:eastAsia="Arial"/>
          <w:sz w:val="18"/>
          <w:szCs w:val="18"/>
          <w:highlight w:val="black"/>
        </w:rPr>
        <w:t>XXXXX</w:t>
      </w:r>
      <w:r w:rsidRPr="003705FB">
        <w:rPr>
          <w:rFonts w:eastAsia="Arial"/>
          <w:sz w:val="18"/>
          <w:szCs w:val="18"/>
        </w:rPr>
        <w:t>, phone:</w:t>
      </w:r>
      <w:r w:rsidRPr="003705FB">
        <w:rPr>
          <w:sz w:val="18"/>
          <w:szCs w:val="18"/>
        </w:rPr>
        <w:t xml:space="preserve"> </w:t>
      </w:r>
      <w:r w:rsidR="00837AEF" w:rsidRPr="00837AEF">
        <w:rPr>
          <w:sz w:val="18"/>
          <w:szCs w:val="18"/>
          <w:highlight w:val="black"/>
        </w:rPr>
        <w:t>XXXXX</w:t>
      </w:r>
      <w:r w:rsidRPr="003705FB">
        <w:rPr>
          <w:sz w:val="18"/>
          <w:szCs w:val="18"/>
        </w:rPr>
        <w:t>, email:</w:t>
      </w:r>
      <w:r>
        <w:rPr>
          <w:sz w:val="18"/>
          <w:szCs w:val="18"/>
        </w:rPr>
        <w:t xml:space="preserve"> </w:t>
      </w:r>
      <w:r w:rsidR="00837AEF" w:rsidRPr="00837AEF">
        <w:rPr>
          <w:sz w:val="18"/>
          <w:szCs w:val="18"/>
          <w:highlight w:val="black"/>
        </w:rPr>
        <w:t>XXXXX</w:t>
      </w:r>
    </w:p>
    <w:p w14:paraId="5A9F193A" w14:textId="77777777" w:rsidR="00935D55" w:rsidRPr="003705FB" w:rsidRDefault="00935D55" w:rsidP="00935D55">
      <w:pPr>
        <w:rPr>
          <w:sz w:val="18"/>
          <w:szCs w:val="18"/>
        </w:rPr>
      </w:pPr>
      <w:proofErr w:type="spellStart"/>
      <w:r>
        <w:rPr>
          <w:sz w:val="18"/>
          <w:szCs w:val="18"/>
        </w:rPr>
        <w:t>Účinkující</w:t>
      </w:r>
      <w:proofErr w:type="spellEnd"/>
      <w:r>
        <w:rPr>
          <w:sz w:val="18"/>
          <w:szCs w:val="18"/>
        </w:rPr>
        <w:t xml:space="preserve"> </w:t>
      </w:r>
      <w:proofErr w:type="spellStart"/>
      <w:r>
        <w:rPr>
          <w:sz w:val="18"/>
          <w:szCs w:val="18"/>
        </w:rPr>
        <w:t>kapela</w:t>
      </w:r>
      <w:proofErr w:type="spellEnd"/>
      <w:r w:rsidRPr="003705FB">
        <w:rPr>
          <w:sz w:val="18"/>
          <w:szCs w:val="18"/>
        </w:rPr>
        <w:t xml:space="preserve">: </w:t>
      </w:r>
      <w:proofErr w:type="spellStart"/>
      <w:r w:rsidRPr="003705FB">
        <w:rPr>
          <w:b/>
          <w:bCs/>
          <w:sz w:val="18"/>
          <w:szCs w:val="18"/>
        </w:rPr>
        <w:t>Gaerea</w:t>
      </w:r>
      <w:proofErr w:type="spellEnd"/>
      <w:r w:rsidRPr="003705FB">
        <w:rPr>
          <w:sz w:val="18"/>
          <w:szCs w:val="18"/>
        </w:rPr>
        <w:t xml:space="preserve"> </w:t>
      </w:r>
    </w:p>
    <w:p w14:paraId="2497BDBC" w14:textId="77777777" w:rsidR="00935D55" w:rsidRPr="00426238" w:rsidRDefault="00935D55" w:rsidP="00935D55">
      <w:pPr>
        <w:rPr>
          <w:sz w:val="18"/>
          <w:szCs w:val="18"/>
        </w:rPr>
      </w:pPr>
      <w:r w:rsidRPr="00BA196B">
        <w:rPr>
          <w:color w:val="000000"/>
          <w:sz w:val="18"/>
          <w:szCs w:val="18"/>
        </w:rPr>
        <w:t>(</w:t>
      </w:r>
      <w:proofErr w:type="spellStart"/>
      <w:r w:rsidRPr="00BA196B">
        <w:rPr>
          <w:color w:val="000000"/>
          <w:sz w:val="18"/>
          <w:szCs w:val="18"/>
        </w:rPr>
        <w:t>dále</w:t>
      </w:r>
      <w:proofErr w:type="spellEnd"/>
      <w:r w:rsidRPr="00BA196B">
        <w:rPr>
          <w:color w:val="000000"/>
          <w:sz w:val="18"/>
          <w:szCs w:val="18"/>
        </w:rPr>
        <w:t xml:space="preserve"> </w:t>
      </w:r>
      <w:proofErr w:type="spellStart"/>
      <w:r w:rsidRPr="00BA196B">
        <w:rPr>
          <w:color w:val="000000"/>
          <w:sz w:val="18"/>
          <w:szCs w:val="18"/>
        </w:rPr>
        <w:t>jen</w:t>
      </w:r>
      <w:proofErr w:type="spellEnd"/>
      <w:r w:rsidRPr="00BA196B">
        <w:rPr>
          <w:color w:val="000000"/>
          <w:sz w:val="18"/>
          <w:szCs w:val="18"/>
        </w:rPr>
        <w:t xml:space="preserve"> „</w:t>
      </w:r>
      <w:proofErr w:type="spellStart"/>
      <w:proofErr w:type="gramStart"/>
      <w:r w:rsidRPr="00BA196B">
        <w:rPr>
          <w:b/>
          <w:color w:val="000000"/>
          <w:sz w:val="18"/>
          <w:szCs w:val="18"/>
        </w:rPr>
        <w:t>Účinkující</w:t>
      </w:r>
      <w:proofErr w:type="spellEnd"/>
      <w:r w:rsidRPr="00BA196B">
        <w:rPr>
          <w:color w:val="000000"/>
          <w:sz w:val="18"/>
          <w:szCs w:val="18"/>
        </w:rPr>
        <w:t>“</w:t>
      </w:r>
      <w:proofErr w:type="gramEnd"/>
      <w:r w:rsidRPr="00BA196B">
        <w:rPr>
          <w:color w:val="000000"/>
          <w:sz w:val="18"/>
          <w:szCs w:val="18"/>
        </w:rPr>
        <w:t>)</w:t>
      </w:r>
    </w:p>
    <w:p w14:paraId="6C568BD8" w14:textId="77777777" w:rsidR="00935D55" w:rsidRPr="004E0ED1" w:rsidRDefault="00935D55" w:rsidP="00935D55">
      <w:pPr>
        <w:tabs>
          <w:tab w:val="left" w:pos="360"/>
        </w:tabs>
        <w:ind w:hanging="708"/>
        <w:rPr>
          <w:sz w:val="18"/>
          <w:szCs w:val="18"/>
        </w:rPr>
      </w:pPr>
      <w:r w:rsidRPr="004E0ED1">
        <w:rPr>
          <w:rFonts w:eastAsia="Arial"/>
          <w:sz w:val="18"/>
          <w:szCs w:val="18"/>
        </w:rPr>
        <w:t xml:space="preserve">            </w:t>
      </w:r>
    </w:p>
    <w:p w14:paraId="4F3FC04C" w14:textId="77777777" w:rsidR="00935D55" w:rsidRPr="004E0ED1" w:rsidRDefault="00935D55" w:rsidP="00935D55">
      <w:pPr>
        <w:tabs>
          <w:tab w:val="left" w:pos="360"/>
        </w:tabs>
        <w:ind w:hanging="708"/>
        <w:jc w:val="both"/>
        <w:rPr>
          <w:b/>
          <w:sz w:val="18"/>
          <w:szCs w:val="18"/>
        </w:rPr>
      </w:pPr>
      <w:r w:rsidRPr="004E0ED1">
        <w:rPr>
          <w:sz w:val="18"/>
          <w:szCs w:val="18"/>
        </w:rPr>
        <w:tab/>
      </w:r>
      <w:proofErr w:type="spellStart"/>
      <w:r w:rsidRPr="004E0ED1">
        <w:rPr>
          <w:sz w:val="18"/>
          <w:szCs w:val="18"/>
        </w:rPr>
        <w:t>Osobní</w:t>
      </w:r>
      <w:proofErr w:type="spellEnd"/>
      <w:r w:rsidRPr="004E0ED1">
        <w:rPr>
          <w:sz w:val="18"/>
          <w:szCs w:val="18"/>
        </w:rPr>
        <w:t xml:space="preserve"> </w:t>
      </w:r>
      <w:proofErr w:type="spellStart"/>
      <w:r w:rsidRPr="004E0ED1">
        <w:rPr>
          <w:sz w:val="18"/>
          <w:szCs w:val="18"/>
        </w:rPr>
        <w:t>údaje</w:t>
      </w:r>
      <w:proofErr w:type="spellEnd"/>
      <w:r w:rsidRPr="004E0ED1">
        <w:rPr>
          <w:sz w:val="18"/>
          <w:szCs w:val="18"/>
        </w:rPr>
        <w:t xml:space="preserve"> </w:t>
      </w:r>
      <w:proofErr w:type="spellStart"/>
      <w:r w:rsidRPr="004E0ED1">
        <w:rPr>
          <w:sz w:val="18"/>
          <w:szCs w:val="18"/>
        </w:rPr>
        <w:t>uvedené</w:t>
      </w:r>
      <w:proofErr w:type="spellEnd"/>
      <w:r w:rsidRPr="004E0ED1">
        <w:rPr>
          <w:sz w:val="18"/>
          <w:szCs w:val="18"/>
        </w:rPr>
        <w:t xml:space="preserve"> v </w:t>
      </w:r>
      <w:proofErr w:type="spellStart"/>
      <w:r w:rsidRPr="004E0ED1">
        <w:rPr>
          <w:sz w:val="18"/>
          <w:szCs w:val="18"/>
        </w:rPr>
        <w:t>této</w:t>
      </w:r>
      <w:proofErr w:type="spellEnd"/>
      <w:r w:rsidRPr="004E0ED1">
        <w:rPr>
          <w:sz w:val="18"/>
          <w:szCs w:val="18"/>
        </w:rPr>
        <w:t xml:space="preserve"> </w:t>
      </w:r>
      <w:proofErr w:type="spellStart"/>
      <w:r w:rsidRPr="004E0ED1">
        <w:rPr>
          <w:sz w:val="18"/>
          <w:szCs w:val="18"/>
        </w:rPr>
        <w:t>smlouvě</w:t>
      </w:r>
      <w:proofErr w:type="spellEnd"/>
      <w:r w:rsidRPr="004E0ED1">
        <w:rPr>
          <w:sz w:val="18"/>
          <w:szCs w:val="18"/>
        </w:rPr>
        <w:t xml:space="preserve"> </w:t>
      </w:r>
      <w:proofErr w:type="spellStart"/>
      <w:r w:rsidRPr="004E0ED1">
        <w:rPr>
          <w:sz w:val="18"/>
          <w:szCs w:val="18"/>
        </w:rPr>
        <w:t>jsou</w:t>
      </w:r>
      <w:proofErr w:type="spellEnd"/>
      <w:r w:rsidRPr="004E0ED1">
        <w:rPr>
          <w:sz w:val="18"/>
          <w:szCs w:val="18"/>
        </w:rPr>
        <w:t xml:space="preserve"> </w:t>
      </w:r>
      <w:proofErr w:type="spellStart"/>
      <w:r w:rsidRPr="004E0ED1">
        <w:rPr>
          <w:sz w:val="18"/>
          <w:szCs w:val="18"/>
        </w:rPr>
        <w:t>zpracovávány</w:t>
      </w:r>
      <w:proofErr w:type="spellEnd"/>
      <w:r w:rsidRPr="004E0ED1">
        <w:rPr>
          <w:sz w:val="18"/>
          <w:szCs w:val="18"/>
        </w:rPr>
        <w:t xml:space="preserve"> v </w:t>
      </w:r>
      <w:proofErr w:type="spellStart"/>
      <w:r w:rsidRPr="004E0ED1">
        <w:rPr>
          <w:sz w:val="18"/>
          <w:szCs w:val="18"/>
        </w:rPr>
        <w:t>souladu</w:t>
      </w:r>
      <w:proofErr w:type="spellEnd"/>
      <w:r w:rsidRPr="004E0ED1">
        <w:rPr>
          <w:sz w:val="18"/>
          <w:szCs w:val="18"/>
        </w:rPr>
        <w:t xml:space="preserve"> s </w:t>
      </w:r>
      <w:proofErr w:type="spellStart"/>
      <w:r w:rsidRPr="004E0ED1">
        <w:rPr>
          <w:sz w:val="18"/>
          <w:szCs w:val="18"/>
        </w:rPr>
        <w:t>nařízením</w:t>
      </w:r>
      <w:proofErr w:type="spellEnd"/>
      <w:r w:rsidRPr="004E0ED1">
        <w:rPr>
          <w:sz w:val="18"/>
          <w:szCs w:val="18"/>
        </w:rPr>
        <w:t xml:space="preserve"> </w:t>
      </w:r>
      <w:proofErr w:type="spellStart"/>
      <w:r w:rsidRPr="004E0ED1">
        <w:rPr>
          <w:sz w:val="18"/>
          <w:szCs w:val="18"/>
        </w:rPr>
        <w:t>Evropského</w:t>
      </w:r>
      <w:proofErr w:type="spellEnd"/>
      <w:r w:rsidRPr="004E0ED1">
        <w:rPr>
          <w:sz w:val="18"/>
          <w:szCs w:val="18"/>
        </w:rPr>
        <w:t xml:space="preserve"> </w:t>
      </w:r>
      <w:proofErr w:type="spellStart"/>
      <w:r w:rsidRPr="004E0ED1">
        <w:rPr>
          <w:sz w:val="18"/>
          <w:szCs w:val="18"/>
        </w:rPr>
        <w:t>parlamentu</w:t>
      </w:r>
      <w:proofErr w:type="spellEnd"/>
      <w:r w:rsidRPr="004E0ED1">
        <w:rPr>
          <w:sz w:val="18"/>
          <w:szCs w:val="18"/>
        </w:rPr>
        <w:t xml:space="preserve"> a Rady (EU) 2016/679 ze </w:t>
      </w:r>
      <w:proofErr w:type="spellStart"/>
      <w:r w:rsidRPr="004E0ED1">
        <w:rPr>
          <w:sz w:val="18"/>
          <w:szCs w:val="18"/>
        </w:rPr>
        <w:t>dne</w:t>
      </w:r>
      <w:proofErr w:type="spellEnd"/>
      <w:r w:rsidRPr="004E0ED1">
        <w:rPr>
          <w:sz w:val="18"/>
          <w:szCs w:val="18"/>
        </w:rPr>
        <w:t xml:space="preserve"> 27. </w:t>
      </w:r>
      <w:proofErr w:type="spellStart"/>
      <w:r w:rsidRPr="004E0ED1">
        <w:rPr>
          <w:sz w:val="18"/>
          <w:szCs w:val="18"/>
        </w:rPr>
        <w:t>dubna</w:t>
      </w:r>
      <w:proofErr w:type="spellEnd"/>
      <w:r w:rsidRPr="004E0ED1">
        <w:rPr>
          <w:sz w:val="18"/>
          <w:szCs w:val="18"/>
        </w:rPr>
        <w:t xml:space="preserve"> 2016 o </w:t>
      </w:r>
      <w:proofErr w:type="spellStart"/>
      <w:r w:rsidRPr="004E0ED1">
        <w:rPr>
          <w:sz w:val="18"/>
          <w:szCs w:val="18"/>
        </w:rPr>
        <w:t>ochraně</w:t>
      </w:r>
      <w:proofErr w:type="spellEnd"/>
      <w:r w:rsidRPr="004E0ED1">
        <w:rPr>
          <w:sz w:val="18"/>
          <w:szCs w:val="18"/>
        </w:rPr>
        <w:t xml:space="preserve"> </w:t>
      </w:r>
      <w:proofErr w:type="spellStart"/>
      <w:r w:rsidRPr="004E0ED1">
        <w:rPr>
          <w:sz w:val="18"/>
          <w:szCs w:val="18"/>
        </w:rPr>
        <w:t>fyzických</w:t>
      </w:r>
      <w:proofErr w:type="spellEnd"/>
      <w:r w:rsidRPr="004E0ED1">
        <w:rPr>
          <w:sz w:val="18"/>
          <w:szCs w:val="18"/>
        </w:rPr>
        <w:t xml:space="preserve"> </w:t>
      </w:r>
      <w:proofErr w:type="spellStart"/>
      <w:r w:rsidRPr="004E0ED1">
        <w:rPr>
          <w:sz w:val="18"/>
          <w:szCs w:val="18"/>
        </w:rPr>
        <w:t>osob</w:t>
      </w:r>
      <w:proofErr w:type="spellEnd"/>
      <w:r w:rsidRPr="004E0ED1">
        <w:rPr>
          <w:sz w:val="18"/>
          <w:szCs w:val="18"/>
        </w:rPr>
        <w:t xml:space="preserve"> v </w:t>
      </w:r>
      <w:proofErr w:type="spellStart"/>
      <w:r w:rsidRPr="004E0ED1">
        <w:rPr>
          <w:sz w:val="18"/>
          <w:szCs w:val="18"/>
        </w:rPr>
        <w:t>souvislosti</w:t>
      </w:r>
      <w:proofErr w:type="spellEnd"/>
      <w:r w:rsidRPr="004E0ED1">
        <w:rPr>
          <w:sz w:val="18"/>
          <w:szCs w:val="18"/>
        </w:rPr>
        <w:t xml:space="preserve"> se </w:t>
      </w:r>
      <w:proofErr w:type="spellStart"/>
      <w:r w:rsidRPr="004E0ED1">
        <w:rPr>
          <w:sz w:val="18"/>
          <w:szCs w:val="18"/>
        </w:rPr>
        <w:t>zpracováním</w:t>
      </w:r>
      <w:proofErr w:type="spellEnd"/>
      <w:r w:rsidRPr="004E0ED1">
        <w:rPr>
          <w:sz w:val="18"/>
          <w:szCs w:val="18"/>
        </w:rPr>
        <w:t xml:space="preserve"> </w:t>
      </w:r>
      <w:proofErr w:type="spellStart"/>
      <w:r w:rsidRPr="004E0ED1">
        <w:rPr>
          <w:sz w:val="18"/>
          <w:szCs w:val="18"/>
        </w:rPr>
        <w:t>osobních</w:t>
      </w:r>
      <w:proofErr w:type="spellEnd"/>
      <w:r w:rsidRPr="004E0ED1">
        <w:rPr>
          <w:sz w:val="18"/>
          <w:szCs w:val="18"/>
        </w:rPr>
        <w:t xml:space="preserve"> </w:t>
      </w:r>
      <w:proofErr w:type="spellStart"/>
      <w:r w:rsidRPr="004E0ED1">
        <w:rPr>
          <w:sz w:val="18"/>
          <w:szCs w:val="18"/>
        </w:rPr>
        <w:t>údajů</w:t>
      </w:r>
      <w:proofErr w:type="spellEnd"/>
      <w:r w:rsidRPr="004E0ED1">
        <w:rPr>
          <w:sz w:val="18"/>
          <w:szCs w:val="18"/>
        </w:rPr>
        <w:t xml:space="preserve"> a o </w:t>
      </w:r>
      <w:proofErr w:type="spellStart"/>
      <w:r w:rsidRPr="004E0ED1">
        <w:rPr>
          <w:sz w:val="18"/>
          <w:szCs w:val="18"/>
        </w:rPr>
        <w:t>volném</w:t>
      </w:r>
      <w:proofErr w:type="spellEnd"/>
      <w:r w:rsidRPr="004E0ED1">
        <w:rPr>
          <w:sz w:val="18"/>
          <w:szCs w:val="18"/>
        </w:rPr>
        <w:t xml:space="preserve"> </w:t>
      </w:r>
      <w:proofErr w:type="spellStart"/>
      <w:r w:rsidRPr="004E0ED1">
        <w:rPr>
          <w:sz w:val="18"/>
          <w:szCs w:val="18"/>
        </w:rPr>
        <w:t>pohybu</w:t>
      </w:r>
      <w:proofErr w:type="spellEnd"/>
      <w:r w:rsidRPr="004E0ED1">
        <w:rPr>
          <w:sz w:val="18"/>
          <w:szCs w:val="18"/>
        </w:rPr>
        <w:t xml:space="preserve"> </w:t>
      </w:r>
      <w:proofErr w:type="spellStart"/>
      <w:r w:rsidRPr="004E0ED1">
        <w:rPr>
          <w:sz w:val="18"/>
          <w:szCs w:val="18"/>
        </w:rPr>
        <w:t>těchto</w:t>
      </w:r>
      <w:proofErr w:type="spellEnd"/>
      <w:r w:rsidRPr="004E0ED1">
        <w:rPr>
          <w:sz w:val="18"/>
          <w:szCs w:val="18"/>
        </w:rPr>
        <w:t xml:space="preserve"> </w:t>
      </w:r>
      <w:proofErr w:type="spellStart"/>
      <w:r w:rsidRPr="004E0ED1">
        <w:rPr>
          <w:sz w:val="18"/>
          <w:szCs w:val="18"/>
        </w:rPr>
        <w:t>údajů</w:t>
      </w:r>
      <w:proofErr w:type="spellEnd"/>
      <w:r w:rsidRPr="004E0ED1">
        <w:rPr>
          <w:sz w:val="18"/>
          <w:szCs w:val="18"/>
        </w:rPr>
        <w:t xml:space="preserve">. </w:t>
      </w:r>
      <w:proofErr w:type="spellStart"/>
      <w:r w:rsidRPr="004E0ED1">
        <w:rPr>
          <w:sz w:val="18"/>
          <w:szCs w:val="18"/>
        </w:rPr>
        <w:t>Informace</w:t>
      </w:r>
      <w:proofErr w:type="spellEnd"/>
      <w:r w:rsidRPr="004E0ED1">
        <w:rPr>
          <w:sz w:val="18"/>
          <w:szCs w:val="18"/>
        </w:rPr>
        <w:t xml:space="preserve"> o </w:t>
      </w:r>
      <w:proofErr w:type="spellStart"/>
      <w:r w:rsidRPr="004E0ED1">
        <w:rPr>
          <w:sz w:val="18"/>
          <w:szCs w:val="18"/>
        </w:rPr>
        <w:t>zpracování</w:t>
      </w:r>
      <w:proofErr w:type="spellEnd"/>
      <w:r w:rsidRPr="004E0ED1">
        <w:rPr>
          <w:sz w:val="18"/>
          <w:szCs w:val="18"/>
        </w:rPr>
        <w:t xml:space="preserve"> </w:t>
      </w:r>
      <w:proofErr w:type="spellStart"/>
      <w:r w:rsidRPr="004E0ED1">
        <w:rPr>
          <w:sz w:val="18"/>
          <w:szCs w:val="18"/>
        </w:rPr>
        <w:t>osobních</w:t>
      </w:r>
      <w:proofErr w:type="spellEnd"/>
      <w:r w:rsidRPr="004E0ED1">
        <w:rPr>
          <w:sz w:val="18"/>
          <w:szCs w:val="18"/>
        </w:rPr>
        <w:t xml:space="preserve"> </w:t>
      </w:r>
      <w:proofErr w:type="spellStart"/>
      <w:r w:rsidRPr="004E0ED1">
        <w:rPr>
          <w:sz w:val="18"/>
          <w:szCs w:val="18"/>
        </w:rPr>
        <w:t>údajů</w:t>
      </w:r>
      <w:proofErr w:type="spellEnd"/>
      <w:r w:rsidRPr="004E0ED1">
        <w:rPr>
          <w:sz w:val="18"/>
          <w:szCs w:val="18"/>
        </w:rPr>
        <w:t xml:space="preserve"> a </w:t>
      </w:r>
      <w:proofErr w:type="spellStart"/>
      <w:r w:rsidRPr="004E0ED1">
        <w:rPr>
          <w:sz w:val="18"/>
          <w:szCs w:val="18"/>
        </w:rPr>
        <w:t>právech</w:t>
      </w:r>
      <w:proofErr w:type="spellEnd"/>
      <w:r w:rsidRPr="004E0ED1">
        <w:rPr>
          <w:sz w:val="18"/>
          <w:szCs w:val="18"/>
        </w:rPr>
        <w:t xml:space="preserve"> </w:t>
      </w:r>
      <w:proofErr w:type="spellStart"/>
      <w:r w:rsidRPr="004E0ED1">
        <w:rPr>
          <w:sz w:val="18"/>
          <w:szCs w:val="18"/>
        </w:rPr>
        <w:t>subjektu</w:t>
      </w:r>
      <w:proofErr w:type="spellEnd"/>
      <w:r w:rsidRPr="004E0ED1">
        <w:rPr>
          <w:sz w:val="18"/>
          <w:szCs w:val="18"/>
        </w:rPr>
        <w:t xml:space="preserve"> </w:t>
      </w:r>
      <w:proofErr w:type="spellStart"/>
      <w:r w:rsidRPr="004E0ED1">
        <w:rPr>
          <w:sz w:val="18"/>
          <w:szCs w:val="18"/>
        </w:rPr>
        <w:t>údajů</w:t>
      </w:r>
      <w:proofErr w:type="spellEnd"/>
      <w:r w:rsidRPr="004E0ED1">
        <w:rPr>
          <w:sz w:val="18"/>
          <w:szCs w:val="18"/>
        </w:rPr>
        <w:t xml:space="preserve"> </w:t>
      </w:r>
      <w:proofErr w:type="spellStart"/>
      <w:r w:rsidRPr="004E0ED1">
        <w:rPr>
          <w:sz w:val="18"/>
          <w:szCs w:val="18"/>
        </w:rPr>
        <w:t>jsou</w:t>
      </w:r>
      <w:proofErr w:type="spellEnd"/>
      <w:r w:rsidRPr="004E0ED1">
        <w:rPr>
          <w:sz w:val="18"/>
          <w:szCs w:val="18"/>
        </w:rPr>
        <w:t xml:space="preserve"> </w:t>
      </w:r>
      <w:proofErr w:type="spellStart"/>
      <w:r w:rsidRPr="004E0ED1">
        <w:rPr>
          <w:sz w:val="18"/>
          <w:szCs w:val="18"/>
        </w:rPr>
        <w:t>zveřejněny</w:t>
      </w:r>
      <w:proofErr w:type="spellEnd"/>
      <w:r w:rsidRPr="004E0ED1">
        <w:rPr>
          <w:sz w:val="18"/>
          <w:szCs w:val="18"/>
        </w:rPr>
        <w:t xml:space="preserve"> </w:t>
      </w:r>
      <w:proofErr w:type="spellStart"/>
      <w:r w:rsidRPr="004E0ED1">
        <w:rPr>
          <w:sz w:val="18"/>
          <w:szCs w:val="18"/>
        </w:rPr>
        <w:t>na</w:t>
      </w:r>
      <w:proofErr w:type="spellEnd"/>
      <w:r w:rsidRPr="004E0ED1">
        <w:rPr>
          <w:sz w:val="18"/>
          <w:szCs w:val="18"/>
        </w:rPr>
        <w:t xml:space="preserve"> </w:t>
      </w:r>
      <w:proofErr w:type="spellStart"/>
      <w:r w:rsidRPr="004E0ED1">
        <w:rPr>
          <w:sz w:val="18"/>
          <w:szCs w:val="18"/>
        </w:rPr>
        <w:t>stránkách</w:t>
      </w:r>
      <w:proofErr w:type="spellEnd"/>
      <w:r w:rsidRPr="004E0ED1">
        <w:rPr>
          <w:sz w:val="18"/>
          <w:szCs w:val="18"/>
        </w:rPr>
        <w:t xml:space="preserve"> </w:t>
      </w:r>
      <w:hyperlink r:id="rId11" w:history="1">
        <w:r w:rsidRPr="004E0ED1">
          <w:rPr>
            <w:rStyle w:val="Hypertextovodkaz"/>
            <w:sz w:val="18"/>
            <w:szCs w:val="18"/>
          </w:rPr>
          <w:t>www.kulturafm.cz</w:t>
        </w:r>
      </w:hyperlink>
      <w:r w:rsidRPr="004E0ED1">
        <w:rPr>
          <w:sz w:val="18"/>
          <w:szCs w:val="18"/>
        </w:rPr>
        <w:t>.</w:t>
      </w:r>
    </w:p>
    <w:p w14:paraId="5BC113ED" w14:textId="77777777" w:rsidR="00935D55" w:rsidRPr="004E0ED1" w:rsidRDefault="00935D55" w:rsidP="00935D55">
      <w:pPr>
        <w:tabs>
          <w:tab w:val="left" w:pos="360"/>
        </w:tabs>
        <w:ind w:left="708" w:hanging="708"/>
        <w:rPr>
          <w:b/>
          <w:sz w:val="18"/>
          <w:szCs w:val="18"/>
        </w:rPr>
      </w:pPr>
      <w:r w:rsidRPr="004E0ED1">
        <w:rPr>
          <w:b/>
          <w:sz w:val="18"/>
          <w:szCs w:val="18"/>
        </w:rPr>
        <w:tab/>
        <w:t xml:space="preserve">      </w:t>
      </w:r>
    </w:p>
    <w:p w14:paraId="19264FA7" w14:textId="77777777" w:rsidR="00935D55" w:rsidRDefault="00935D55" w:rsidP="00935D55">
      <w:pPr>
        <w:tabs>
          <w:tab w:val="left" w:pos="360"/>
        </w:tabs>
        <w:ind w:left="708" w:hanging="708"/>
        <w:jc w:val="center"/>
        <w:rPr>
          <w:sz w:val="18"/>
          <w:szCs w:val="18"/>
        </w:rPr>
      </w:pPr>
      <w:r w:rsidRPr="004E0ED1">
        <w:rPr>
          <w:sz w:val="18"/>
          <w:szCs w:val="18"/>
        </w:rPr>
        <w:t>(</w:t>
      </w:r>
      <w:proofErr w:type="spellStart"/>
      <w:r w:rsidRPr="004E0ED1">
        <w:rPr>
          <w:sz w:val="18"/>
          <w:szCs w:val="18"/>
        </w:rPr>
        <w:t>společně</w:t>
      </w:r>
      <w:proofErr w:type="spellEnd"/>
      <w:r w:rsidRPr="004E0ED1">
        <w:rPr>
          <w:sz w:val="18"/>
          <w:szCs w:val="18"/>
        </w:rPr>
        <w:t xml:space="preserve"> </w:t>
      </w:r>
      <w:proofErr w:type="spellStart"/>
      <w:r w:rsidRPr="004E0ED1">
        <w:rPr>
          <w:sz w:val="18"/>
          <w:szCs w:val="18"/>
        </w:rPr>
        <w:t>dále</w:t>
      </w:r>
      <w:proofErr w:type="spellEnd"/>
      <w:r w:rsidRPr="004E0ED1">
        <w:rPr>
          <w:sz w:val="18"/>
          <w:szCs w:val="18"/>
        </w:rPr>
        <w:t xml:space="preserve"> </w:t>
      </w:r>
      <w:proofErr w:type="spellStart"/>
      <w:r w:rsidRPr="004E0ED1">
        <w:rPr>
          <w:sz w:val="18"/>
          <w:szCs w:val="18"/>
        </w:rPr>
        <w:t>jen</w:t>
      </w:r>
      <w:proofErr w:type="spellEnd"/>
      <w:r w:rsidRPr="004E0ED1">
        <w:rPr>
          <w:b/>
          <w:sz w:val="18"/>
          <w:szCs w:val="18"/>
        </w:rPr>
        <w:t xml:space="preserve"> </w:t>
      </w:r>
      <w:r w:rsidRPr="004E0ED1">
        <w:rPr>
          <w:sz w:val="18"/>
          <w:szCs w:val="18"/>
        </w:rPr>
        <w:t>„</w:t>
      </w:r>
      <w:proofErr w:type="spellStart"/>
      <w:r w:rsidRPr="004E0ED1">
        <w:rPr>
          <w:b/>
          <w:sz w:val="18"/>
          <w:szCs w:val="18"/>
        </w:rPr>
        <w:t>Smluvní</w:t>
      </w:r>
      <w:proofErr w:type="spellEnd"/>
      <w:r w:rsidRPr="004E0ED1">
        <w:rPr>
          <w:b/>
          <w:sz w:val="18"/>
          <w:szCs w:val="18"/>
        </w:rPr>
        <w:t xml:space="preserve"> </w:t>
      </w:r>
      <w:proofErr w:type="spellStart"/>
      <w:proofErr w:type="gramStart"/>
      <w:r w:rsidRPr="004E0ED1">
        <w:rPr>
          <w:b/>
          <w:sz w:val="18"/>
          <w:szCs w:val="18"/>
        </w:rPr>
        <w:t>strany</w:t>
      </w:r>
      <w:proofErr w:type="spellEnd"/>
      <w:r w:rsidRPr="004E0ED1">
        <w:rPr>
          <w:sz w:val="18"/>
          <w:szCs w:val="18"/>
        </w:rPr>
        <w:t>“</w:t>
      </w:r>
      <w:proofErr w:type="gramEnd"/>
      <w:r w:rsidRPr="004E0ED1">
        <w:rPr>
          <w:sz w:val="18"/>
          <w:szCs w:val="18"/>
        </w:rPr>
        <w:t>)</w:t>
      </w:r>
    </w:p>
    <w:p w14:paraId="6DCA8A5D" w14:textId="77777777" w:rsidR="00935D55" w:rsidRDefault="00935D55" w:rsidP="00935D55">
      <w:pPr>
        <w:tabs>
          <w:tab w:val="left" w:pos="360"/>
        </w:tabs>
        <w:ind w:left="708" w:hanging="708"/>
        <w:jc w:val="center"/>
        <w:rPr>
          <w:sz w:val="18"/>
          <w:szCs w:val="18"/>
        </w:rPr>
      </w:pPr>
      <w:proofErr w:type="spellStart"/>
      <w:r w:rsidRPr="004E0ED1">
        <w:rPr>
          <w:sz w:val="18"/>
          <w:szCs w:val="18"/>
        </w:rPr>
        <w:t>uzavírají</w:t>
      </w:r>
      <w:proofErr w:type="spellEnd"/>
      <w:r w:rsidRPr="004E0ED1">
        <w:rPr>
          <w:sz w:val="18"/>
          <w:szCs w:val="18"/>
        </w:rPr>
        <w:t xml:space="preserve"> </w:t>
      </w:r>
      <w:proofErr w:type="spellStart"/>
      <w:r w:rsidRPr="004E0ED1">
        <w:rPr>
          <w:sz w:val="18"/>
          <w:szCs w:val="18"/>
        </w:rPr>
        <w:t>následující</w:t>
      </w:r>
      <w:proofErr w:type="spellEnd"/>
      <w:r w:rsidRPr="004E0ED1">
        <w:rPr>
          <w:sz w:val="18"/>
          <w:szCs w:val="18"/>
        </w:rPr>
        <w:t xml:space="preserve"> </w:t>
      </w:r>
    </w:p>
    <w:p w14:paraId="0E2B03AE" w14:textId="77777777" w:rsidR="00935D55" w:rsidRDefault="00935D55" w:rsidP="00935D55">
      <w:pPr>
        <w:tabs>
          <w:tab w:val="left" w:pos="360"/>
        </w:tabs>
        <w:ind w:left="708" w:hanging="708"/>
        <w:jc w:val="center"/>
        <w:rPr>
          <w:sz w:val="18"/>
          <w:szCs w:val="18"/>
        </w:rPr>
      </w:pPr>
      <w:proofErr w:type="spellStart"/>
      <w:r w:rsidRPr="004E0ED1">
        <w:rPr>
          <w:b/>
          <w:sz w:val="18"/>
          <w:szCs w:val="18"/>
        </w:rPr>
        <w:t>smlouvu</w:t>
      </w:r>
      <w:proofErr w:type="spellEnd"/>
      <w:r w:rsidRPr="004E0ED1">
        <w:rPr>
          <w:b/>
          <w:sz w:val="18"/>
          <w:szCs w:val="18"/>
        </w:rPr>
        <w:t xml:space="preserve"> o </w:t>
      </w:r>
      <w:proofErr w:type="spellStart"/>
      <w:r>
        <w:rPr>
          <w:b/>
          <w:sz w:val="18"/>
          <w:szCs w:val="18"/>
        </w:rPr>
        <w:t>hudebním</w:t>
      </w:r>
      <w:proofErr w:type="spellEnd"/>
      <w:r>
        <w:rPr>
          <w:b/>
          <w:sz w:val="18"/>
          <w:szCs w:val="18"/>
        </w:rPr>
        <w:t xml:space="preserve"> </w:t>
      </w:r>
      <w:proofErr w:type="spellStart"/>
      <w:r>
        <w:rPr>
          <w:b/>
          <w:sz w:val="18"/>
          <w:szCs w:val="18"/>
        </w:rPr>
        <w:t>vystoupení</w:t>
      </w:r>
      <w:proofErr w:type="spellEnd"/>
    </w:p>
    <w:p w14:paraId="2338E149" w14:textId="77777777" w:rsidR="00935D55" w:rsidRPr="004E0ED1" w:rsidRDefault="00935D55" w:rsidP="00935D55">
      <w:pPr>
        <w:tabs>
          <w:tab w:val="left" w:pos="360"/>
        </w:tabs>
        <w:ind w:left="708" w:hanging="708"/>
        <w:jc w:val="center"/>
        <w:rPr>
          <w:sz w:val="18"/>
          <w:szCs w:val="18"/>
        </w:rPr>
      </w:pPr>
      <w:r w:rsidRPr="004E0ED1">
        <w:rPr>
          <w:sz w:val="18"/>
          <w:szCs w:val="18"/>
        </w:rPr>
        <w:t>(</w:t>
      </w:r>
      <w:proofErr w:type="spellStart"/>
      <w:r w:rsidRPr="004E0ED1">
        <w:rPr>
          <w:sz w:val="18"/>
          <w:szCs w:val="18"/>
        </w:rPr>
        <w:t>dále</w:t>
      </w:r>
      <w:proofErr w:type="spellEnd"/>
      <w:r w:rsidRPr="004E0ED1">
        <w:rPr>
          <w:sz w:val="18"/>
          <w:szCs w:val="18"/>
        </w:rPr>
        <w:t xml:space="preserve"> </w:t>
      </w:r>
      <w:proofErr w:type="spellStart"/>
      <w:r w:rsidRPr="004E0ED1">
        <w:rPr>
          <w:sz w:val="18"/>
          <w:szCs w:val="18"/>
        </w:rPr>
        <w:t>jen</w:t>
      </w:r>
      <w:proofErr w:type="spellEnd"/>
      <w:r w:rsidRPr="004E0ED1">
        <w:rPr>
          <w:sz w:val="18"/>
          <w:szCs w:val="18"/>
        </w:rPr>
        <w:t xml:space="preserve"> „</w:t>
      </w:r>
      <w:proofErr w:type="spellStart"/>
      <w:proofErr w:type="gramStart"/>
      <w:r w:rsidRPr="004E0ED1">
        <w:rPr>
          <w:b/>
          <w:sz w:val="18"/>
          <w:szCs w:val="18"/>
        </w:rPr>
        <w:t>Smlouva</w:t>
      </w:r>
      <w:proofErr w:type="spellEnd"/>
      <w:r w:rsidRPr="004E0ED1">
        <w:rPr>
          <w:sz w:val="18"/>
          <w:szCs w:val="18"/>
        </w:rPr>
        <w:t>“</w:t>
      </w:r>
      <w:proofErr w:type="gramEnd"/>
      <w:r w:rsidRPr="004E0ED1">
        <w:rPr>
          <w:sz w:val="18"/>
          <w:szCs w:val="18"/>
        </w:rPr>
        <w:t>)</w:t>
      </w:r>
    </w:p>
    <w:p w14:paraId="58277467" w14:textId="77777777" w:rsidR="00935D55" w:rsidRPr="004E0ED1" w:rsidRDefault="00935D55" w:rsidP="00935D55">
      <w:pPr>
        <w:tabs>
          <w:tab w:val="left" w:pos="3686"/>
        </w:tabs>
        <w:jc w:val="center"/>
        <w:rPr>
          <w:sz w:val="18"/>
          <w:szCs w:val="18"/>
        </w:rPr>
      </w:pPr>
    </w:p>
    <w:p w14:paraId="7CA966CF" w14:textId="77777777" w:rsidR="00935D55" w:rsidRPr="004E0ED1" w:rsidRDefault="00935D55" w:rsidP="00935D55">
      <w:pPr>
        <w:tabs>
          <w:tab w:val="left" w:pos="3686"/>
        </w:tabs>
        <w:jc w:val="center"/>
        <w:rPr>
          <w:b/>
          <w:sz w:val="18"/>
          <w:szCs w:val="18"/>
        </w:rPr>
      </w:pPr>
      <w:r w:rsidRPr="004E0ED1">
        <w:rPr>
          <w:b/>
          <w:sz w:val="18"/>
          <w:szCs w:val="18"/>
        </w:rPr>
        <w:t>I.</w:t>
      </w:r>
    </w:p>
    <w:p w14:paraId="09DA19C6" w14:textId="77777777" w:rsidR="00935D55" w:rsidRPr="004E0ED1" w:rsidRDefault="00935D55" w:rsidP="00935D55">
      <w:pPr>
        <w:tabs>
          <w:tab w:val="left" w:pos="3686"/>
        </w:tabs>
        <w:jc w:val="center"/>
        <w:rPr>
          <w:sz w:val="18"/>
          <w:szCs w:val="18"/>
        </w:rPr>
      </w:pPr>
      <w:proofErr w:type="spellStart"/>
      <w:r w:rsidRPr="004E0ED1">
        <w:rPr>
          <w:b/>
          <w:sz w:val="18"/>
          <w:szCs w:val="18"/>
        </w:rPr>
        <w:t>Předmět</w:t>
      </w:r>
      <w:proofErr w:type="spellEnd"/>
      <w:r w:rsidRPr="004E0ED1">
        <w:rPr>
          <w:b/>
          <w:sz w:val="18"/>
          <w:szCs w:val="18"/>
        </w:rPr>
        <w:t xml:space="preserve"> </w:t>
      </w:r>
      <w:proofErr w:type="spellStart"/>
      <w:r w:rsidRPr="004E0ED1">
        <w:rPr>
          <w:b/>
          <w:sz w:val="18"/>
          <w:szCs w:val="18"/>
        </w:rPr>
        <w:t>smlouvy</w:t>
      </w:r>
      <w:proofErr w:type="spellEnd"/>
    </w:p>
    <w:p w14:paraId="0F1B7D1A" w14:textId="77777777" w:rsidR="00935D55" w:rsidRPr="004E0ED1" w:rsidRDefault="00935D55" w:rsidP="00935D55">
      <w:pPr>
        <w:rPr>
          <w:rFonts w:eastAsia="Arial"/>
          <w:sz w:val="18"/>
          <w:szCs w:val="18"/>
        </w:rPr>
      </w:pPr>
      <w:r w:rsidRPr="004E0ED1">
        <w:rPr>
          <w:sz w:val="18"/>
          <w:szCs w:val="18"/>
        </w:rPr>
        <w:t xml:space="preserve">1. Za </w:t>
      </w:r>
      <w:proofErr w:type="spellStart"/>
      <w:r w:rsidRPr="004E0ED1">
        <w:rPr>
          <w:sz w:val="18"/>
          <w:szCs w:val="18"/>
        </w:rPr>
        <w:t>podmínek</w:t>
      </w:r>
      <w:proofErr w:type="spellEnd"/>
      <w:r w:rsidRPr="004E0ED1">
        <w:rPr>
          <w:sz w:val="18"/>
          <w:szCs w:val="18"/>
        </w:rPr>
        <w:t xml:space="preserve"> </w:t>
      </w:r>
      <w:proofErr w:type="spellStart"/>
      <w:r w:rsidRPr="004E0ED1">
        <w:rPr>
          <w:sz w:val="18"/>
          <w:szCs w:val="18"/>
        </w:rPr>
        <w:t>uvedených</w:t>
      </w:r>
      <w:proofErr w:type="spellEnd"/>
      <w:r w:rsidRPr="004E0ED1">
        <w:rPr>
          <w:sz w:val="18"/>
          <w:szCs w:val="18"/>
        </w:rPr>
        <w:t xml:space="preserve"> </w:t>
      </w:r>
      <w:proofErr w:type="gramStart"/>
      <w:r w:rsidRPr="004E0ED1">
        <w:rPr>
          <w:sz w:val="18"/>
          <w:szCs w:val="18"/>
        </w:rPr>
        <w:t xml:space="preserve">v  </w:t>
      </w:r>
      <w:proofErr w:type="spellStart"/>
      <w:r w:rsidRPr="004E0ED1">
        <w:rPr>
          <w:sz w:val="18"/>
          <w:szCs w:val="18"/>
        </w:rPr>
        <w:t>této</w:t>
      </w:r>
      <w:proofErr w:type="spellEnd"/>
      <w:proofErr w:type="gramEnd"/>
      <w:r w:rsidRPr="004E0ED1">
        <w:rPr>
          <w:sz w:val="18"/>
          <w:szCs w:val="18"/>
        </w:rPr>
        <w:t xml:space="preserve"> </w:t>
      </w:r>
      <w:proofErr w:type="spellStart"/>
      <w:r w:rsidRPr="004E0ED1">
        <w:rPr>
          <w:sz w:val="18"/>
          <w:szCs w:val="18"/>
        </w:rPr>
        <w:t>smlouvě</w:t>
      </w:r>
      <w:proofErr w:type="spellEnd"/>
      <w:r w:rsidRPr="004E0ED1">
        <w:rPr>
          <w:sz w:val="18"/>
          <w:szCs w:val="18"/>
        </w:rPr>
        <w:t xml:space="preserve"> </w:t>
      </w:r>
      <w:proofErr w:type="spellStart"/>
      <w:r w:rsidRPr="00BA196B">
        <w:rPr>
          <w:color w:val="000000"/>
          <w:sz w:val="18"/>
          <w:szCs w:val="18"/>
        </w:rPr>
        <w:t>Účinkující</w:t>
      </w:r>
      <w:proofErr w:type="spellEnd"/>
      <w:r w:rsidRPr="004E0ED1">
        <w:rPr>
          <w:color w:val="FF0000"/>
          <w:sz w:val="18"/>
          <w:szCs w:val="18"/>
        </w:rPr>
        <w:t xml:space="preserve"> </w:t>
      </w:r>
      <w:proofErr w:type="spellStart"/>
      <w:r w:rsidRPr="004E0ED1">
        <w:rPr>
          <w:sz w:val="18"/>
          <w:szCs w:val="18"/>
        </w:rPr>
        <w:t>zajistí</w:t>
      </w:r>
      <w:proofErr w:type="spellEnd"/>
      <w:r w:rsidRPr="004E0ED1">
        <w:rPr>
          <w:sz w:val="18"/>
          <w:szCs w:val="18"/>
        </w:rPr>
        <w:t xml:space="preserve"> </w:t>
      </w:r>
      <w:proofErr w:type="spellStart"/>
      <w:r w:rsidRPr="004E0ED1">
        <w:rPr>
          <w:sz w:val="18"/>
          <w:szCs w:val="18"/>
        </w:rPr>
        <w:t>následující</w:t>
      </w:r>
      <w:proofErr w:type="spellEnd"/>
      <w:r w:rsidRPr="004E0ED1">
        <w:rPr>
          <w:sz w:val="18"/>
          <w:szCs w:val="18"/>
        </w:rPr>
        <w:t xml:space="preserve"> </w:t>
      </w:r>
      <w:proofErr w:type="spellStart"/>
      <w:r w:rsidRPr="004E0ED1">
        <w:rPr>
          <w:sz w:val="18"/>
          <w:szCs w:val="18"/>
        </w:rPr>
        <w:t>produkci</w:t>
      </w:r>
      <w:proofErr w:type="spellEnd"/>
      <w:r w:rsidRPr="004E0ED1">
        <w:rPr>
          <w:sz w:val="18"/>
          <w:szCs w:val="18"/>
        </w:rPr>
        <w:t>:</w:t>
      </w:r>
    </w:p>
    <w:p w14:paraId="2C9AFC74" w14:textId="77777777" w:rsidR="00935D55" w:rsidRPr="004E0ED1" w:rsidRDefault="00935D55" w:rsidP="00935D55">
      <w:pPr>
        <w:rPr>
          <w:sz w:val="18"/>
          <w:szCs w:val="18"/>
          <w:lang w:eastAsia="cs-CZ"/>
        </w:rPr>
      </w:pPr>
      <w:bookmarkStart w:id="0" w:name="_GoBack"/>
      <w:proofErr w:type="spellStart"/>
      <w:r w:rsidRPr="004E0ED1">
        <w:rPr>
          <w:sz w:val="18"/>
          <w:szCs w:val="18"/>
        </w:rPr>
        <w:t>hudební</w:t>
      </w:r>
      <w:proofErr w:type="spellEnd"/>
      <w:r w:rsidRPr="004E0ED1">
        <w:rPr>
          <w:sz w:val="18"/>
          <w:szCs w:val="18"/>
        </w:rPr>
        <w:t xml:space="preserve"> </w:t>
      </w:r>
      <w:proofErr w:type="spellStart"/>
      <w:r w:rsidRPr="004E0ED1">
        <w:rPr>
          <w:sz w:val="18"/>
          <w:szCs w:val="18"/>
        </w:rPr>
        <w:t>vystoupení</w:t>
      </w:r>
      <w:proofErr w:type="spellEnd"/>
      <w:r w:rsidRPr="004E0ED1">
        <w:rPr>
          <w:sz w:val="18"/>
          <w:szCs w:val="18"/>
        </w:rPr>
        <w:t xml:space="preserve"> </w:t>
      </w:r>
      <w:proofErr w:type="spellStart"/>
      <w:r w:rsidRPr="004E0ED1">
        <w:rPr>
          <w:sz w:val="18"/>
          <w:szCs w:val="18"/>
        </w:rPr>
        <w:t>skupiny</w:t>
      </w:r>
      <w:proofErr w:type="spellEnd"/>
      <w:r w:rsidRPr="004E0ED1">
        <w:rPr>
          <w:b/>
          <w:bCs/>
          <w:sz w:val="18"/>
          <w:szCs w:val="18"/>
        </w:rPr>
        <w:t xml:space="preserve"> </w:t>
      </w:r>
      <w:proofErr w:type="spellStart"/>
      <w:r w:rsidRPr="004E0ED1">
        <w:rPr>
          <w:b/>
          <w:bCs/>
          <w:sz w:val="18"/>
          <w:szCs w:val="18"/>
          <w:lang w:eastAsia="cs-CZ"/>
        </w:rPr>
        <w:t>G</w:t>
      </w:r>
      <w:r>
        <w:rPr>
          <w:b/>
          <w:bCs/>
          <w:sz w:val="18"/>
          <w:szCs w:val="18"/>
          <w:lang w:eastAsia="cs-CZ"/>
        </w:rPr>
        <w:t>aerea</w:t>
      </w:r>
      <w:proofErr w:type="spellEnd"/>
      <w:r w:rsidRPr="004E0ED1">
        <w:rPr>
          <w:b/>
          <w:bCs/>
          <w:sz w:val="18"/>
          <w:szCs w:val="18"/>
          <w:lang w:eastAsia="cs-CZ"/>
        </w:rPr>
        <w:t xml:space="preserve"> </w:t>
      </w:r>
      <w:r w:rsidRPr="004E0ED1">
        <w:rPr>
          <w:sz w:val="18"/>
          <w:szCs w:val="18"/>
          <w:lang w:eastAsia="cs-CZ"/>
        </w:rPr>
        <w:t xml:space="preserve">v </w:t>
      </w:r>
      <w:proofErr w:type="spellStart"/>
      <w:r w:rsidRPr="004E0ED1">
        <w:rPr>
          <w:sz w:val="18"/>
          <w:szCs w:val="18"/>
          <w:lang w:eastAsia="cs-CZ"/>
        </w:rPr>
        <w:t>rámci</w:t>
      </w:r>
      <w:proofErr w:type="spellEnd"/>
      <w:r w:rsidRPr="004E0ED1">
        <w:rPr>
          <w:sz w:val="18"/>
          <w:szCs w:val="18"/>
          <w:lang w:eastAsia="cs-CZ"/>
        </w:rPr>
        <w:t xml:space="preserve"> </w:t>
      </w:r>
      <w:proofErr w:type="spellStart"/>
      <w:r w:rsidRPr="004E0ED1">
        <w:rPr>
          <w:sz w:val="18"/>
          <w:szCs w:val="18"/>
          <w:lang w:eastAsia="cs-CZ"/>
        </w:rPr>
        <w:t>festivalu</w:t>
      </w:r>
      <w:proofErr w:type="spellEnd"/>
      <w:r w:rsidRPr="004E0ED1">
        <w:rPr>
          <w:sz w:val="18"/>
          <w:szCs w:val="18"/>
          <w:lang w:eastAsia="cs-CZ"/>
        </w:rPr>
        <w:t xml:space="preserve"> </w:t>
      </w:r>
      <w:r w:rsidRPr="00920681">
        <w:rPr>
          <w:b/>
          <w:bCs/>
          <w:sz w:val="18"/>
          <w:szCs w:val="18"/>
          <w:lang w:eastAsia="cs-CZ"/>
        </w:rPr>
        <w:t>Dark Session</w:t>
      </w:r>
      <w:bookmarkEnd w:id="0"/>
    </w:p>
    <w:p w14:paraId="50D3B5D9" w14:textId="77777777" w:rsidR="00935D55" w:rsidRPr="004E0ED1" w:rsidRDefault="00935D55" w:rsidP="00935D55">
      <w:pPr>
        <w:tabs>
          <w:tab w:val="left" w:pos="3686"/>
        </w:tabs>
        <w:rPr>
          <w:sz w:val="18"/>
          <w:szCs w:val="18"/>
          <w:lang w:eastAsia="cs-CZ"/>
        </w:rPr>
      </w:pPr>
    </w:p>
    <w:p w14:paraId="64F41926" w14:textId="77777777" w:rsidR="00935D55" w:rsidRDefault="00935D55" w:rsidP="00935D55">
      <w:pPr>
        <w:tabs>
          <w:tab w:val="left" w:pos="3686"/>
        </w:tabs>
        <w:rPr>
          <w:b/>
          <w:bCs/>
          <w:color w:val="000000"/>
          <w:sz w:val="18"/>
          <w:szCs w:val="18"/>
        </w:rPr>
      </w:pPr>
      <w:proofErr w:type="spellStart"/>
      <w:r w:rsidRPr="00426238">
        <w:rPr>
          <w:b/>
          <w:bCs/>
          <w:color w:val="000000"/>
          <w:sz w:val="18"/>
          <w:szCs w:val="18"/>
        </w:rPr>
        <w:t>dne</w:t>
      </w:r>
      <w:proofErr w:type="spellEnd"/>
      <w:r w:rsidRPr="00426238">
        <w:rPr>
          <w:b/>
          <w:bCs/>
          <w:color w:val="000000"/>
          <w:sz w:val="18"/>
          <w:szCs w:val="18"/>
        </w:rPr>
        <w:t>:</w:t>
      </w:r>
      <w:r w:rsidRPr="00426238">
        <w:rPr>
          <w:b/>
          <w:bCs/>
          <w:color w:val="000000"/>
          <w:sz w:val="18"/>
          <w:szCs w:val="18"/>
        </w:rPr>
        <w:tab/>
      </w:r>
      <w:proofErr w:type="spellStart"/>
      <w:r>
        <w:rPr>
          <w:b/>
          <w:bCs/>
          <w:color w:val="000000"/>
          <w:sz w:val="18"/>
          <w:szCs w:val="18"/>
        </w:rPr>
        <w:t>Sobota</w:t>
      </w:r>
      <w:proofErr w:type="spellEnd"/>
      <w:r>
        <w:rPr>
          <w:b/>
          <w:bCs/>
          <w:color w:val="000000"/>
          <w:sz w:val="18"/>
          <w:szCs w:val="18"/>
        </w:rPr>
        <w:t xml:space="preserve"> 20. 7. </w:t>
      </w:r>
      <w:r w:rsidRPr="00426238">
        <w:rPr>
          <w:b/>
          <w:bCs/>
          <w:color w:val="000000"/>
          <w:sz w:val="18"/>
          <w:szCs w:val="18"/>
        </w:rPr>
        <w:t>202</w:t>
      </w:r>
      <w:r>
        <w:rPr>
          <w:b/>
          <w:bCs/>
          <w:color w:val="000000"/>
          <w:sz w:val="18"/>
          <w:szCs w:val="18"/>
        </w:rPr>
        <w:t>4</w:t>
      </w:r>
    </w:p>
    <w:p w14:paraId="0375C669" w14:textId="77777777" w:rsidR="00935D55" w:rsidRPr="00426238" w:rsidRDefault="00935D55" w:rsidP="00935D55">
      <w:pPr>
        <w:tabs>
          <w:tab w:val="left" w:pos="3686"/>
        </w:tabs>
        <w:rPr>
          <w:b/>
          <w:bCs/>
          <w:color w:val="000000"/>
          <w:sz w:val="18"/>
          <w:szCs w:val="18"/>
        </w:rPr>
      </w:pPr>
      <w:proofErr w:type="spellStart"/>
      <w:r>
        <w:rPr>
          <w:b/>
          <w:bCs/>
          <w:color w:val="000000"/>
          <w:sz w:val="18"/>
          <w:szCs w:val="18"/>
        </w:rPr>
        <w:t>místo</w:t>
      </w:r>
      <w:proofErr w:type="spellEnd"/>
      <w:r>
        <w:rPr>
          <w:b/>
          <w:bCs/>
          <w:color w:val="000000"/>
          <w:sz w:val="18"/>
          <w:szCs w:val="18"/>
        </w:rPr>
        <w:t xml:space="preserve"> </w:t>
      </w:r>
      <w:proofErr w:type="spellStart"/>
      <w:r>
        <w:rPr>
          <w:b/>
          <w:bCs/>
          <w:color w:val="000000"/>
          <w:sz w:val="18"/>
          <w:szCs w:val="18"/>
        </w:rPr>
        <w:t>konání</w:t>
      </w:r>
      <w:proofErr w:type="spellEnd"/>
      <w:r>
        <w:rPr>
          <w:b/>
          <w:bCs/>
          <w:color w:val="000000"/>
          <w:sz w:val="18"/>
          <w:szCs w:val="18"/>
        </w:rPr>
        <w:t xml:space="preserve">: </w:t>
      </w:r>
      <w:r>
        <w:rPr>
          <w:b/>
          <w:bCs/>
          <w:color w:val="000000"/>
          <w:sz w:val="18"/>
          <w:szCs w:val="18"/>
        </w:rPr>
        <w:tab/>
      </w:r>
      <w:proofErr w:type="spellStart"/>
      <w:r>
        <w:rPr>
          <w:b/>
          <w:bCs/>
          <w:color w:val="000000"/>
          <w:sz w:val="18"/>
          <w:szCs w:val="18"/>
        </w:rPr>
        <w:t>zahrada</w:t>
      </w:r>
      <w:proofErr w:type="spellEnd"/>
      <w:r>
        <w:rPr>
          <w:b/>
          <w:bCs/>
          <w:color w:val="000000"/>
          <w:sz w:val="18"/>
          <w:szCs w:val="18"/>
        </w:rPr>
        <w:t xml:space="preserve"> </w:t>
      </w:r>
      <w:proofErr w:type="spellStart"/>
      <w:r>
        <w:rPr>
          <w:b/>
          <w:bCs/>
          <w:color w:val="000000"/>
          <w:sz w:val="18"/>
          <w:szCs w:val="18"/>
        </w:rPr>
        <w:t>Národního</w:t>
      </w:r>
      <w:proofErr w:type="spellEnd"/>
      <w:r>
        <w:rPr>
          <w:b/>
          <w:bCs/>
          <w:color w:val="000000"/>
          <w:sz w:val="18"/>
          <w:szCs w:val="18"/>
        </w:rPr>
        <w:t xml:space="preserve"> </w:t>
      </w:r>
      <w:proofErr w:type="spellStart"/>
      <w:r>
        <w:rPr>
          <w:b/>
          <w:bCs/>
          <w:color w:val="000000"/>
          <w:sz w:val="18"/>
          <w:szCs w:val="18"/>
        </w:rPr>
        <w:t>domu</w:t>
      </w:r>
      <w:proofErr w:type="spellEnd"/>
      <w:r>
        <w:rPr>
          <w:b/>
          <w:bCs/>
          <w:color w:val="000000"/>
          <w:sz w:val="18"/>
          <w:szCs w:val="18"/>
        </w:rPr>
        <w:t xml:space="preserve">, </w:t>
      </w:r>
      <w:proofErr w:type="spellStart"/>
      <w:r>
        <w:rPr>
          <w:rFonts w:eastAsia="Arial"/>
          <w:b/>
          <w:bCs/>
          <w:sz w:val="18"/>
          <w:szCs w:val="18"/>
        </w:rPr>
        <w:t>Palackého</w:t>
      </w:r>
      <w:proofErr w:type="spellEnd"/>
      <w:r>
        <w:rPr>
          <w:rFonts w:eastAsia="Arial"/>
          <w:b/>
          <w:bCs/>
          <w:sz w:val="18"/>
          <w:szCs w:val="18"/>
        </w:rPr>
        <w:t xml:space="preserve"> 134, 738 01 Frýdek-Místek</w:t>
      </w:r>
    </w:p>
    <w:p w14:paraId="58496A6F" w14:textId="77777777" w:rsidR="00935D55" w:rsidRPr="00426238" w:rsidRDefault="00935D55" w:rsidP="00935D55">
      <w:pPr>
        <w:tabs>
          <w:tab w:val="left" w:pos="3686"/>
        </w:tabs>
        <w:rPr>
          <w:b/>
          <w:color w:val="000000"/>
          <w:sz w:val="18"/>
          <w:szCs w:val="18"/>
        </w:rPr>
      </w:pPr>
      <w:proofErr w:type="spellStart"/>
      <w:r w:rsidRPr="00426238">
        <w:rPr>
          <w:b/>
          <w:color w:val="000000"/>
          <w:sz w:val="18"/>
          <w:szCs w:val="18"/>
        </w:rPr>
        <w:t>příjezd</w:t>
      </w:r>
      <w:proofErr w:type="spellEnd"/>
      <w:r w:rsidRPr="00426238">
        <w:rPr>
          <w:b/>
          <w:color w:val="000000"/>
          <w:sz w:val="18"/>
          <w:szCs w:val="18"/>
        </w:rPr>
        <w:t xml:space="preserve"> </w:t>
      </w:r>
      <w:proofErr w:type="spellStart"/>
      <w:r w:rsidRPr="00426238">
        <w:rPr>
          <w:b/>
          <w:color w:val="000000"/>
          <w:sz w:val="18"/>
          <w:szCs w:val="18"/>
        </w:rPr>
        <w:t>účinkujících</w:t>
      </w:r>
      <w:proofErr w:type="spellEnd"/>
      <w:r w:rsidRPr="00426238">
        <w:rPr>
          <w:b/>
          <w:color w:val="000000"/>
          <w:sz w:val="18"/>
          <w:szCs w:val="18"/>
        </w:rPr>
        <w:t xml:space="preserve">: </w:t>
      </w:r>
      <w:r w:rsidRPr="00426238">
        <w:rPr>
          <w:b/>
          <w:color w:val="000000"/>
          <w:sz w:val="18"/>
          <w:szCs w:val="18"/>
        </w:rPr>
        <w:tab/>
      </w:r>
      <w:proofErr w:type="spellStart"/>
      <w:r>
        <w:rPr>
          <w:b/>
          <w:color w:val="000000"/>
          <w:sz w:val="18"/>
          <w:szCs w:val="18"/>
        </w:rPr>
        <w:t>bude</w:t>
      </w:r>
      <w:proofErr w:type="spellEnd"/>
      <w:r>
        <w:rPr>
          <w:b/>
          <w:color w:val="000000"/>
          <w:sz w:val="18"/>
          <w:szCs w:val="18"/>
        </w:rPr>
        <w:t xml:space="preserve"> </w:t>
      </w:r>
      <w:proofErr w:type="spellStart"/>
      <w:r>
        <w:rPr>
          <w:b/>
          <w:color w:val="000000"/>
          <w:sz w:val="18"/>
          <w:szCs w:val="18"/>
        </w:rPr>
        <w:t>upřesněno</w:t>
      </w:r>
      <w:proofErr w:type="spellEnd"/>
    </w:p>
    <w:p w14:paraId="1384F852" w14:textId="77777777" w:rsidR="00935D55" w:rsidRPr="00426238" w:rsidRDefault="00935D55" w:rsidP="00935D55">
      <w:pPr>
        <w:tabs>
          <w:tab w:val="left" w:pos="3686"/>
        </w:tabs>
        <w:rPr>
          <w:b/>
          <w:color w:val="000000"/>
          <w:sz w:val="18"/>
          <w:szCs w:val="18"/>
        </w:rPr>
      </w:pPr>
      <w:proofErr w:type="spellStart"/>
      <w:r w:rsidRPr="00426238">
        <w:rPr>
          <w:b/>
          <w:color w:val="000000"/>
          <w:sz w:val="18"/>
          <w:szCs w:val="18"/>
        </w:rPr>
        <w:t>zvuková</w:t>
      </w:r>
      <w:proofErr w:type="spellEnd"/>
      <w:r w:rsidRPr="00426238">
        <w:rPr>
          <w:b/>
          <w:color w:val="000000"/>
          <w:sz w:val="18"/>
          <w:szCs w:val="18"/>
        </w:rPr>
        <w:t xml:space="preserve"> </w:t>
      </w:r>
      <w:proofErr w:type="spellStart"/>
      <w:r w:rsidRPr="00426238">
        <w:rPr>
          <w:b/>
          <w:color w:val="000000"/>
          <w:sz w:val="18"/>
          <w:szCs w:val="18"/>
        </w:rPr>
        <w:t>zkouška</w:t>
      </w:r>
      <w:proofErr w:type="spellEnd"/>
      <w:r w:rsidRPr="00426238">
        <w:rPr>
          <w:b/>
          <w:color w:val="000000"/>
          <w:sz w:val="18"/>
          <w:szCs w:val="18"/>
        </w:rPr>
        <w:t xml:space="preserve">: </w:t>
      </w:r>
      <w:r w:rsidRPr="00426238">
        <w:rPr>
          <w:b/>
          <w:color w:val="000000"/>
          <w:sz w:val="18"/>
          <w:szCs w:val="18"/>
        </w:rPr>
        <w:tab/>
      </w:r>
      <w:proofErr w:type="spellStart"/>
      <w:r>
        <w:rPr>
          <w:b/>
          <w:color w:val="000000"/>
          <w:sz w:val="18"/>
          <w:szCs w:val="18"/>
        </w:rPr>
        <w:t>bude</w:t>
      </w:r>
      <w:proofErr w:type="spellEnd"/>
      <w:r>
        <w:rPr>
          <w:b/>
          <w:color w:val="000000"/>
          <w:sz w:val="18"/>
          <w:szCs w:val="18"/>
        </w:rPr>
        <w:t xml:space="preserve"> </w:t>
      </w:r>
      <w:proofErr w:type="spellStart"/>
      <w:r>
        <w:rPr>
          <w:b/>
          <w:color w:val="000000"/>
          <w:sz w:val="18"/>
          <w:szCs w:val="18"/>
        </w:rPr>
        <w:t>upřesněno</w:t>
      </w:r>
      <w:proofErr w:type="spellEnd"/>
    </w:p>
    <w:p w14:paraId="6F372D04" w14:textId="77777777" w:rsidR="00935D55" w:rsidRPr="004E0ED1" w:rsidRDefault="00935D55" w:rsidP="00935D55">
      <w:pPr>
        <w:tabs>
          <w:tab w:val="left" w:pos="3686"/>
        </w:tabs>
        <w:rPr>
          <w:b/>
          <w:sz w:val="18"/>
          <w:szCs w:val="18"/>
        </w:rPr>
      </w:pPr>
      <w:proofErr w:type="spellStart"/>
      <w:r w:rsidRPr="00426238">
        <w:rPr>
          <w:b/>
          <w:color w:val="000000"/>
          <w:sz w:val="18"/>
          <w:szCs w:val="18"/>
        </w:rPr>
        <w:t>umělecké</w:t>
      </w:r>
      <w:proofErr w:type="spellEnd"/>
      <w:r w:rsidRPr="00426238">
        <w:rPr>
          <w:b/>
          <w:color w:val="000000"/>
          <w:sz w:val="18"/>
          <w:szCs w:val="18"/>
        </w:rPr>
        <w:t xml:space="preserve"> </w:t>
      </w:r>
      <w:proofErr w:type="spellStart"/>
      <w:r w:rsidRPr="00426238">
        <w:rPr>
          <w:b/>
          <w:color w:val="000000"/>
          <w:sz w:val="18"/>
          <w:szCs w:val="18"/>
        </w:rPr>
        <w:t>vystoupení</w:t>
      </w:r>
      <w:proofErr w:type="spellEnd"/>
      <w:r w:rsidRPr="00426238">
        <w:rPr>
          <w:b/>
          <w:color w:val="000000"/>
          <w:sz w:val="18"/>
          <w:szCs w:val="18"/>
        </w:rPr>
        <w:t xml:space="preserve"> </w:t>
      </w:r>
      <w:proofErr w:type="spellStart"/>
      <w:r w:rsidRPr="00426238">
        <w:rPr>
          <w:b/>
          <w:color w:val="000000"/>
          <w:sz w:val="18"/>
          <w:szCs w:val="18"/>
        </w:rPr>
        <w:t>proběhne</w:t>
      </w:r>
      <w:proofErr w:type="spellEnd"/>
      <w:r>
        <w:rPr>
          <w:b/>
          <w:color w:val="000000"/>
          <w:sz w:val="18"/>
          <w:szCs w:val="18"/>
        </w:rPr>
        <w:t>:</w:t>
      </w:r>
      <w:r w:rsidRPr="00426238">
        <w:rPr>
          <w:b/>
          <w:color w:val="000000"/>
          <w:sz w:val="18"/>
          <w:szCs w:val="18"/>
        </w:rPr>
        <w:tab/>
      </w:r>
      <w:proofErr w:type="spellStart"/>
      <w:r>
        <w:rPr>
          <w:b/>
          <w:color w:val="000000"/>
          <w:sz w:val="18"/>
          <w:szCs w:val="18"/>
        </w:rPr>
        <w:t>bude</w:t>
      </w:r>
      <w:proofErr w:type="spellEnd"/>
      <w:r>
        <w:rPr>
          <w:b/>
          <w:color w:val="000000"/>
          <w:sz w:val="18"/>
          <w:szCs w:val="18"/>
        </w:rPr>
        <w:t xml:space="preserve"> </w:t>
      </w:r>
      <w:proofErr w:type="spellStart"/>
      <w:r>
        <w:rPr>
          <w:b/>
          <w:color w:val="000000"/>
          <w:sz w:val="18"/>
          <w:szCs w:val="18"/>
        </w:rPr>
        <w:t>upřesněno</w:t>
      </w:r>
      <w:proofErr w:type="spellEnd"/>
    </w:p>
    <w:p w14:paraId="32C6DA61" w14:textId="77777777" w:rsidR="00935D55" w:rsidRPr="004E0ED1" w:rsidRDefault="00935D55" w:rsidP="00935D55">
      <w:pPr>
        <w:tabs>
          <w:tab w:val="left" w:pos="3686"/>
        </w:tabs>
        <w:rPr>
          <w:b/>
          <w:sz w:val="18"/>
          <w:szCs w:val="18"/>
        </w:rPr>
      </w:pPr>
    </w:p>
    <w:p w14:paraId="11B492AF" w14:textId="77777777" w:rsidR="00935D55" w:rsidRPr="004E0ED1" w:rsidRDefault="00935D55" w:rsidP="00935D55">
      <w:pPr>
        <w:jc w:val="center"/>
        <w:rPr>
          <w:b/>
          <w:sz w:val="18"/>
          <w:szCs w:val="18"/>
        </w:rPr>
      </w:pPr>
      <w:r w:rsidRPr="004E0ED1">
        <w:rPr>
          <w:b/>
          <w:sz w:val="18"/>
          <w:szCs w:val="18"/>
        </w:rPr>
        <w:t xml:space="preserve">II. </w:t>
      </w:r>
    </w:p>
    <w:p w14:paraId="576BF613" w14:textId="77777777" w:rsidR="00935D55" w:rsidRPr="004E0ED1" w:rsidRDefault="00935D55" w:rsidP="00935D55">
      <w:pPr>
        <w:jc w:val="center"/>
        <w:rPr>
          <w:sz w:val="18"/>
          <w:szCs w:val="18"/>
        </w:rPr>
      </w:pPr>
      <w:proofErr w:type="spellStart"/>
      <w:r w:rsidRPr="004E0ED1">
        <w:rPr>
          <w:b/>
          <w:sz w:val="18"/>
          <w:szCs w:val="18"/>
        </w:rPr>
        <w:t>Platební</w:t>
      </w:r>
      <w:proofErr w:type="spellEnd"/>
      <w:r w:rsidRPr="004E0ED1">
        <w:rPr>
          <w:b/>
          <w:sz w:val="18"/>
          <w:szCs w:val="18"/>
        </w:rPr>
        <w:t xml:space="preserve"> </w:t>
      </w:r>
      <w:proofErr w:type="spellStart"/>
      <w:r w:rsidRPr="004E0ED1">
        <w:rPr>
          <w:b/>
          <w:sz w:val="18"/>
          <w:szCs w:val="18"/>
        </w:rPr>
        <w:t>podmínky</w:t>
      </w:r>
      <w:proofErr w:type="spellEnd"/>
      <w:r w:rsidRPr="004E0ED1">
        <w:rPr>
          <w:b/>
          <w:sz w:val="18"/>
          <w:szCs w:val="18"/>
        </w:rPr>
        <w:t xml:space="preserve"> </w:t>
      </w:r>
    </w:p>
    <w:p w14:paraId="63CC2113" w14:textId="77777777" w:rsidR="00935D55" w:rsidRPr="00426238" w:rsidRDefault="00935D55" w:rsidP="00935D55">
      <w:pPr>
        <w:rPr>
          <w:sz w:val="18"/>
          <w:szCs w:val="18"/>
        </w:rPr>
      </w:pPr>
      <w:proofErr w:type="spellStart"/>
      <w:r w:rsidRPr="00BA196B">
        <w:rPr>
          <w:color w:val="000000"/>
          <w:sz w:val="18"/>
          <w:szCs w:val="18"/>
        </w:rPr>
        <w:t>Promotér</w:t>
      </w:r>
      <w:proofErr w:type="spellEnd"/>
      <w:r w:rsidRPr="00BA196B">
        <w:rPr>
          <w:color w:val="000000"/>
          <w:sz w:val="18"/>
          <w:szCs w:val="18"/>
        </w:rPr>
        <w:t xml:space="preserve"> se </w:t>
      </w:r>
      <w:proofErr w:type="spellStart"/>
      <w:r w:rsidRPr="00BA196B">
        <w:rPr>
          <w:color w:val="000000"/>
          <w:sz w:val="18"/>
          <w:szCs w:val="18"/>
        </w:rPr>
        <w:t>zavazuje</w:t>
      </w:r>
      <w:proofErr w:type="spellEnd"/>
      <w:r w:rsidRPr="00BA196B">
        <w:rPr>
          <w:color w:val="000000"/>
          <w:sz w:val="18"/>
          <w:szCs w:val="18"/>
        </w:rPr>
        <w:t xml:space="preserve"> </w:t>
      </w:r>
      <w:proofErr w:type="spellStart"/>
      <w:r w:rsidRPr="00BA196B">
        <w:rPr>
          <w:color w:val="000000"/>
          <w:sz w:val="18"/>
          <w:szCs w:val="18"/>
        </w:rPr>
        <w:t>zaplatit</w:t>
      </w:r>
      <w:proofErr w:type="spellEnd"/>
      <w:r w:rsidRPr="00BA196B">
        <w:rPr>
          <w:color w:val="000000"/>
          <w:sz w:val="18"/>
          <w:szCs w:val="18"/>
        </w:rPr>
        <w:t xml:space="preserve"> </w:t>
      </w:r>
      <w:proofErr w:type="spellStart"/>
      <w:r w:rsidRPr="00BA196B">
        <w:rPr>
          <w:color w:val="000000"/>
          <w:sz w:val="18"/>
          <w:szCs w:val="18"/>
        </w:rPr>
        <w:t>touto</w:t>
      </w:r>
      <w:proofErr w:type="spellEnd"/>
      <w:r w:rsidRPr="00BA196B">
        <w:rPr>
          <w:color w:val="000000"/>
          <w:sz w:val="18"/>
          <w:szCs w:val="18"/>
        </w:rPr>
        <w:t xml:space="preserve"> </w:t>
      </w:r>
      <w:proofErr w:type="spellStart"/>
      <w:r w:rsidRPr="00BA196B">
        <w:rPr>
          <w:color w:val="000000"/>
          <w:sz w:val="18"/>
          <w:szCs w:val="18"/>
        </w:rPr>
        <w:t>smlouvou</w:t>
      </w:r>
      <w:proofErr w:type="spellEnd"/>
      <w:r w:rsidRPr="00BA196B">
        <w:rPr>
          <w:color w:val="000000"/>
          <w:sz w:val="18"/>
          <w:szCs w:val="18"/>
        </w:rPr>
        <w:t xml:space="preserve"> </w:t>
      </w:r>
      <w:proofErr w:type="spellStart"/>
      <w:r w:rsidRPr="00BA196B">
        <w:rPr>
          <w:color w:val="000000"/>
          <w:sz w:val="18"/>
          <w:szCs w:val="18"/>
        </w:rPr>
        <w:t>Účinkujícímu</w:t>
      </w:r>
      <w:proofErr w:type="spellEnd"/>
      <w:r w:rsidRPr="004E0ED1">
        <w:rPr>
          <w:sz w:val="18"/>
          <w:szCs w:val="18"/>
        </w:rPr>
        <w:t xml:space="preserve"> </w:t>
      </w:r>
      <w:proofErr w:type="spellStart"/>
      <w:r w:rsidRPr="004E0ED1">
        <w:rPr>
          <w:sz w:val="18"/>
          <w:szCs w:val="18"/>
        </w:rPr>
        <w:t>smluvní</w:t>
      </w:r>
      <w:proofErr w:type="spellEnd"/>
      <w:r w:rsidRPr="004E0ED1">
        <w:rPr>
          <w:sz w:val="18"/>
          <w:szCs w:val="18"/>
        </w:rPr>
        <w:t xml:space="preserve"> </w:t>
      </w:r>
      <w:proofErr w:type="spellStart"/>
      <w:r w:rsidRPr="004E0ED1">
        <w:rPr>
          <w:sz w:val="18"/>
          <w:szCs w:val="18"/>
        </w:rPr>
        <w:t>cenu</w:t>
      </w:r>
      <w:proofErr w:type="spellEnd"/>
      <w:r w:rsidRPr="004E0ED1">
        <w:rPr>
          <w:sz w:val="18"/>
          <w:szCs w:val="18"/>
        </w:rPr>
        <w:t xml:space="preserve"> </w:t>
      </w:r>
      <w:proofErr w:type="spellStart"/>
      <w:r w:rsidRPr="004E0ED1">
        <w:rPr>
          <w:sz w:val="18"/>
          <w:szCs w:val="18"/>
        </w:rPr>
        <w:t>ve</w:t>
      </w:r>
      <w:proofErr w:type="spellEnd"/>
      <w:r w:rsidRPr="004E0ED1">
        <w:rPr>
          <w:sz w:val="18"/>
          <w:szCs w:val="18"/>
        </w:rPr>
        <w:t xml:space="preserve"> </w:t>
      </w:r>
      <w:proofErr w:type="spellStart"/>
      <w:r w:rsidRPr="004E0ED1">
        <w:rPr>
          <w:sz w:val="18"/>
          <w:szCs w:val="18"/>
        </w:rPr>
        <w:t>výši</w:t>
      </w:r>
      <w:proofErr w:type="spellEnd"/>
      <w:r w:rsidRPr="004E0ED1">
        <w:rPr>
          <w:sz w:val="18"/>
          <w:szCs w:val="18"/>
        </w:rPr>
        <w:t xml:space="preserve"> </w:t>
      </w:r>
      <w:r>
        <w:rPr>
          <w:sz w:val="18"/>
          <w:szCs w:val="18"/>
        </w:rPr>
        <w:t>EUR 4</w:t>
      </w:r>
      <w:r w:rsidRPr="004E0ED1">
        <w:rPr>
          <w:sz w:val="18"/>
          <w:szCs w:val="18"/>
        </w:rPr>
        <w:t>.0</w:t>
      </w:r>
      <w:r>
        <w:rPr>
          <w:sz w:val="18"/>
          <w:szCs w:val="18"/>
        </w:rPr>
        <w:t>00</w:t>
      </w:r>
      <w:r w:rsidRPr="004E0ED1">
        <w:rPr>
          <w:sz w:val="18"/>
          <w:szCs w:val="18"/>
        </w:rPr>
        <w:t xml:space="preserve"> </w:t>
      </w:r>
      <w:r>
        <w:rPr>
          <w:sz w:val="18"/>
          <w:szCs w:val="18"/>
        </w:rPr>
        <w:t>(</w:t>
      </w:r>
      <w:proofErr w:type="spellStart"/>
      <w:r>
        <w:rPr>
          <w:sz w:val="18"/>
          <w:szCs w:val="18"/>
        </w:rPr>
        <w:t>honorář</w:t>
      </w:r>
      <w:proofErr w:type="spellEnd"/>
      <w:r>
        <w:rPr>
          <w:sz w:val="18"/>
          <w:szCs w:val="18"/>
        </w:rPr>
        <w:t xml:space="preserve"> za </w:t>
      </w:r>
      <w:proofErr w:type="spellStart"/>
      <w:r>
        <w:rPr>
          <w:sz w:val="18"/>
          <w:szCs w:val="18"/>
        </w:rPr>
        <w:t>vystoupení</w:t>
      </w:r>
      <w:proofErr w:type="spellEnd"/>
      <w:r>
        <w:rPr>
          <w:sz w:val="18"/>
          <w:szCs w:val="18"/>
        </w:rPr>
        <w:t xml:space="preserve"> + </w:t>
      </w:r>
      <w:proofErr w:type="spellStart"/>
      <w:r w:rsidRPr="00426238">
        <w:rPr>
          <w:sz w:val="18"/>
          <w:szCs w:val="18"/>
        </w:rPr>
        <w:t>doprava</w:t>
      </w:r>
      <w:proofErr w:type="spellEnd"/>
      <w:r w:rsidRPr="00426238">
        <w:rPr>
          <w:sz w:val="18"/>
          <w:szCs w:val="18"/>
        </w:rPr>
        <w:t>)</w:t>
      </w:r>
      <w:r>
        <w:rPr>
          <w:sz w:val="18"/>
          <w:szCs w:val="18"/>
        </w:rPr>
        <w:t xml:space="preserve"> </w:t>
      </w:r>
      <w:r w:rsidRPr="00426238">
        <w:rPr>
          <w:sz w:val="18"/>
          <w:szCs w:val="18"/>
        </w:rPr>
        <w:t xml:space="preserve">+ </w:t>
      </w:r>
      <w:proofErr w:type="spellStart"/>
      <w:r w:rsidRPr="00426238">
        <w:rPr>
          <w:sz w:val="18"/>
          <w:szCs w:val="18"/>
        </w:rPr>
        <w:t>srážkovou</w:t>
      </w:r>
      <w:proofErr w:type="spellEnd"/>
      <w:r w:rsidRPr="00426238">
        <w:rPr>
          <w:sz w:val="18"/>
          <w:szCs w:val="18"/>
        </w:rPr>
        <w:t xml:space="preserve"> </w:t>
      </w:r>
      <w:proofErr w:type="spellStart"/>
      <w:r w:rsidRPr="00426238">
        <w:rPr>
          <w:sz w:val="18"/>
          <w:szCs w:val="18"/>
        </w:rPr>
        <w:t>daň</w:t>
      </w:r>
      <w:proofErr w:type="spellEnd"/>
      <w:r w:rsidRPr="00426238">
        <w:rPr>
          <w:sz w:val="18"/>
          <w:szCs w:val="18"/>
        </w:rPr>
        <w:t xml:space="preserve"> a DPH</w:t>
      </w:r>
      <w:r>
        <w:rPr>
          <w:sz w:val="18"/>
          <w:szCs w:val="18"/>
        </w:rPr>
        <w:t>.</w:t>
      </w:r>
    </w:p>
    <w:p w14:paraId="291DBE81" w14:textId="77777777" w:rsidR="00935D55" w:rsidRPr="004E0ED1" w:rsidRDefault="00935D55" w:rsidP="00935D55">
      <w:pPr>
        <w:rPr>
          <w:rFonts w:eastAsia="Arial"/>
          <w:b/>
          <w:bCs/>
          <w:sz w:val="18"/>
          <w:szCs w:val="18"/>
        </w:rPr>
      </w:pPr>
      <w:proofErr w:type="spellStart"/>
      <w:r w:rsidRPr="004E0ED1">
        <w:rPr>
          <w:rFonts w:eastAsia="Arial"/>
          <w:b/>
          <w:bCs/>
          <w:sz w:val="18"/>
          <w:szCs w:val="18"/>
        </w:rPr>
        <w:t>Dohodnutá</w:t>
      </w:r>
      <w:proofErr w:type="spellEnd"/>
      <w:r w:rsidRPr="004E0ED1">
        <w:rPr>
          <w:rFonts w:eastAsia="Arial"/>
          <w:b/>
          <w:bCs/>
          <w:sz w:val="18"/>
          <w:szCs w:val="18"/>
        </w:rPr>
        <w:t xml:space="preserve"> </w:t>
      </w:r>
      <w:proofErr w:type="spellStart"/>
      <w:r w:rsidRPr="004E0ED1">
        <w:rPr>
          <w:rFonts w:eastAsia="Arial"/>
          <w:b/>
          <w:bCs/>
          <w:sz w:val="18"/>
          <w:szCs w:val="18"/>
        </w:rPr>
        <w:t>celková</w:t>
      </w:r>
      <w:proofErr w:type="spellEnd"/>
      <w:r w:rsidRPr="004E0ED1">
        <w:rPr>
          <w:rFonts w:eastAsia="Arial"/>
          <w:b/>
          <w:bCs/>
          <w:sz w:val="18"/>
          <w:szCs w:val="18"/>
        </w:rPr>
        <w:t xml:space="preserve"> </w:t>
      </w:r>
      <w:proofErr w:type="spellStart"/>
      <w:r w:rsidRPr="004E0ED1">
        <w:rPr>
          <w:rFonts w:eastAsia="Arial"/>
          <w:b/>
          <w:bCs/>
          <w:sz w:val="18"/>
          <w:szCs w:val="18"/>
        </w:rPr>
        <w:t>cena</w:t>
      </w:r>
      <w:proofErr w:type="spellEnd"/>
      <w:r w:rsidRPr="004E0ED1">
        <w:rPr>
          <w:rFonts w:eastAsia="Arial"/>
          <w:b/>
          <w:bCs/>
          <w:sz w:val="18"/>
          <w:szCs w:val="18"/>
        </w:rPr>
        <w:t xml:space="preserve"> </w:t>
      </w:r>
      <w:proofErr w:type="spellStart"/>
      <w:r w:rsidRPr="004E0ED1">
        <w:rPr>
          <w:rFonts w:eastAsia="Arial"/>
          <w:b/>
          <w:bCs/>
          <w:sz w:val="18"/>
          <w:szCs w:val="18"/>
        </w:rPr>
        <w:t>tedy</w:t>
      </w:r>
      <w:proofErr w:type="spellEnd"/>
      <w:r w:rsidRPr="004E0ED1">
        <w:rPr>
          <w:rFonts w:eastAsia="Arial"/>
          <w:b/>
          <w:bCs/>
          <w:sz w:val="18"/>
          <w:szCs w:val="18"/>
        </w:rPr>
        <w:t xml:space="preserve"> </w:t>
      </w:r>
      <w:proofErr w:type="spellStart"/>
      <w:r w:rsidRPr="004E0ED1">
        <w:rPr>
          <w:rFonts w:eastAsia="Arial"/>
          <w:b/>
          <w:bCs/>
          <w:sz w:val="18"/>
          <w:szCs w:val="18"/>
        </w:rPr>
        <w:t>č</w:t>
      </w:r>
      <w:r w:rsidRPr="004E0ED1">
        <w:rPr>
          <w:rFonts w:eastAsia="Arial"/>
          <w:b/>
          <w:bCs/>
          <w:color w:val="000000"/>
          <w:sz w:val="18"/>
          <w:szCs w:val="18"/>
        </w:rPr>
        <w:t>iní</w:t>
      </w:r>
      <w:proofErr w:type="spellEnd"/>
      <w:r w:rsidRPr="004E0ED1">
        <w:rPr>
          <w:rFonts w:eastAsia="Arial"/>
          <w:b/>
          <w:bCs/>
          <w:color w:val="000000"/>
          <w:sz w:val="18"/>
          <w:szCs w:val="18"/>
        </w:rPr>
        <w:t xml:space="preserve"> </w:t>
      </w:r>
      <w:r>
        <w:rPr>
          <w:rFonts w:eastAsia="Arial"/>
          <w:b/>
          <w:bCs/>
          <w:color w:val="000000"/>
          <w:sz w:val="18"/>
          <w:szCs w:val="18"/>
        </w:rPr>
        <w:t xml:space="preserve">EUR </w:t>
      </w:r>
      <w:r>
        <w:rPr>
          <w:b/>
          <w:bCs/>
          <w:color w:val="000000"/>
          <w:sz w:val="18"/>
          <w:szCs w:val="18"/>
        </w:rPr>
        <w:t>4.000</w:t>
      </w:r>
      <w:r w:rsidRPr="004E0ED1">
        <w:rPr>
          <w:rFonts w:eastAsia="Arial"/>
          <w:b/>
          <w:bCs/>
          <w:color w:val="000000"/>
          <w:sz w:val="18"/>
          <w:szCs w:val="18"/>
        </w:rPr>
        <w:t xml:space="preserve"> (</w:t>
      </w:r>
      <w:proofErr w:type="spellStart"/>
      <w:r w:rsidRPr="004E0ED1">
        <w:rPr>
          <w:rFonts w:eastAsia="Arial"/>
          <w:b/>
          <w:bCs/>
          <w:color w:val="000000"/>
          <w:sz w:val="18"/>
          <w:szCs w:val="18"/>
        </w:rPr>
        <w:t>slovy</w:t>
      </w:r>
      <w:proofErr w:type="spellEnd"/>
      <w:r w:rsidRPr="004E0ED1">
        <w:rPr>
          <w:rFonts w:eastAsia="Arial"/>
          <w:b/>
          <w:bCs/>
          <w:color w:val="000000"/>
          <w:sz w:val="18"/>
          <w:szCs w:val="18"/>
        </w:rPr>
        <w:t xml:space="preserve">: </w:t>
      </w:r>
      <w:proofErr w:type="spellStart"/>
      <w:r>
        <w:rPr>
          <w:rFonts w:eastAsia="Arial"/>
          <w:b/>
          <w:bCs/>
          <w:color w:val="000000"/>
          <w:sz w:val="18"/>
          <w:szCs w:val="18"/>
        </w:rPr>
        <w:t>čtyři</w:t>
      </w:r>
      <w:r w:rsidRPr="004E0ED1">
        <w:rPr>
          <w:rFonts w:eastAsia="Arial"/>
          <w:b/>
          <w:bCs/>
          <w:color w:val="000000"/>
          <w:sz w:val="18"/>
          <w:szCs w:val="18"/>
        </w:rPr>
        <w:t>_tisíc</w:t>
      </w:r>
      <w:r>
        <w:rPr>
          <w:rFonts w:eastAsia="Arial"/>
          <w:b/>
          <w:bCs/>
          <w:color w:val="000000"/>
          <w:sz w:val="18"/>
          <w:szCs w:val="18"/>
        </w:rPr>
        <w:t>e</w:t>
      </w:r>
      <w:r w:rsidRPr="004E0ED1">
        <w:rPr>
          <w:rFonts w:eastAsia="Arial"/>
          <w:b/>
          <w:bCs/>
          <w:color w:val="000000"/>
          <w:sz w:val="18"/>
          <w:szCs w:val="18"/>
        </w:rPr>
        <w:t>_</w:t>
      </w:r>
      <w:r>
        <w:rPr>
          <w:rFonts w:eastAsia="Arial"/>
          <w:b/>
          <w:bCs/>
          <w:color w:val="000000"/>
          <w:sz w:val="18"/>
          <w:szCs w:val="18"/>
        </w:rPr>
        <w:t>eur</w:t>
      </w:r>
      <w:proofErr w:type="spellEnd"/>
      <w:r w:rsidRPr="004E0ED1">
        <w:rPr>
          <w:rFonts w:eastAsia="Arial"/>
          <w:b/>
          <w:bCs/>
          <w:sz w:val="18"/>
          <w:szCs w:val="18"/>
        </w:rPr>
        <w:t>).</w:t>
      </w:r>
    </w:p>
    <w:p w14:paraId="75222437" w14:textId="77777777" w:rsidR="00935D55" w:rsidRPr="0077059C" w:rsidRDefault="00935D55" w:rsidP="00935D55">
      <w:pPr>
        <w:rPr>
          <w:color w:val="FF0000"/>
          <w:sz w:val="18"/>
          <w:szCs w:val="18"/>
        </w:rPr>
      </w:pPr>
    </w:p>
    <w:p w14:paraId="39D44B84" w14:textId="77777777" w:rsidR="00935D55" w:rsidRPr="004E0ED1" w:rsidRDefault="00935D55" w:rsidP="00935D55">
      <w:pPr>
        <w:jc w:val="center"/>
        <w:rPr>
          <w:b/>
          <w:sz w:val="18"/>
          <w:szCs w:val="18"/>
        </w:rPr>
      </w:pPr>
      <w:r w:rsidRPr="004E0ED1">
        <w:rPr>
          <w:b/>
          <w:sz w:val="18"/>
          <w:szCs w:val="18"/>
        </w:rPr>
        <w:t>III.</w:t>
      </w:r>
    </w:p>
    <w:p w14:paraId="2061D268" w14:textId="77777777" w:rsidR="00935D55" w:rsidRPr="0077059C" w:rsidRDefault="00935D55" w:rsidP="00935D55">
      <w:pPr>
        <w:jc w:val="center"/>
        <w:rPr>
          <w:b/>
          <w:sz w:val="18"/>
          <w:szCs w:val="18"/>
        </w:rPr>
      </w:pPr>
      <w:r w:rsidRPr="0077059C">
        <w:rPr>
          <w:b/>
          <w:sz w:val="18"/>
          <w:szCs w:val="18"/>
        </w:rPr>
        <w:t xml:space="preserve">Forma a </w:t>
      </w:r>
      <w:proofErr w:type="spellStart"/>
      <w:r w:rsidRPr="0077059C">
        <w:rPr>
          <w:b/>
          <w:sz w:val="18"/>
          <w:szCs w:val="18"/>
        </w:rPr>
        <w:t>termín</w:t>
      </w:r>
      <w:proofErr w:type="spellEnd"/>
      <w:r w:rsidRPr="0077059C">
        <w:rPr>
          <w:b/>
          <w:sz w:val="18"/>
          <w:szCs w:val="18"/>
        </w:rPr>
        <w:t xml:space="preserve"> </w:t>
      </w:r>
      <w:proofErr w:type="spellStart"/>
      <w:r w:rsidRPr="0077059C">
        <w:rPr>
          <w:b/>
          <w:sz w:val="18"/>
          <w:szCs w:val="18"/>
        </w:rPr>
        <w:t>výplaty</w:t>
      </w:r>
      <w:proofErr w:type="spellEnd"/>
      <w:r w:rsidRPr="0077059C">
        <w:rPr>
          <w:b/>
          <w:sz w:val="18"/>
          <w:szCs w:val="18"/>
        </w:rPr>
        <w:t xml:space="preserve"> </w:t>
      </w:r>
      <w:proofErr w:type="spellStart"/>
      <w:r w:rsidRPr="0077059C">
        <w:rPr>
          <w:b/>
          <w:sz w:val="18"/>
          <w:szCs w:val="18"/>
        </w:rPr>
        <w:t>smluvní</w:t>
      </w:r>
      <w:proofErr w:type="spellEnd"/>
      <w:r w:rsidRPr="0077059C">
        <w:rPr>
          <w:b/>
          <w:sz w:val="18"/>
          <w:szCs w:val="18"/>
        </w:rPr>
        <w:t xml:space="preserve"> </w:t>
      </w:r>
      <w:proofErr w:type="spellStart"/>
      <w:r w:rsidRPr="0077059C">
        <w:rPr>
          <w:b/>
          <w:sz w:val="18"/>
          <w:szCs w:val="18"/>
        </w:rPr>
        <w:t>ceny</w:t>
      </w:r>
      <w:proofErr w:type="spellEnd"/>
      <w:r w:rsidRPr="0077059C">
        <w:rPr>
          <w:b/>
          <w:sz w:val="18"/>
          <w:szCs w:val="18"/>
        </w:rPr>
        <w:t xml:space="preserve"> </w:t>
      </w:r>
    </w:p>
    <w:p w14:paraId="63D1B63F" w14:textId="77777777" w:rsidR="00935D55" w:rsidRPr="0077059C" w:rsidRDefault="00935D55" w:rsidP="00935D55">
      <w:pPr>
        <w:jc w:val="both"/>
        <w:rPr>
          <w:sz w:val="18"/>
          <w:szCs w:val="18"/>
        </w:rPr>
      </w:pPr>
      <w:proofErr w:type="spellStart"/>
      <w:r w:rsidRPr="0077059C">
        <w:rPr>
          <w:sz w:val="18"/>
          <w:szCs w:val="18"/>
        </w:rPr>
        <w:t>Promotér</w:t>
      </w:r>
      <w:proofErr w:type="spellEnd"/>
      <w:r w:rsidRPr="0077059C">
        <w:rPr>
          <w:sz w:val="18"/>
          <w:szCs w:val="18"/>
        </w:rPr>
        <w:t xml:space="preserve"> </w:t>
      </w:r>
      <w:proofErr w:type="spellStart"/>
      <w:r w:rsidRPr="0077059C">
        <w:rPr>
          <w:sz w:val="18"/>
          <w:szCs w:val="18"/>
        </w:rPr>
        <w:t>uhradí</w:t>
      </w:r>
      <w:proofErr w:type="spellEnd"/>
      <w:r w:rsidRPr="0077059C">
        <w:rPr>
          <w:sz w:val="18"/>
          <w:szCs w:val="18"/>
        </w:rPr>
        <w:t xml:space="preserve"> </w:t>
      </w:r>
      <w:proofErr w:type="spellStart"/>
      <w:r w:rsidRPr="0077059C">
        <w:rPr>
          <w:sz w:val="18"/>
          <w:szCs w:val="18"/>
        </w:rPr>
        <w:t>Účinkujícímu</w:t>
      </w:r>
      <w:proofErr w:type="spellEnd"/>
      <w:r w:rsidRPr="0077059C">
        <w:rPr>
          <w:sz w:val="18"/>
          <w:szCs w:val="18"/>
        </w:rPr>
        <w:t xml:space="preserve"> </w:t>
      </w:r>
      <w:proofErr w:type="spellStart"/>
      <w:r w:rsidRPr="0077059C">
        <w:rPr>
          <w:sz w:val="18"/>
          <w:szCs w:val="18"/>
        </w:rPr>
        <w:t>smluvní</w:t>
      </w:r>
      <w:proofErr w:type="spellEnd"/>
      <w:r w:rsidRPr="0077059C">
        <w:rPr>
          <w:sz w:val="18"/>
          <w:szCs w:val="18"/>
        </w:rPr>
        <w:t xml:space="preserve"> </w:t>
      </w:r>
      <w:proofErr w:type="spellStart"/>
      <w:r w:rsidRPr="0077059C">
        <w:rPr>
          <w:sz w:val="18"/>
          <w:szCs w:val="18"/>
        </w:rPr>
        <w:t>cenu</w:t>
      </w:r>
      <w:proofErr w:type="spellEnd"/>
      <w:r w:rsidRPr="0077059C">
        <w:rPr>
          <w:sz w:val="18"/>
          <w:szCs w:val="18"/>
        </w:rPr>
        <w:t xml:space="preserve"> v </w:t>
      </w:r>
      <w:proofErr w:type="spellStart"/>
      <w:r w:rsidRPr="0077059C">
        <w:rPr>
          <w:sz w:val="18"/>
          <w:szCs w:val="18"/>
        </w:rPr>
        <w:t>celkové</w:t>
      </w:r>
      <w:proofErr w:type="spellEnd"/>
      <w:r w:rsidRPr="0077059C">
        <w:rPr>
          <w:sz w:val="18"/>
          <w:szCs w:val="18"/>
        </w:rPr>
        <w:t xml:space="preserve"> </w:t>
      </w:r>
      <w:proofErr w:type="spellStart"/>
      <w:r w:rsidRPr="0077059C">
        <w:rPr>
          <w:sz w:val="18"/>
          <w:szCs w:val="18"/>
        </w:rPr>
        <w:t>částce</w:t>
      </w:r>
      <w:proofErr w:type="spellEnd"/>
      <w:r w:rsidRPr="0077059C">
        <w:rPr>
          <w:sz w:val="18"/>
          <w:szCs w:val="18"/>
        </w:rPr>
        <w:t xml:space="preserve"> </w:t>
      </w:r>
      <w:proofErr w:type="spellStart"/>
      <w:r w:rsidRPr="0077059C">
        <w:rPr>
          <w:sz w:val="18"/>
          <w:szCs w:val="18"/>
        </w:rPr>
        <w:t>uvedené</w:t>
      </w:r>
      <w:proofErr w:type="spellEnd"/>
      <w:r w:rsidRPr="0077059C">
        <w:rPr>
          <w:sz w:val="18"/>
          <w:szCs w:val="18"/>
        </w:rPr>
        <w:t xml:space="preserve"> v </w:t>
      </w:r>
      <w:proofErr w:type="spellStart"/>
      <w:r w:rsidRPr="0077059C">
        <w:rPr>
          <w:sz w:val="18"/>
          <w:szCs w:val="18"/>
        </w:rPr>
        <w:t>článku</w:t>
      </w:r>
      <w:proofErr w:type="spellEnd"/>
      <w:r w:rsidRPr="0077059C">
        <w:rPr>
          <w:sz w:val="18"/>
          <w:szCs w:val="18"/>
        </w:rPr>
        <w:t xml:space="preserve"> II. </w:t>
      </w:r>
      <w:proofErr w:type="spellStart"/>
      <w:r w:rsidRPr="0077059C">
        <w:rPr>
          <w:sz w:val="18"/>
          <w:szCs w:val="18"/>
        </w:rPr>
        <w:t>a</w:t>
      </w:r>
      <w:proofErr w:type="spellEnd"/>
      <w:r w:rsidRPr="0077059C">
        <w:rPr>
          <w:sz w:val="18"/>
          <w:szCs w:val="18"/>
        </w:rPr>
        <w:t xml:space="preserve"> to:</w:t>
      </w:r>
    </w:p>
    <w:p w14:paraId="7F498040" w14:textId="77777777" w:rsidR="00935D55" w:rsidRDefault="00935D55" w:rsidP="00935D55">
      <w:pPr>
        <w:jc w:val="both"/>
        <w:rPr>
          <w:sz w:val="18"/>
          <w:szCs w:val="18"/>
        </w:rPr>
      </w:pPr>
      <w:proofErr w:type="spellStart"/>
      <w:r>
        <w:rPr>
          <w:sz w:val="18"/>
          <w:szCs w:val="18"/>
        </w:rPr>
        <w:t>Bankovním</w:t>
      </w:r>
      <w:proofErr w:type="spellEnd"/>
      <w:r>
        <w:rPr>
          <w:sz w:val="18"/>
          <w:szCs w:val="18"/>
        </w:rPr>
        <w:t xml:space="preserve"> </w:t>
      </w:r>
      <w:proofErr w:type="spellStart"/>
      <w:r>
        <w:rPr>
          <w:sz w:val="18"/>
          <w:szCs w:val="18"/>
        </w:rPr>
        <w:t>převodem</w:t>
      </w:r>
      <w:proofErr w:type="spellEnd"/>
      <w:r w:rsidRPr="0077059C">
        <w:rPr>
          <w:sz w:val="18"/>
          <w:szCs w:val="18"/>
        </w:rPr>
        <w:t xml:space="preserve"> </w:t>
      </w:r>
      <w:proofErr w:type="spellStart"/>
      <w:r w:rsidRPr="0077059C">
        <w:rPr>
          <w:sz w:val="18"/>
          <w:szCs w:val="18"/>
        </w:rPr>
        <w:t>na</w:t>
      </w:r>
      <w:proofErr w:type="spellEnd"/>
      <w:r w:rsidRPr="0077059C">
        <w:rPr>
          <w:sz w:val="18"/>
          <w:szCs w:val="18"/>
        </w:rPr>
        <w:t xml:space="preserve"> </w:t>
      </w:r>
      <w:proofErr w:type="spellStart"/>
      <w:r w:rsidRPr="0077059C">
        <w:rPr>
          <w:sz w:val="18"/>
          <w:szCs w:val="18"/>
        </w:rPr>
        <w:t>základě</w:t>
      </w:r>
      <w:proofErr w:type="spellEnd"/>
      <w:r w:rsidRPr="0077059C">
        <w:rPr>
          <w:sz w:val="18"/>
          <w:szCs w:val="18"/>
        </w:rPr>
        <w:t xml:space="preserve"> </w:t>
      </w:r>
      <w:proofErr w:type="spellStart"/>
      <w:r w:rsidRPr="0077059C">
        <w:rPr>
          <w:sz w:val="18"/>
          <w:szCs w:val="18"/>
        </w:rPr>
        <w:t>faktury</w:t>
      </w:r>
      <w:proofErr w:type="spellEnd"/>
      <w:r w:rsidRPr="0077059C">
        <w:rPr>
          <w:sz w:val="18"/>
          <w:szCs w:val="18"/>
        </w:rPr>
        <w:t xml:space="preserve"> </w:t>
      </w:r>
      <w:proofErr w:type="spellStart"/>
      <w:r w:rsidRPr="0077059C">
        <w:rPr>
          <w:sz w:val="18"/>
          <w:szCs w:val="18"/>
        </w:rPr>
        <w:t>vystavené</w:t>
      </w:r>
      <w:proofErr w:type="spellEnd"/>
      <w:r w:rsidRPr="0077059C">
        <w:rPr>
          <w:sz w:val="18"/>
          <w:szCs w:val="18"/>
        </w:rPr>
        <w:t xml:space="preserve"> </w:t>
      </w:r>
      <w:proofErr w:type="spellStart"/>
      <w:r w:rsidRPr="0077059C">
        <w:rPr>
          <w:sz w:val="18"/>
          <w:szCs w:val="18"/>
        </w:rPr>
        <w:t>Účinkujícím</w:t>
      </w:r>
      <w:proofErr w:type="spellEnd"/>
      <w:r w:rsidRPr="0077059C">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dvou</w:t>
      </w:r>
      <w:proofErr w:type="spellEnd"/>
      <w:r>
        <w:rPr>
          <w:sz w:val="18"/>
          <w:szCs w:val="18"/>
        </w:rPr>
        <w:t xml:space="preserve"> </w:t>
      </w:r>
      <w:proofErr w:type="spellStart"/>
      <w:r>
        <w:rPr>
          <w:sz w:val="18"/>
          <w:szCs w:val="18"/>
        </w:rPr>
        <w:t>splátkách</w:t>
      </w:r>
      <w:proofErr w:type="spellEnd"/>
      <w:r>
        <w:rPr>
          <w:sz w:val="18"/>
          <w:szCs w:val="18"/>
        </w:rPr>
        <w:t>:</w:t>
      </w:r>
    </w:p>
    <w:p w14:paraId="41CA10A2" w14:textId="77777777" w:rsidR="00935D55" w:rsidRDefault="00935D55" w:rsidP="00935D55">
      <w:pPr>
        <w:numPr>
          <w:ilvl w:val="0"/>
          <w:numId w:val="11"/>
        </w:numPr>
        <w:suppressAutoHyphens/>
        <w:autoSpaceDE/>
        <w:autoSpaceDN/>
        <w:jc w:val="both"/>
        <w:rPr>
          <w:rFonts w:eastAsia="Arial"/>
          <w:sz w:val="18"/>
          <w:szCs w:val="18"/>
        </w:rPr>
      </w:pPr>
      <w:proofErr w:type="spellStart"/>
      <w:r>
        <w:rPr>
          <w:rFonts w:eastAsia="Arial"/>
          <w:sz w:val="18"/>
          <w:szCs w:val="18"/>
        </w:rPr>
        <w:t>splátka</w:t>
      </w:r>
      <w:proofErr w:type="spellEnd"/>
      <w:r>
        <w:rPr>
          <w:rFonts w:eastAsia="Arial"/>
          <w:sz w:val="18"/>
          <w:szCs w:val="18"/>
        </w:rPr>
        <w:t xml:space="preserve"> 1: 20. 6. 2024</w:t>
      </w:r>
      <w:r>
        <w:rPr>
          <w:rFonts w:eastAsia="Arial"/>
          <w:sz w:val="18"/>
          <w:szCs w:val="18"/>
        </w:rPr>
        <w:tab/>
        <w:t xml:space="preserve">EUR 2.000 </w:t>
      </w:r>
    </w:p>
    <w:p w14:paraId="7FECFA94" w14:textId="77777777" w:rsidR="00935D55" w:rsidRPr="00312479" w:rsidRDefault="00935D55" w:rsidP="00935D55">
      <w:pPr>
        <w:numPr>
          <w:ilvl w:val="0"/>
          <w:numId w:val="11"/>
        </w:numPr>
        <w:suppressAutoHyphens/>
        <w:autoSpaceDE/>
        <w:autoSpaceDN/>
        <w:jc w:val="both"/>
        <w:rPr>
          <w:rFonts w:eastAsia="Arial"/>
          <w:sz w:val="18"/>
          <w:szCs w:val="18"/>
        </w:rPr>
      </w:pPr>
      <w:proofErr w:type="spellStart"/>
      <w:r>
        <w:rPr>
          <w:rFonts w:eastAsia="Arial"/>
          <w:sz w:val="18"/>
          <w:szCs w:val="18"/>
        </w:rPr>
        <w:t>splátka</w:t>
      </w:r>
      <w:proofErr w:type="spellEnd"/>
      <w:r>
        <w:rPr>
          <w:rFonts w:eastAsia="Arial"/>
          <w:sz w:val="18"/>
          <w:szCs w:val="18"/>
        </w:rPr>
        <w:t xml:space="preserve"> 2: 20. 7. 2024</w:t>
      </w:r>
      <w:r>
        <w:rPr>
          <w:rFonts w:eastAsia="Arial"/>
          <w:sz w:val="18"/>
          <w:szCs w:val="18"/>
        </w:rPr>
        <w:tab/>
        <w:t xml:space="preserve">EUR 2.000 </w:t>
      </w:r>
    </w:p>
    <w:p w14:paraId="4155F6E7" w14:textId="77777777" w:rsidR="00935D55" w:rsidRPr="004E0ED1" w:rsidRDefault="00935D55" w:rsidP="00935D55">
      <w:pPr>
        <w:jc w:val="both"/>
        <w:rPr>
          <w:color w:val="000000"/>
          <w:sz w:val="18"/>
          <w:szCs w:val="18"/>
        </w:rPr>
      </w:pPr>
    </w:p>
    <w:p w14:paraId="19EDCE91" w14:textId="77777777" w:rsidR="00935D55" w:rsidRPr="004E0ED1" w:rsidRDefault="00935D55" w:rsidP="00935D55">
      <w:pPr>
        <w:jc w:val="center"/>
        <w:rPr>
          <w:b/>
          <w:sz w:val="18"/>
          <w:szCs w:val="18"/>
        </w:rPr>
      </w:pPr>
      <w:r w:rsidRPr="004E0ED1">
        <w:rPr>
          <w:b/>
          <w:sz w:val="18"/>
          <w:szCs w:val="18"/>
        </w:rPr>
        <w:t>IV.</w:t>
      </w:r>
    </w:p>
    <w:p w14:paraId="531A5190" w14:textId="77777777" w:rsidR="00935D55" w:rsidRPr="004E0ED1" w:rsidRDefault="00935D55" w:rsidP="00935D55">
      <w:pPr>
        <w:jc w:val="center"/>
        <w:rPr>
          <w:sz w:val="18"/>
          <w:szCs w:val="18"/>
        </w:rPr>
      </w:pPr>
      <w:proofErr w:type="spellStart"/>
      <w:r w:rsidRPr="004E0ED1">
        <w:rPr>
          <w:b/>
          <w:sz w:val="18"/>
          <w:szCs w:val="18"/>
        </w:rPr>
        <w:t>Závaz</w:t>
      </w:r>
      <w:r w:rsidRPr="0077059C">
        <w:rPr>
          <w:b/>
          <w:sz w:val="18"/>
          <w:szCs w:val="18"/>
        </w:rPr>
        <w:t>ky</w:t>
      </w:r>
      <w:proofErr w:type="spellEnd"/>
      <w:r w:rsidRPr="0077059C">
        <w:rPr>
          <w:b/>
          <w:sz w:val="18"/>
          <w:szCs w:val="18"/>
        </w:rPr>
        <w:t xml:space="preserve"> </w:t>
      </w:r>
      <w:proofErr w:type="spellStart"/>
      <w:r w:rsidRPr="0077059C">
        <w:rPr>
          <w:b/>
          <w:sz w:val="18"/>
          <w:szCs w:val="18"/>
        </w:rPr>
        <w:t>P</w:t>
      </w:r>
      <w:r>
        <w:rPr>
          <w:b/>
          <w:sz w:val="18"/>
          <w:szCs w:val="18"/>
        </w:rPr>
        <w:t>ořadatele</w:t>
      </w:r>
      <w:proofErr w:type="spellEnd"/>
    </w:p>
    <w:p w14:paraId="33B7E6B1" w14:textId="77777777" w:rsidR="00935D55" w:rsidRPr="004E0ED1" w:rsidRDefault="00935D55" w:rsidP="00935D55">
      <w:pPr>
        <w:numPr>
          <w:ilvl w:val="0"/>
          <w:numId w:val="10"/>
        </w:numPr>
        <w:suppressAutoHyphens/>
        <w:autoSpaceDE/>
        <w:autoSpaceDN/>
        <w:ind w:left="714" w:hanging="357"/>
        <w:rPr>
          <w:rFonts w:eastAsia="Batang"/>
          <w:sz w:val="18"/>
          <w:szCs w:val="18"/>
        </w:rPr>
      </w:pPr>
      <w:proofErr w:type="spellStart"/>
      <w:r w:rsidRPr="004E0ED1">
        <w:rPr>
          <w:sz w:val="18"/>
          <w:szCs w:val="18"/>
        </w:rPr>
        <w:t>Úhrada</w:t>
      </w:r>
      <w:proofErr w:type="spellEnd"/>
      <w:r w:rsidRPr="004E0ED1">
        <w:rPr>
          <w:sz w:val="18"/>
          <w:szCs w:val="18"/>
        </w:rPr>
        <w:t xml:space="preserve"> </w:t>
      </w:r>
      <w:proofErr w:type="spellStart"/>
      <w:r w:rsidRPr="004E0ED1">
        <w:rPr>
          <w:sz w:val="18"/>
          <w:szCs w:val="18"/>
        </w:rPr>
        <w:t>smluvní</w:t>
      </w:r>
      <w:proofErr w:type="spellEnd"/>
      <w:r w:rsidRPr="004E0ED1">
        <w:rPr>
          <w:sz w:val="18"/>
          <w:szCs w:val="18"/>
        </w:rPr>
        <w:t xml:space="preserve"> </w:t>
      </w:r>
      <w:proofErr w:type="spellStart"/>
      <w:r w:rsidRPr="004E0ED1">
        <w:rPr>
          <w:sz w:val="18"/>
          <w:szCs w:val="18"/>
        </w:rPr>
        <w:t>ceny</w:t>
      </w:r>
      <w:proofErr w:type="spellEnd"/>
      <w:r w:rsidRPr="004E0ED1">
        <w:rPr>
          <w:sz w:val="18"/>
          <w:szCs w:val="18"/>
        </w:rPr>
        <w:t xml:space="preserve"> za </w:t>
      </w:r>
      <w:proofErr w:type="spellStart"/>
      <w:r w:rsidRPr="004E0ED1">
        <w:rPr>
          <w:sz w:val="18"/>
          <w:szCs w:val="18"/>
        </w:rPr>
        <w:t>uskutečněnou</w:t>
      </w:r>
      <w:proofErr w:type="spellEnd"/>
      <w:r w:rsidRPr="004E0ED1">
        <w:rPr>
          <w:sz w:val="18"/>
          <w:szCs w:val="18"/>
        </w:rPr>
        <w:t xml:space="preserve"> </w:t>
      </w:r>
      <w:proofErr w:type="spellStart"/>
      <w:r w:rsidRPr="004E0ED1">
        <w:rPr>
          <w:sz w:val="18"/>
          <w:szCs w:val="18"/>
        </w:rPr>
        <w:t>akci</w:t>
      </w:r>
      <w:proofErr w:type="spellEnd"/>
      <w:r w:rsidRPr="004E0ED1">
        <w:rPr>
          <w:sz w:val="18"/>
          <w:szCs w:val="18"/>
        </w:rPr>
        <w:t xml:space="preserve">, a to </w:t>
      </w:r>
      <w:proofErr w:type="spellStart"/>
      <w:r w:rsidRPr="004E0ED1">
        <w:rPr>
          <w:sz w:val="18"/>
          <w:szCs w:val="18"/>
        </w:rPr>
        <w:t>dle</w:t>
      </w:r>
      <w:proofErr w:type="spellEnd"/>
      <w:r w:rsidRPr="004E0ED1">
        <w:rPr>
          <w:sz w:val="18"/>
          <w:szCs w:val="18"/>
        </w:rPr>
        <w:t xml:space="preserve"> </w:t>
      </w:r>
      <w:proofErr w:type="spellStart"/>
      <w:r w:rsidRPr="004E0ED1">
        <w:rPr>
          <w:sz w:val="18"/>
          <w:szCs w:val="18"/>
        </w:rPr>
        <w:t>čl</w:t>
      </w:r>
      <w:proofErr w:type="spellEnd"/>
      <w:r w:rsidRPr="004E0ED1">
        <w:rPr>
          <w:sz w:val="18"/>
          <w:szCs w:val="18"/>
        </w:rPr>
        <w:t xml:space="preserve">. II. </w:t>
      </w:r>
      <w:proofErr w:type="spellStart"/>
      <w:r w:rsidRPr="004E0ED1">
        <w:rPr>
          <w:sz w:val="18"/>
          <w:szCs w:val="18"/>
        </w:rPr>
        <w:t>této</w:t>
      </w:r>
      <w:proofErr w:type="spellEnd"/>
      <w:r w:rsidRPr="004E0ED1">
        <w:rPr>
          <w:sz w:val="18"/>
          <w:szCs w:val="18"/>
        </w:rPr>
        <w:t xml:space="preserve"> </w:t>
      </w:r>
      <w:proofErr w:type="spellStart"/>
      <w:r w:rsidRPr="004E0ED1">
        <w:rPr>
          <w:sz w:val="18"/>
          <w:szCs w:val="18"/>
        </w:rPr>
        <w:t>Smlouvy</w:t>
      </w:r>
      <w:proofErr w:type="spellEnd"/>
      <w:r w:rsidRPr="004E0ED1">
        <w:rPr>
          <w:sz w:val="18"/>
          <w:szCs w:val="18"/>
        </w:rPr>
        <w:t>.</w:t>
      </w:r>
    </w:p>
    <w:p w14:paraId="3119E4ED" w14:textId="77777777" w:rsidR="00935D55" w:rsidRPr="004E0ED1" w:rsidRDefault="00935D55" w:rsidP="00935D55">
      <w:pPr>
        <w:numPr>
          <w:ilvl w:val="0"/>
          <w:numId w:val="10"/>
        </w:numPr>
        <w:suppressAutoHyphens/>
        <w:autoSpaceDE/>
        <w:autoSpaceDN/>
        <w:rPr>
          <w:rFonts w:eastAsia="Batang"/>
          <w:sz w:val="18"/>
          <w:szCs w:val="18"/>
        </w:rPr>
      </w:pPr>
      <w:proofErr w:type="spellStart"/>
      <w:r w:rsidRPr="004E0ED1">
        <w:rPr>
          <w:rFonts w:eastAsia="Batang"/>
          <w:sz w:val="18"/>
          <w:szCs w:val="18"/>
        </w:rPr>
        <w:t>Přípravu</w:t>
      </w:r>
      <w:proofErr w:type="spellEnd"/>
      <w:r w:rsidRPr="004E0ED1">
        <w:rPr>
          <w:rFonts w:eastAsia="Batang"/>
          <w:sz w:val="18"/>
          <w:szCs w:val="18"/>
        </w:rPr>
        <w:t xml:space="preserve"> </w:t>
      </w:r>
      <w:proofErr w:type="spellStart"/>
      <w:r w:rsidRPr="004E0ED1">
        <w:rPr>
          <w:rFonts w:eastAsia="Batang"/>
          <w:sz w:val="18"/>
          <w:szCs w:val="18"/>
        </w:rPr>
        <w:t>sálu</w:t>
      </w:r>
      <w:proofErr w:type="spellEnd"/>
      <w:r w:rsidRPr="004E0ED1">
        <w:rPr>
          <w:rFonts w:eastAsia="Batang"/>
          <w:sz w:val="18"/>
          <w:szCs w:val="18"/>
        </w:rPr>
        <w:t xml:space="preserve">, </w:t>
      </w:r>
      <w:proofErr w:type="spellStart"/>
      <w:r w:rsidRPr="004E0ED1">
        <w:rPr>
          <w:rFonts w:eastAsia="Batang"/>
          <w:sz w:val="18"/>
          <w:szCs w:val="18"/>
        </w:rPr>
        <w:t>pódia</w:t>
      </w:r>
      <w:proofErr w:type="spellEnd"/>
      <w:r w:rsidRPr="004E0ED1">
        <w:rPr>
          <w:rFonts w:eastAsia="Batang"/>
          <w:sz w:val="18"/>
          <w:szCs w:val="18"/>
        </w:rPr>
        <w:t xml:space="preserve">, </w:t>
      </w:r>
      <w:proofErr w:type="spellStart"/>
      <w:r w:rsidRPr="004E0ED1">
        <w:rPr>
          <w:rFonts w:eastAsia="Batang"/>
          <w:sz w:val="18"/>
          <w:szCs w:val="18"/>
        </w:rPr>
        <w:t>elektřina</w:t>
      </w:r>
      <w:proofErr w:type="spellEnd"/>
      <w:r>
        <w:rPr>
          <w:rFonts w:eastAsia="Batang"/>
          <w:sz w:val="18"/>
          <w:szCs w:val="18"/>
        </w:rPr>
        <w:t xml:space="preserve">, </w:t>
      </w:r>
      <w:proofErr w:type="spellStart"/>
      <w:r w:rsidRPr="00872204">
        <w:rPr>
          <w:rFonts w:eastAsia="Batang"/>
          <w:sz w:val="18"/>
          <w:szCs w:val="18"/>
        </w:rPr>
        <w:t>dodržovat</w:t>
      </w:r>
      <w:proofErr w:type="spellEnd"/>
      <w:r w:rsidRPr="00872204">
        <w:rPr>
          <w:rFonts w:eastAsia="Batang"/>
          <w:sz w:val="18"/>
          <w:szCs w:val="18"/>
        </w:rPr>
        <w:t xml:space="preserve"> </w:t>
      </w:r>
      <w:proofErr w:type="spellStart"/>
      <w:r w:rsidRPr="00872204">
        <w:rPr>
          <w:rFonts w:eastAsia="Batang"/>
          <w:sz w:val="18"/>
          <w:szCs w:val="18"/>
        </w:rPr>
        <w:t>všechny</w:t>
      </w:r>
      <w:proofErr w:type="spellEnd"/>
      <w:r w:rsidRPr="00872204">
        <w:rPr>
          <w:rFonts w:eastAsia="Batang"/>
          <w:sz w:val="18"/>
          <w:szCs w:val="18"/>
        </w:rPr>
        <w:t xml:space="preserve"> </w:t>
      </w:r>
      <w:proofErr w:type="spellStart"/>
      <w:r w:rsidRPr="00872204">
        <w:rPr>
          <w:rFonts w:eastAsia="Batang"/>
          <w:sz w:val="18"/>
          <w:szCs w:val="18"/>
        </w:rPr>
        <w:t>pokyny</w:t>
      </w:r>
      <w:proofErr w:type="spellEnd"/>
      <w:r w:rsidRPr="00872204">
        <w:rPr>
          <w:rFonts w:eastAsia="Batang"/>
          <w:sz w:val="18"/>
          <w:szCs w:val="18"/>
        </w:rPr>
        <w:t xml:space="preserve">, </w:t>
      </w:r>
      <w:proofErr w:type="spellStart"/>
      <w:r w:rsidRPr="00872204">
        <w:rPr>
          <w:rFonts w:eastAsia="Batang"/>
          <w:sz w:val="18"/>
          <w:szCs w:val="18"/>
        </w:rPr>
        <w:t>pravidla</w:t>
      </w:r>
      <w:proofErr w:type="spellEnd"/>
      <w:r w:rsidRPr="00872204">
        <w:rPr>
          <w:rFonts w:eastAsia="Batang"/>
          <w:sz w:val="18"/>
          <w:szCs w:val="18"/>
        </w:rPr>
        <w:t xml:space="preserve"> a </w:t>
      </w:r>
      <w:proofErr w:type="spellStart"/>
      <w:r w:rsidRPr="00872204">
        <w:rPr>
          <w:rFonts w:eastAsia="Batang"/>
          <w:sz w:val="18"/>
          <w:szCs w:val="18"/>
        </w:rPr>
        <w:t>ustanovení</w:t>
      </w:r>
      <w:proofErr w:type="spellEnd"/>
      <w:r w:rsidRPr="00872204">
        <w:rPr>
          <w:rFonts w:eastAsia="Batang"/>
          <w:sz w:val="18"/>
          <w:szCs w:val="18"/>
        </w:rPr>
        <w:t xml:space="preserve">, </w:t>
      </w:r>
      <w:proofErr w:type="spellStart"/>
      <w:r w:rsidRPr="00872204">
        <w:rPr>
          <w:rFonts w:eastAsia="Batang"/>
          <w:sz w:val="18"/>
          <w:szCs w:val="18"/>
        </w:rPr>
        <w:t>jak</w:t>
      </w:r>
      <w:proofErr w:type="spellEnd"/>
      <w:r w:rsidRPr="00872204">
        <w:rPr>
          <w:rFonts w:eastAsia="Batang"/>
          <w:sz w:val="18"/>
          <w:szCs w:val="18"/>
        </w:rPr>
        <w:t xml:space="preserve"> je </w:t>
      </w:r>
      <w:proofErr w:type="spellStart"/>
      <w:r w:rsidRPr="00872204">
        <w:rPr>
          <w:rFonts w:eastAsia="Batang"/>
          <w:sz w:val="18"/>
          <w:szCs w:val="18"/>
        </w:rPr>
        <w:t>specifikováno</w:t>
      </w:r>
      <w:proofErr w:type="spellEnd"/>
      <w:r w:rsidRPr="00872204">
        <w:rPr>
          <w:rFonts w:eastAsia="Batang"/>
          <w:sz w:val="18"/>
          <w:szCs w:val="18"/>
        </w:rPr>
        <w:t xml:space="preserve"> a </w:t>
      </w:r>
      <w:proofErr w:type="spellStart"/>
      <w:r w:rsidRPr="00872204">
        <w:rPr>
          <w:rFonts w:eastAsia="Batang"/>
          <w:sz w:val="18"/>
          <w:szCs w:val="18"/>
        </w:rPr>
        <w:t>dohodnuto</w:t>
      </w:r>
      <w:proofErr w:type="spellEnd"/>
      <w:r w:rsidRPr="00872204">
        <w:rPr>
          <w:rFonts w:eastAsia="Batang"/>
          <w:sz w:val="18"/>
          <w:szCs w:val="18"/>
        </w:rPr>
        <w:t xml:space="preserve"> v</w:t>
      </w:r>
      <w:r>
        <w:rPr>
          <w:rFonts w:eastAsia="Batang"/>
          <w:sz w:val="18"/>
          <w:szCs w:val="18"/>
        </w:rPr>
        <w:t> </w:t>
      </w:r>
      <w:r w:rsidRPr="00872204">
        <w:rPr>
          <w:rFonts w:eastAsia="Batang"/>
          <w:sz w:val="18"/>
          <w:szCs w:val="18"/>
        </w:rPr>
        <w:t>TECHNIC</w:t>
      </w:r>
      <w:r>
        <w:rPr>
          <w:rFonts w:eastAsia="Batang"/>
          <w:sz w:val="18"/>
          <w:szCs w:val="18"/>
        </w:rPr>
        <w:t xml:space="preserve">KÉM </w:t>
      </w:r>
      <w:r w:rsidRPr="00872204">
        <w:rPr>
          <w:rFonts w:eastAsia="Batang"/>
          <w:sz w:val="18"/>
          <w:szCs w:val="18"/>
        </w:rPr>
        <w:t>RIDER</w:t>
      </w:r>
      <w:r>
        <w:rPr>
          <w:rFonts w:eastAsia="Batang"/>
          <w:sz w:val="18"/>
          <w:szCs w:val="18"/>
        </w:rPr>
        <w:t xml:space="preserve">U </w:t>
      </w:r>
      <w:proofErr w:type="spellStart"/>
      <w:r>
        <w:rPr>
          <w:rFonts w:eastAsia="Batang"/>
          <w:sz w:val="18"/>
          <w:szCs w:val="18"/>
        </w:rPr>
        <w:t>Účinkujícího</w:t>
      </w:r>
      <w:proofErr w:type="spellEnd"/>
      <w:r>
        <w:rPr>
          <w:rFonts w:eastAsia="Batang"/>
          <w:sz w:val="18"/>
          <w:szCs w:val="18"/>
        </w:rPr>
        <w:t>.</w:t>
      </w:r>
    </w:p>
    <w:p w14:paraId="49701CA8" w14:textId="77777777" w:rsidR="00935D55" w:rsidRPr="0077059C" w:rsidRDefault="00935D55" w:rsidP="00935D55">
      <w:pPr>
        <w:numPr>
          <w:ilvl w:val="0"/>
          <w:numId w:val="10"/>
        </w:numPr>
        <w:suppressAutoHyphens/>
        <w:autoSpaceDE/>
        <w:autoSpaceDN/>
        <w:rPr>
          <w:rFonts w:eastAsia="Batang"/>
          <w:sz w:val="18"/>
          <w:szCs w:val="18"/>
        </w:rPr>
      </w:pPr>
      <w:proofErr w:type="spellStart"/>
      <w:r w:rsidRPr="0077059C">
        <w:rPr>
          <w:rFonts w:eastAsia="Batang"/>
          <w:sz w:val="18"/>
          <w:szCs w:val="18"/>
        </w:rPr>
        <w:t>Zajištění</w:t>
      </w:r>
      <w:proofErr w:type="spellEnd"/>
      <w:r w:rsidRPr="0077059C">
        <w:rPr>
          <w:rFonts w:eastAsia="Batang"/>
          <w:sz w:val="18"/>
          <w:szCs w:val="18"/>
        </w:rPr>
        <w:t xml:space="preserve"> </w:t>
      </w:r>
      <w:proofErr w:type="spellStart"/>
      <w:r w:rsidRPr="0077059C">
        <w:rPr>
          <w:rFonts w:eastAsia="Batang"/>
          <w:sz w:val="18"/>
          <w:szCs w:val="18"/>
        </w:rPr>
        <w:t>ozvučení</w:t>
      </w:r>
      <w:proofErr w:type="spellEnd"/>
      <w:r w:rsidRPr="0077059C">
        <w:rPr>
          <w:rFonts w:eastAsia="Batang"/>
          <w:sz w:val="18"/>
          <w:szCs w:val="18"/>
        </w:rPr>
        <w:t xml:space="preserve"> </w:t>
      </w:r>
      <w:proofErr w:type="spellStart"/>
      <w:r w:rsidRPr="0077059C">
        <w:rPr>
          <w:rFonts w:eastAsia="Batang"/>
          <w:sz w:val="18"/>
          <w:szCs w:val="18"/>
        </w:rPr>
        <w:t>vystoupení</w:t>
      </w:r>
      <w:proofErr w:type="spellEnd"/>
      <w:r>
        <w:rPr>
          <w:rFonts w:eastAsia="Batang"/>
          <w:sz w:val="18"/>
          <w:szCs w:val="18"/>
        </w:rPr>
        <w:t>.</w:t>
      </w:r>
    </w:p>
    <w:p w14:paraId="6D083A96" w14:textId="77777777" w:rsidR="00935D55" w:rsidRPr="0077059C" w:rsidRDefault="00935D55" w:rsidP="00935D55">
      <w:pPr>
        <w:numPr>
          <w:ilvl w:val="0"/>
          <w:numId w:val="10"/>
        </w:numPr>
        <w:suppressAutoHyphens/>
        <w:autoSpaceDE/>
        <w:autoSpaceDN/>
        <w:rPr>
          <w:rFonts w:eastAsia="Batang"/>
          <w:sz w:val="18"/>
          <w:szCs w:val="18"/>
        </w:rPr>
      </w:pPr>
      <w:proofErr w:type="spellStart"/>
      <w:r>
        <w:rPr>
          <w:rFonts w:eastAsia="Batang"/>
          <w:sz w:val="18"/>
          <w:szCs w:val="18"/>
        </w:rPr>
        <w:t>Z</w:t>
      </w:r>
      <w:r w:rsidRPr="0077059C">
        <w:rPr>
          <w:rFonts w:eastAsia="Batang"/>
          <w:sz w:val="18"/>
          <w:szCs w:val="18"/>
        </w:rPr>
        <w:t>ajištění</w:t>
      </w:r>
      <w:proofErr w:type="spellEnd"/>
      <w:r w:rsidRPr="0077059C">
        <w:rPr>
          <w:rFonts w:eastAsia="Batang"/>
          <w:sz w:val="18"/>
          <w:szCs w:val="18"/>
        </w:rPr>
        <w:t xml:space="preserve"> </w:t>
      </w:r>
      <w:proofErr w:type="spellStart"/>
      <w:r w:rsidRPr="0077059C">
        <w:rPr>
          <w:rFonts w:eastAsia="Batang"/>
          <w:sz w:val="18"/>
          <w:szCs w:val="18"/>
        </w:rPr>
        <w:t>vjezdu</w:t>
      </w:r>
      <w:proofErr w:type="spellEnd"/>
      <w:r w:rsidRPr="0077059C">
        <w:rPr>
          <w:rFonts w:eastAsia="Batang"/>
          <w:sz w:val="18"/>
          <w:szCs w:val="18"/>
        </w:rPr>
        <w:t xml:space="preserve"> a </w:t>
      </w:r>
      <w:proofErr w:type="spellStart"/>
      <w:r w:rsidRPr="0077059C">
        <w:rPr>
          <w:rFonts w:eastAsia="Batang"/>
          <w:sz w:val="18"/>
          <w:szCs w:val="18"/>
        </w:rPr>
        <w:t>parkování</w:t>
      </w:r>
      <w:proofErr w:type="spellEnd"/>
      <w:r w:rsidRPr="0077059C">
        <w:rPr>
          <w:rFonts w:eastAsia="Batang"/>
          <w:sz w:val="18"/>
          <w:szCs w:val="18"/>
        </w:rPr>
        <w:t xml:space="preserve"> </w:t>
      </w:r>
      <w:proofErr w:type="spellStart"/>
      <w:r w:rsidRPr="0077059C">
        <w:rPr>
          <w:rFonts w:eastAsia="Batang"/>
          <w:sz w:val="18"/>
          <w:szCs w:val="18"/>
        </w:rPr>
        <w:t>vozidla</w:t>
      </w:r>
      <w:proofErr w:type="spellEnd"/>
      <w:r>
        <w:rPr>
          <w:rFonts w:eastAsia="Batang"/>
          <w:sz w:val="18"/>
          <w:szCs w:val="18"/>
        </w:rPr>
        <w:t>.</w:t>
      </w:r>
    </w:p>
    <w:p w14:paraId="6FBC795C" w14:textId="77777777" w:rsidR="00935D55" w:rsidRPr="0077059C" w:rsidRDefault="00935D55" w:rsidP="00935D55">
      <w:pPr>
        <w:numPr>
          <w:ilvl w:val="0"/>
          <w:numId w:val="10"/>
        </w:numPr>
        <w:suppressAutoHyphens/>
        <w:autoSpaceDE/>
        <w:autoSpaceDN/>
        <w:rPr>
          <w:rFonts w:eastAsia="Batang"/>
          <w:sz w:val="18"/>
          <w:szCs w:val="18"/>
        </w:rPr>
      </w:pPr>
      <w:proofErr w:type="spellStart"/>
      <w:r w:rsidRPr="0077059C">
        <w:rPr>
          <w:rFonts w:eastAsia="Batang"/>
          <w:sz w:val="18"/>
          <w:szCs w:val="18"/>
        </w:rPr>
        <w:t>Propagaci</w:t>
      </w:r>
      <w:proofErr w:type="spellEnd"/>
      <w:r w:rsidRPr="0077059C">
        <w:rPr>
          <w:rFonts w:eastAsia="Batang"/>
          <w:sz w:val="18"/>
          <w:szCs w:val="18"/>
        </w:rPr>
        <w:t xml:space="preserve"> </w:t>
      </w:r>
      <w:proofErr w:type="spellStart"/>
      <w:r w:rsidRPr="0077059C">
        <w:rPr>
          <w:rFonts w:eastAsia="Batang"/>
          <w:sz w:val="18"/>
          <w:szCs w:val="18"/>
        </w:rPr>
        <w:t>koncertu</w:t>
      </w:r>
      <w:proofErr w:type="spellEnd"/>
      <w:r w:rsidRPr="0077059C">
        <w:rPr>
          <w:rFonts w:eastAsia="Batang"/>
          <w:sz w:val="18"/>
          <w:szCs w:val="18"/>
        </w:rPr>
        <w:t xml:space="preserve"> </w:t>
      </w:r>
      <w:r w:rsidRPr="0077059C">
        <w:rPr>
          <w:rFonts w:eastAsia="Batang"/>
          <w:bCs/>
          <w:sz w:val="18"/>
          <w:szCs w:val="18"/>
        </w:rPr>
        <w:t>v </w:t>
      </w:r>
      <w:proofErr w:type="spellStart"/>
      <w:r w:rsidRPr="0077059C">
        <w:rPr>
          <w:rFonts w:eastAsia="Batang"/>
          <w:bCs/>
          <w:sz w:val="18"/>
          <w:szCs w:val="18"/>
        </w:rPr>
        <w:t>místě</w:t>
      </w:r>
      <w:proofErr w:type="spellEnd"/>
      <w:r w:rsidRPr="0077059C">
        <w:rPr>
          <w:rFonts w:eastAsia="Batang"/>
          <w:bCs/>
          <w:sz w:val="18"/>
          <w:szCs w:val="18"/>
        </w:rPr>
        <w:t xml:space="preserve"> </w:t>
      </w:r>
      <w:proofErr w:type="spellStart"/>
      <w:r w:rsidRPr="0077059C">
        <w:rPr>
          <w:rFonts w:eastAsia="Batang"/>
          <w:bCs/>
          <w:sz w:val="18"/>
          <w:szCs w:val="18"/>
        </w:rPr>
        <w:t>konání</w:t>
      </w:r>
      <w:proofErr w:type="spellEnd"/>
      <w:r w:rsidRPr="0077059C">
        <w:rPr>
          <w:rFonts w:eastAsia="Batang"/>
          <w:bCs/>
          <w:sz w:val="18"/>
          <w:szCs w:val="18"/>
        </w:rPr>
        <w:t xml:space="preserve"> a v </w:t>
      </w:r>
      <w:proofErr w:type="spellStart"/>
      <w:r w:rsidRPr="0077059C">
        <w:rPr>
          <w:rFonts w:eastAsia="Batang"/>
          <w:bCs/>
          <w:sz w:val="18"/>
          <w:szCs w:val="18"/>
        </w:rPr>
        <w:t>okolí</w:t>
      </w:r>
      <w:proofErr w:type="spellEnd"/>
      <w:r w:rsidRPr="0077059C">
        <w:rPr>
          <w:rFonts w:eastAsia="Batang"/>
          <w:bCs/>
          <w:sz w:val="18"/>
          <w:szCs w:val="18"/>
        </w:rPr>
        <w:t xml:space="preserve"> </w:t>
      </w:r>
      <w:proofErr w:type="spellStart"/>
      <w:r w:rsidRPr="0077059C">
        <w:rPr>
          <w:rFonts w:eastAsia="Batang"/>
          <w:bCs/>
          <w:sz w:val="18"/>
          <w:szCs w:val="18"/>
        </w:rPr>
        <w:t>zařazením</w:t>
      </w:r>
      <w:proofErr w:type="spellEnd"/>
      <w:r w:rsidRPr="0077059C">
        <w:rPr>
          <w:rFonts w:eastAsia="Batang"/>
          <w:bCs/>
          <w:sz w:val="18"/>
          <w:szCs w:val="18"/>
        </w:rPr>
        <w:t xml:space="preserve"> do </w:t>
      </w:r>
      <w:proofErr w:type="spellStart"/>
      <w:r w:rsidRPr="0077059C">
        <w:rPr>
          <w:rFonts w:eastAsia="Batang"/>
          <w:bCs/>
          <w:sz w:val="18"/>
          <w:szCs w:val="18"/>
        </w:rPr>
        <w:t>standardního</w:t>
      </w:r>
      <w:proofErr w:type="spellEnd"/>
      <w:r w:rsidRPr="0077059C">
        <w:rPr>
          <w:rFonts w:eastAsia="Batang"/>
          <w:bCs/>
          <w:sz w:val="18"/>
          <w:szCs w:val="18"/>
        </w:rPr>
        <w:t xml:space="preserve"> </w:t>
      </w:r>
      <w:proofErr w:type="spellStart"/>
      <w:r w:rsidRPr="0077059C">
        <w:rPr>
          <w:rFonts w:eastAsia="Batang"/>
          <w:bCs/>
          <w:sz w:val="18"/>
          <w:szCs w:val="18"/>
        </w:rPr>
        <w:t>reklamního</w:t>
      </w:r>
      <w:proofErr w:type="spellEnd"/>
      <w:r w:rsidRPr="0077059C">
        <w:rPr>
          <w:rFonts w:eastAsia="Batang"/>
          <w:bCs/>
          <w:sz w:val="18"/>
          <w:szCs w:val="18"/>
        </w:rPr>
        <w:t xml:space="preserve"> </w:t>
      </w:r>
      <w:proofErr w:type="spellStart"/>
      <w:r w:rsidRPr="0077059C">
        <w:rPr>
          <w:rFonts w:eastAsia="Batang"/>
          <w:bCs/>
          <w:sz w:val="18"/>
          <w:szCs w:val="18"/>
        </w:rPr>
        <w:t>portfólia</w:t>
      </w:r>
      <w:proofErr w:type="spellEnd"/>
      <w:r w:rsidRPr="0077059C">
        <w:rPr>
          <w:rFonts w:eastAsia="Batang"/>
          <w:bCs/>
          <w:sz w:val="18"/>
          <w:szCs w:val="18"/>
        </w:rPr>
        <w:t xml:space="preserve">, </w:t>
      </w:r>
      <w:proofErr w:type="spellStart"/>
      <w:r w:rsidRPr="0077059C">
        <w:rPr>
          <w:rFonts w:eastAsia="Batang"/>
          <w:bCs/>
          <w:sz w:val="18"/>
          <w:szCs w:val="18"/>
        </w:rPr>
        <w:t>dostatečným</w:t>
      </w:r>
      <w:proofErr w:type="spellEnd"/>
      <w:r w:rsidRPr="0077059C">
        <w:rPr>
          <w:rFonts w:eastAsia="Batang"/>
          <w:bCs/>
          <w:sz w:val="18"/>
          <w:szCs w:val="18"/>
        </w:rPr>
        <w:t xml:space="preserve"> </w:t>
      </w:r>
      <w:proofErr w:type="spellStart"/>
      <w:r w:rsidRPr="0077059C">
        <w:rPr>
          <w:rFonts w:eastAsia="Batang"/>
          <w:bCs/>
          <w:sz w:val="18"/>
          <w:szCs w:val="18"/>
        </w:rPr>
        <w:t>vylepením</w:t>
      </w:r>
      <w:proofErr w:type="spellEnd"/>
      <w:r w:rsidRPr="0077059C">
        <w:rPr>
          <w:rFonts w:eastAsia="Batang"/>
          <w:bCs/>
          <w:sz w:val="18"/>
          <w:szCs w:val="18"/>
        </w:rPr>
        <w:t xml:space="preserve"> </w:t>
      </w:r>
      <w:proofErr w:type="spellStart"/>
      <w:r w:rsidRPr="0077059C">
        <w:rPr>
          <w:rFonts w:eastAsia="Batang"/>
          <w:bCs/>
          <w:sz w:val="18"/>
          <w:szCs w:val="18"/>
        </w:rPr>
        <w:t>všech</w:t>
      </w:r>
      <w:proofErr w:type="spellEnd"/>
      <w:r w:rsidRPr="0077059C">
        <w:rPr>
          <w:rFonts w:eastAsia="Batang"/>
          <w:bCs/>
          <w:sz w:val="18"/>
          <w:szCs w:val="18"/>
        </w:rPr>
        <w:t xml:space="preserve"> </w:t>
      </w:r>
      <w:proofErr w:type="spellStart"/>
      <w:r w:rsidRPr="0077059C">
        <w:rPr>
          <w:rFonts w:eastAsia="Batang"/>
          <w:bCs/>
          <w:sz w:val="18"/>
          <w:szCs w:val="18"/>
        </w:rPr>
        <w:t>poskytnutých</w:t>
      </w:r>
      <w:proofErr w:type="spellEnd"/>
      <w:r w:rsidRPr="0077059C">
        <w:rPr>
          <w:rFonts w:eastAsia="Batang"/>
          <w:bCs/>
          <w:sz w:val="18"/>
          <w:szCs w:val="18"/>
        </w:rPr>
        <w:t xml:space="preserve"> </w:t>
      </w:r>
      <w:proofErr w:type="spellStart"/>
      <w:r w:rsidRPr="0077059C">
        <w:rPr>
          <w:rFonts w:eastAsia="Batang"/>
          <w:bCs/>
          <w:sz w:val="18"/>
          <w:szCs w:val="18"/>
        </w:rPr>
        <w:t>plakátů</w:t>
      </w:r>
      <w:proofErr w:type="spellEnd"/>
      <w:r w:rsidRPr="0077059C">
        <w:rPr>
          <w:rFonts w:eastAsia="Batang"/>
          <w:bCs/>
          <w:sz w:val="18"/>
          <w:szCs w:val="18"/>
        </w:rPr>
        <w:t xml:space="preserve"> </w:t>
      </w:r>
      <w:proofErr w:type="spellStart"/>
      <w:r w:rsidRPr="0077059C">
        <w:rPr>
          <w:rFonts w:eastAsia="Batang"/>
          <w:bCs/>
          <w:sz w:val="18"/>
          <w:szCs w:val="18"/>
        </w:rPr>
        <w:t>na</w:t>
      </w:r>
      <w:proofErr w:type="spellEnd"/>
      <w:r w:rsidRPr="0077059C">
        <w:rPr>
          <w:rFonts w:eastAsia="Batang"/>
          <w:bCs/>
          <w:sz w:val="18"/>
          <w:szCs w:val="18"/>
        </w:rPr>
        <w:t xml:space="preserve"> </w:t>
      </w:r>
      <w:proofErr w:type="spellStart"/>
      <w:proofErr w:type="gramStart"/>
      <w:r w:rsidRPr="0077059C">
        <w:rPr>
          <w:rFonts w:eastAsia="Batang"/>
          <w:bCs/>
          <w:sz w:val="18"/>
          <w:szCs w:val="18"/>
        </w:rPr>
        <w:t>svých</w:t>
      </w:r>
      <w:proofErr w:type="spellEnd"/>
      <w:r w:rsidRPr="0077059C">
        <w:rPr>
          <w:rFonts w:eastAsia="Batang"/>
          <w:bCs/>
          <w:sz w:val="18"/>
          <w:szCs w:val="18"/>
        </w:rPr>
        <w:t xml:space="preserve">  </w:t>
      </w:r>
      <w:proofErr w:type="spellStart"/>
      <w:r w:rsidRPr="0077059C">
        <w:rPr>
          <w:rFonts w:eastAsia="Batang"/>
          <w:bCs/>
          <w:sz w:val="18"/>
          <w:szCs w:val="18"/>
        </w:rPr>
        <w:t>reklamních</w:t>
      </w:r>
      <w:proofErr w:type="spellEnd"/>
      <w:proofErr w:type="gramEnd"/>
      <w:r w:rsidRPr="0077059C">
        <w:rPr>
          <w:rFonts w:eastAsia="Batang"/>
          <w:bCs/>
          <w:sz w:val="18"/>
          <w:szCs w:val="18"/>
        </w:rPr>
        <w:t xml:space="preserve"> </w:t>
      </w:r>
      <w:proofErr w:type="spellStart"/>
      <w:r w:rsidRPr="0077059C">
        <w:rPr>
          <w:rFonts w:eastAsia="Batang"/>
          <w:bCs/>
          <w:sz w:val="18"/>
          <w:szCs w:val="18"/>
        </w:rPr>
        <w:t>plochách</w:t>
      </w:r>
      <w:proofErr w:type="spellEnd"/>
      <w:r w:rsidRPr="0077059C">
        <w:rPr>
          <w:rFonts w:eastAsia="Batang"/>
          <w:bCs/>
          <w:sz w:val="18"/>
          <w:szCs w:val="18"/>
        </w:rPr>
        <w:t xml:space="preserve">,  </w:t>
      </w:r>
      <w:proofErr w:type="spellStart"/>
      <w:r w:rsidRPr="0077059C">
        <w:rPr>
          <w:rFonts w:eastAsia="Batang"/>
          <w:bCs/>
          <w:sz w:val="18"/>
          <w:szCs w:val="18"/>
        </w:rPr>
        <w:t>anotací</w:t>
      </w:r>
      <w:proofErr w:type="spellEnd"/>
      <w:r w:rsidRPr="0077059C">
        <w:rPr>
          <w:rFonts w:eastAsia="Batang"/>
          <w:bCs/>
          <w:sz w:val="18"/>
          <w:szCs w:val="18"/>
        </w:rPr>
        <w:t xml:space="preserve"> a </w:t>
      </w:r>
      <w:proofErr w:type="spellStart"/>
      <w:r w:rsidRPr="0077059C">
        <w:rPr>
          <w:rFonts w:eastAsia="Batang"/>
          <w:bCs/>
          <w:sz w:val="18"/>
          <w:szCs w:val="18"/>
        </w:rPr>
        <w:t>upoutávkou</w:t>
      </w:r>
      <w:proofErr w:type="spellEnd"/>
      <w:r w:rsidRPr="0077059C">
        <w:rPr>
          <w:rFonts w:eastAsia="Batang"/>
          <w:bCs/>
          <w:sz w:val="18"/>
          <w:szCs w:val="18"/>
        </w:rPr>
        <w:t xml:space="preserve"> v </w:t>
      </w:r>
      <w:proofErr w:type="spellStart"/>
      <w:r w:rsidRPr="0077059C">
        <w:rPr>
          <w:rFonts w:eastAsia="Batang"/>
          <w:bCs/>
          <w:sz w:val="18"/>
          <w:szCs w:val="18"/>
        </w:rPr>
        <w:t>měsíčním</w:t>
      </w:r>
      <w:proofErr w:type="spellEnd"/>
      <w:r w:rsidRPr="0077059C">
        <w:rPr>
          <w:rFonts w:eastAsia="Batang"/>
          <w:bCs/>
          <w:sz w:val="18"/>
          <w:szCs w:val="18"/>
        </w:rPr>
        <w:t xml:space="preserve"> </w:t>
      </w:r>
      <w:proofErr w:type="spellStart"/>
      <w:r w:rsidRPr="0077059C">
        <w:rPr>
          <w:rFonts w:eastAsia="Batang"/>
          <w:bCs/>
          <w:sz w:val="18"/>
          <w:szCs w:val="18"/>
        </w:rPr>
        <w:t>kulturním</w:t>
      </w:r>
      <w:proofErr w:type="spellEnd"/>
      <w:r w:rsidRPr="0077059C">
        <w:rPr>
          <w:rFonts w:eastAsia="Batang"/>
          <w:bCs/>
          <w:sz w:val="18"/>
          <w:szCs w:val="18"/>
        </w:rPr>
        <w:t xml:space="preserve"> </w:t>
      </w:r>
      <w:proofErr w:type="spellStart"/>
      <w:r w:rsidRPr="0077059C">
        <w:rPr>
          <w:rFonts w:eastAsia="Batang"/>
          <w:bCs/>
          <w:sz w:val="18"/>
          <w:szCs w:val="18"/>
        </w:rPr>
        <w:t>přehledu</w:t>
      </w:r>
      <w:proofErr w:type="spellEnd"/>
      <w:r w:rsidRPr="0077059C">
        <w:rPr>
          <w:rFonts w:eastAsia="Batang"/>
          <w:bCs/>
          <w:sz w:val="18"/>
          <w:szCs w:val="18"/>
        </w:rPr>
        <w:t>, v </w:t>
      </w:r>
      <w:proofErr w:type="spellStart"/>
      <w:r w:rsidRPr="0077059C">
        <w:rPr>
          <w:rFonts w:eastAsia="Batang"/>
          <w:bCs/>
          <w:sz w:val="18"/>
          <w:szCs w:val="18"/>
        </w:rPr>
        <w:t>nabídkovém</w:t>
      </w:r>
      <w:proofErr w:type="spellEnd"/>
      <w:r w:rsidRPr="0077059C">
        <w:rPr>
          <w:rFonts w:eastAsia="Batang"/>
          <w:bCs/>
          <w:sz w:val="18"/>
          <w:szCs w:val="18"/>
        </w:rPr>
        <w:t xml:space="preserve"> </w:t>
      </w:r>
      <w:proofErr w:type="spellStart"/>
      <w:r w:rsidRPr="0077059C">
        <w:rPr>
          <w:rFonts w:eastAsia="Batang"/>
          <w:bCs/>
          <w:sz w:val="18"/>
          <w:szCs w:val="18"/>
        </w:rPr>
        <w:t>letáku</w:t>
      </w:r>
      <w:proofErr w:type="spellEnd"/>
      <w:r w:rsidRPr="0077059C">
        <w:rPr>
          <w:rFonts w:eastAsia="Batang"/>
          <w:bCs/>
          <w:sz w:val="18"/>
          <w:szCs w:val="18"/>
        </w:rPr>
        <w:t xml:space="preserve">, </w:t>
      </w:r>
      <w:proofErr w:type="spellStart"/>
      <w:r w:rsidRPr="0077059C">
        <w:rPr>
          <w:rFonts w:eastAsia="Batang"/>
          <w:bCs/>
          <w:sz w:val="18"/>
          <w:szCs w:val="18"/>
        </w:rPr>
        <w:t>na</w:t>
      </w:r>
      <w:proofErr w:type="spellEnd"/>
      <w:r w:rsidRPr="0077059C">
        <w:rPr>
          <w:rFonts w:eastAsia="Batang"/>
          <w:bCs/>
          <w:sz w:val="18"/>
          <w:szCs w:val="18"/>
        </w:rPr>
        <w:t xml:space="preserve"> </w:t>
      </w:r>
      <w:proofErr w:type="spellStart"/>
      <w:r w:rsidRPr="0077059C">
        <w:rPr>
          <w:rFonts w:eastAsia="Batang"/>
          <w:bCs/>
          <w:sz w:val="18"/>
          <w:szCs w:val="18"/>
        </w:rPr>
        <w:t>souhrnném</w:t>
      </w:r>
      <w:proofErr w:type="spellEnd"/>
      <w:r w:rsidRPr="0077059C">
        <w:rPr>
          <w:rFonts w:eastAsia="Batang"/>
          <w:bCs/>
          <w:sz w:val="18"/>
          <w:szCs w:val="18"/>
        </w:rPr>
        <w:t xml:space="preserve"> </w:t>
      </w:r>
      <w:proofErr w:type="spellStart"/>
      <w:r w:rsidRPr="0077059C">
        <w:rPr>
          <w:rFonts w:eastAsia="Batang"/>
          <w:bCs/>
          <w:sz w:val="18"/>
          <w:szCs w:val="18"/>
        </w:rPr>
        <w:t>plakátu</w:t>
      </w:r>
      <w:proofErr w:type="spellEnd"/>
      <w:r w:rsidRPr="0077059C">
        <w:rPr>
          <w:rFonts w:eastAsia="Batang"/>
          <w:bCs/>
          <w:sz w:val="18"/>
          <w:szCs w:val="18"/>
        </w:rPr>
        <w:t xml:space="preserve">, </w:t>
      </w:r>
      <w:proofErr w:type="spellStart"/>
      <w:r w:rsidRPr="0077059C">
        <w:rPr>
          <w:rFonts w:eastAsia="Batang"/>
          <w:bCs/>
          <w:sz w:val="18"/>
          <w:szCs w:val="18"/>
        </w:rPr>
        <w:t>prezentací</w:t>
      </w:r>
      <w:proofErr w:type="spellEnd"/>
      <w:r w:rsidRPr="0077059C">
        <w:rPr>
          <w:rFonts w:eastAsia="Batang"/>
          <w:bCs/>
          <w:sz w:val="18"/>
          <w:szCs w:val="18"/>
        </w:rPr>
        <w:t xml:space="preserve"> </w:t>
      </w:r>
      <w:proofErr w:type="spellStart"/>
      <w:r w:rsidRPr="0077059C">
        <w:rPr>
          <w:rFonts w:eastAsia="Batang"/>
          <w:bCs/>
          <w:sz w:val="18"/>
          <w:szCs w:val="18"/>
        </w:rPr>
        <w:t>na</w:t>
      </w:r>
      <w:proofErr w:type="spellEnd"/>
      <w:r w:rsidRPr="0077059C">
        <w:rPr>
          <w:rFonts w:eastAsia="Batang"/>
          <w:bCs/>
          <w:sz w:val="18"/>
          <w:szCs w:val="18"/>
        </w:rPr>
        <w:t xml:space="preserve"> </w:t>
      </w:r>
      <w:proofErr w:type="spellStart"/>
      <w:r w:rsidRPr="0077059C">
        <w:rPr>
          <w:rFonts w:eastAsia="Batang"/>
          <w:bCs/>
          <w:sz w:val="18"/>
          <w:szCs w:val="18"/>
        </w:rPr>
        <w:t>svých</w:t>
      </w:r>
      <w:proofErr w:type="spellEnd"/>
      <w:r w:rsidRPr="0077059C">
        <w:rPr>
          <w:rFonts w:eastAsia="Batang"/>
          <w:bCs/>
          <w:sz w:val="18"/>
          <w:szCs w:val="18"/>
        </w:rPr>
        <w:t xml:space="preserve"> </w:t>
      </w:r>
      <w:proofErr w:type="spellStart"/>
      <w:r w:rsidRPr="0077059C">
        <w:rPr>
          <w:rFonts w:eastAsia="Batang"/>
          <w:bCs/>
          <w:sz w:val="18"/>
          <w:szCs w:val="18"/>
        </w:rPr>
        <w:t>webových</w:t>
      </w:r>
      <w:proofErr w:type="spellEnd"/>
      <w:r w:rsidRPr="0077059C">
        <w:rPr>
          <w:rFonts w:eastAsia="Batang"/>
          <w:bCs/>
          <w:sz w:val="18"/>
          <w:szCs w:val="18"/>
        </w:rPr>
        <w:t xml:space="preserve"> a </w:t>
      </w:r>
      <w:proofErr w:type="spellStart"/>
      <w:r w:rsidRPr="0077059C">
        <w:rPr>
          <w:rFonts w:eastAsia="Batang"/>
          <w:bCs/>
          <w:sz w:val="18"/>
          <w:szCs w:val="18"/>
        </w:rPr>
        <w:t>facebook</w:t>
      </w:r>
      <w:proofErr w:type="spellEnd"/>
      <w:r w:rsidRPr="0077059C">
        <w:rPr>
          <w:rFonts w:eastAsia="Batang"/>
          <w:bCs/>
          <w:sz w:val="18"/>
          <w:szCs w:val="18"/>
        </w:rPr>
        <w:t xml:space="preserve"> a </w:t>
      </w:r>
      <w:proofErr w:type="spellStart"/>
      <w:r w:rsidRPr="0077059C">
        <w:rPr>
          <w:rFonts w:eastAsia="Batang"/>
          <w:bCs/>
          <w:sz w:val="18"/>
          <w:szCs w:val="18"/>
        </w:rPr>
        <w:t>instagramových</w:t>
      </w:r>
      <w:proofErr w:type="spellEnd"/>
      <w:r w:rsidRPr="0077059C">
        <w:rPr>
          <w:rFonts w:eastAsia="Batang"/>
          <w:bCs/>
          <w:sz w:val="18"/>
          <w:szCs w:val="18"/>
        </w:rPr>
        <w:t xml:space="preserve"> </w:t>
      </w:r>
      <w:proofErr w:type="spellStart"/>
      <w:r w:rsidRPr="0077059C">
        <w:rPr>
          <w:rFonts w:eastAsia="Batang"/>
          <w:bCs/>
          <w:sz w:val="18"/>
          <w:szCs w:val="18"/>
        </w:rPr>
        <w:t>stránkách</w:t>
      </w:r>
      <w:proofErr w:type="spellEnd"/>
      <w:r>
        <w:rPr>
          <w:rFonts w:eastAsia="Batang"/>
          <w:bCs/>
          <w:sz w:val="18"/>
          <w:szCs w:val="18"/>
        </w:rPr>
        <w:t>.</w:t>
      </w:r>
    </w:p>
    <w:p w14:paraId="2C88BBC7" w14:textId="77777777" w:rsidR="00935D55" w:rsidRPr="0077059C" w:rsidRDefault="00935D55" w:rsidP="00935D55">
      <w:pPr>
        <w:numPr>
          <w:ilvl w:val="0"/>
          <w:numId w:val="10"/>
        </w:numPr>
        <w:suppressAutoHyphens/>
        <w:autoSpaceDE/>
        <w:autoSpaceDN/>
        <w:rPr>
          <w:sz w:val="18"/>
          <w:szCs w:val="18"/>
        </w:rPr>
      </w:pPr>
      <w:proofErr w:type="spellStart"/>
      <w:r w:rsidRPr="0077059C">
        <w:rPr>
          <w:rFonts w:eastAsia="Batang"/>
          <w:sz w:val="18"/>
          <w:szCs w:val="18"/>
        </w:rPr>
        <w:t>Zajištění</w:t>
      </w:r>
      <w:proofErr w:type="spellEnd"/>
      <w:r w:rsidRPr="0077059C">
        <w:rPr>
          <w:rFonts w:eastAsia="Batang"/>
          <w:sz w:val="18"/>
          <w:szCs w:val="18"/>
        </w:rPr>
        <w:t xml:space="preserve"> </w:t>
      </w:r>
      <w:proofErr w:type="spellStart"/>
      <w:r w:rsidRPr="0077059C">
        <w:rPr>
          <w:rFonts w:eastAsia="Batang"/>
          <w:sz w:val="18"/>
          <w:szCs w:val="18"/>
        </w:rPr>
        <w:t>pořadatelské</w:t>
      </w:r>
      <w:proofErr w:type="spellEnd"/>
      <w:r w:rsidRPr="0077059C">
        <w:rPr>
          <w:rFonts w:eastAsia="Batang"/>
          <w:sz w:val="18"/>
          <w:szCs w:val="18"/>
        </w:rPr>
        <w:t xml:space="preserve"> </w:t>
      </w:r>
      <w:proofErr w:type="spellStart"/>
      <w:r w:rsidRPr="0077059C">
        <w:rPr>
          <w:rFonts w:eastAsia="Batang"/>
          <w:sz w:val="18"/>
          <w:szCs w:val="18"/>
        </w:rPr>
        <w:t>služby</w:t>
      </w:r>
      <w:proofErr w:type="spellEnd"/>
      <w:r>
        <w:rPr>
          <w:rFonts w:eastAsia="Batang"/>
          <w:sz w:val="18"/>
          <w:szCs w:val="18"/>
        </w:rPr>
        <w:t>.</w:t>
      </w:r>
    </w:p>
    <w:p w14:paraId="149896CA" w14:textId="77777777" w:rsidR="00935D55" w:rsidRPr="0077059C" w:rsidRDefault="00935D55" w:rsidP="00935D55">
      <w:pPr>
        <w:numPr>
          <w:ilvl w:val="0"/>
          <w:numId w:val="10"/>
        </w:numPr>
        <w:suppressAutoHyphens/>
        <w:autoSpaceDE/>
        <w:autoSpaceDN/>
        <w:ind w:left="714" w:hanging="357"/>
        <w:rPr>
          <w:sz w:val="18"/>
          <w:szCs w:val="18"/>
        </w:rPr>
      </w:pPr>
      <w:proofErr w:type="spellStart"/>
      <w:r w:rsidRPr="0077059C">
        <w:rPr>
          <w:sz w:val="18"/>
          <w:szCs w:val="18"/>
        </w:rPr>
        <w:t>Občerstvení</w:t>
      </w:r>
      <w:proofErr w:type="spellEnd"/>
      <w:r w:rsidRPr="0077059C">
        <w:rPr>
          <w:sz w:val="18"/>
          <w:szCs w:val="18"/>
        </w:rPr>
        <w:t xml:space="preserve"> </w:t>
      </w:r>
      <w:proofErr w:type="spellStart"/>
      <w:r w:rsidRPr="0077059C">
        <w:rPr>
          <w:sz w:val="18"/>
          <w:szCs w:val="18"/>
        </w:rPr>
        <w:t>účinkujících</w:t>
      </w:r>
      <w:proofErr w:type="spellEnd"/>
      <w:r>
        <w:rPr>
          <w:sz w:val="18"/>
          <w:szCs w:val="18"/>
        </w:rPr>
        <w:t xml:space="preserve"> </w:t>
      </w:r>
      <w:proofErr w:type="spellStart"/>
      <w:r>
        <w:rPr>
          <w:sz w:val="18"/>
          <w:szCs w:val="18"/>
        </w:rPr>
        <w:t>dle</w:t>
      </w:r>
      <w:proofErr w:type="spellEnd"/>
      <w:r>
        <w:rPr>
          <w:sz w:val="18"/>
          <w:szCs w:val="18"/>
        </w:rPr>
        <w:t xml:space="preserve"> CATERING RIDERU.</w:t>
      </w:r>
    </w:p>
    <w:p w14:paraId="3CDD8086" w14:textId="77777777" w:rsidR="00935D55" w:rsidRPr="007C2593" w:rsidRDefault="00935D55" w:rsidP="00935D55">
      <w:pPr>
        <w:numPr>
          <w:ilvl w:val="0"/>
          <w:numId w:val="10"/>
        </w:numPr>
        <w:suppressAutoHyphens/>
        <w:autoSpaceDE/>
        <w:autoSpaceDN/>
        <w:ind w:left="714" w:hanging="357"/>
        <w:rPr>
          <w:b/>
          <w:sz w:val="18"/>
          <w:szCs w:val="18"/>
        </w:rPr>
      </w:pPr>
      <w:proofErr w:type="spellStart"/>
      <w:r>
        <w:rPr>
          <w:sz w:val="18"/>
          <w:szCs w:val="18"/>
        </w:rPr>
        <w:t>z</w:t>
      </w:r>
      <w:r w:rsidRPr="00426238">
        <w:rPr>
          <w:sz w:val="18"/>
          <w:szCs w:val="18"/>
        </w:rPr>
        <w:t>ajištění</w:t>
      </w:r>
      <w:proofErr w:type="spellEnd"/>
      <w:r w:rsidRPr="00426238">
        <w:rPr>
          <w:sz w:val="18"/>
          <w:szCs w:val="18"/>
        </w:rPr>
        <w:t xml:space="preserve"> </w:t>
      </w:r>
      <w:proofErr w:type="spellStart"/>
      <w:r w:rsidRPr="00426238">
        <w:rPr>
          <w:sz w:val="18"/>
          <w:szCs w:val="18"/>
        </w:rPr>
        <w:t>ubytování</w:t>
      </w:r>
      <w:proofErr w:type="spellEnd"/>
      <w:r w:rsidRPr="00426238">
        <w:rPr>
          <w:sz w:val="18"/>
          <w:szCs w:val="18"/>
        </w:rPr>
        <w:t xml:space="preserve"> pro </w:t>
      </w:r>
      <w:r>
        <w:rPr>
          <w:sz w:val="18"/>
          <w:szCs w:val="18"/>
        </w:rPr>
        <w:t>8</w:t>
      </w:r>
      <w:r w:rsidRPr="00426238">
        <w:rPr>
          <w:sz w:val="18"/>
          <w:szCs w:val="18"/>
        </w:rPr>
        <w:t xml:space="preserve"> </w:t>
      </w:r>
      <w:proofErr w:type="spellStart"/>
      <w:r w:rsidRPr="00426238">
        <w:rPr>
          <w:sz w:val="18"/>
          <w:szCs w:val="18"/>
        </w:rPr>
        <w:t>osob</w:t>
      </w:r>
      <w:proofErr w:type="spellEnd"/>
      <w:r>
        <w:rPr>
          <w:sz w:val="18"/>
          <w:szCs w:val="18"/>
        </w:rPr>
        <w:t xml:space="preserve"> od 19. do 21. 7. 2024.</w:t>
      </w:r>
    </w:p>
    <w:p w14:paraId="189876EA" w14:textId="77777777" w:rsidR="00935D55" w:rsidRPr="00426238" w:rsidRDefault="00935D55" w:rsidP="00935D55">
      <w:pPr>
        <w:ind w:left="714"/>
        <w:rPr>
          <w:b/>
          <w:sz w:val="18"/>
          <w:szCs w:val="18"/>
        </w:rPr>
      </w:pPr>
    </w:p>
    <w:p w14:paraId="2C16A781" w14:textId="77777777" w:rsidR="00935D55" w:rsidRPr="00426238" w:rsidRDefault="00935D55" w:rsidP="00935D55">
      <w:pPr>
        <w:jc w:val="center"/>
        <w:rPr>
          <w:b/>
          <w:sz w:val="18"/>
          <w:szCs w:val="18"/>
        </w:rPr>
      </w:pPr>
      <w:r w:rsidRPr="00426238">
        <w:rPr>
          <w:b/>
          <w:sz w:val="18"/>
          <w:szCs w:val="18"/>
        </w:rPr>
        <w:t>V.</w:t>
      </w:r>
    </w:p>
    <w:p w14:paraId="7C24D80D" w14:textId="77777777" w:rsidR="00935D55" w:rsidRPr="004E0ED1" w:rsidRDefault="00935D55" w:rsidP="00935D55">
      <w:pPr>
        <w:jc w:val="center"/>
        <w:rPr>
          <w:sz w:val="18"/>
          <w:szCs w:val="18"/>
        </w:rPr>
      </w:pPr>
      <w:proofErr w:type="spellStart"/>
      <w:r w:rsidRPr="004E0ED1">
        <w:rPr>
          <w:b/>
          <w:sz w:val="18"/>
          <w:szCs w:val="18"/>
        </w:rPr>
        <w:t>Závazk</w:t>
      </w:r>
      <w:r w:rsidRPr="0077059C">
        <w:rPr>
          <w:b/>
          <w:sz w:val="18"/>
          <w:szCs w:val="18"/>
        </w:rPr>
        <w:t>y</w:t>
      </w:r>
      <w:proofErr w:type="spellEnd"/>
      <w:r w:rsidRPr="0077059C">
        <w:rPr>
          <w:b/>
          <w:sz w:val="18"/>
          <w:szCs w:val="18"/>
        </w:rPr>
        <w:t xml:space="preserve"> </w:t>
      </w:r>
      <w:proofErr w:type="spellStart"/>
      <w:r w:rsidRPr="0077059C">
        <w:rPr>
          <w:b/>
          <w:sz w:val="18"/>
          <w:szCs w:val="18"/>
        </w:rPr>
        <w:t>Účinkujícího</w:t>
      </w:r>
      <w:proofErr w:type="spellEnd"/>
    </w:p>
    <w:p w14:paraId="2C8162E9" w14:textId="77777777" w:rsidR="00935D55" w:rsidRPr="004E0ED1" w:rsidRDefault="00935D55" w:rsidP="00935D55">
      <w:pPr>
        <w:numPr>
          <w:ilvl w:val="0"/>
          <w:numId w:val="9"/>
        </w:numPr>
        <w:suppressAutoHyphens/>
        <w:autoSpaceDE/>
        <w:autoSpaceDN/>
        <w:jc w:val="both"/>
        <w:rPr>
          <w:sz w:val="18"/>
          <w:szCs w:val="18"/>
        </w:rPr>
      </w:pPr>
      <w:proofErr w:type="spellStart"/>
      <w:r w:rsidRPr="004E0ED1">
        <w:rPr>
          <w:sz w:val="18"/>
          <w:szCs w:val="18"/>
        </w:rPr>
        <w:t>Vystoupení</w:t>
      </w:r>
      <w:proofErr w:type="spellEnd"/>
      <w:r w:rsidRPr="004E0ED1">
        <w:rPr>
          <w:sz w:val="18"/>
          <w:szCs w:val="18"/>
        </w:rPr>
        <w:t xml:space="preserve"> </w:t>
      </w:r>
      <w:proofErr w:type="spellStart"/>
      <w:r w:rsidRPr="004E0ED1">
        <w:rPr>
          <w:sz w:val="18"/>
          <w:szCs w:val="18"/>
        </w:rPr>
        <w:t>skupiny</w:t>
      </w:r>
      <w:proofErr w:type="spellEnd"/>
      <w:r w:rsidRPr="004E0ED1">
        <w:rPr>
          <w:sz w:val="18"/>
          <w:szCs w:val="18"/>
        </w:rPr>
        <w:t xml:space="preserve"> </w:t>
      </w:r>
      <w:proofErr w:type="spellStart"/>
      <w:r w:rsidRPr="004E0ED1">
        <w:rPr>
          <w:b/>
          <w:bCs/>
          <w:sz w:val="18"/>
          <w:szCs w:val="18"/>
          <w:lang w:eastAsia="cs-CZ"/>
        </w:rPr>
        <w:t>G</w:t>
      </w:r>
      <w:r>
        <w:rPr>
          <w:b/>
          <w:bCs/>
          <w:sz w:val="18"/>
          <w:szCs w:val="18"/>
          <w:lang w:eastAsia="cs-CZ"/>
        </w:rPr>
        <w:t>aerea</w:t>
      </w:r>
      <w:proofErr w:type="spellEnd"/>
      <w:r w:rsidRPr="004E0ED1">
        <w:rPr>
          <w:sz w:val="18"/>
          <w:szCs w:val="18"/>
        </w:rPr>
        <w:t xml:space="preserve"> </w:t>
      </w:r>
      <w:proofErr w:type="spellStart"/>
      <w:r w:rsidRPr="004E0ED1">
        <w:rPr>
          <w:sz w:val="18"/>
          <w:szCs w:val="18"/>
        </w:rPr>
        <w:t>ve</w:t>
      </w:r>
      <w:proofErr w:type="spellEnd"/>
      <w:r w:rsidRPr="004E0ED1">
        <w:rPr>
          <w:sz w:val="18"/>
          <w:szCs w:val="18"/>
        </w:rPr>
        <w:t xml:space="preserve"> </w:t>
      </w:r>
      <w:proofErr w:type="spellStart"/>
      <w:r w:rsidRPr="004E0ED1">
        <w:rPr>
          <w:sz w:val="18"/>
          <w:szCs w:val="18"/>
        </w:rPr>
        <w:t>sjednanou</w:t>
      </w:r>
      <w:proofErr w:type="spellEnd"/>
      <w:r w:rsidRPr="004E0ED1">
        <w:rPr>
          <w:sz w:val="18"/>
          <w:szCs w:val="18"/>
        </w:rPr>
        <w:t xml:space="preserve"> </w:t>
      </w:r>
      <w:proofErr w:type="spellStart"/>
      <w:r w:rsidRPr="004E0ED1">
        <w:rPr>
          <w:sz w:val="18"/>
          <w:szCs w:val="18"/>
        </w:rPr>
        <w:t>dobu</w:t>
      </w:r>
      <w:proofErr w:type="spellEnd"/>
      <w:r>
        <w:rPr>
          <w:sz w:val="18"/>
          <w:szCs w:val="18"/>
        </w:rPr>
        <w:t>.</w:t>
      </w:r>
    </w:p>
    <w:p w14:paraId="7ABC459B" w14:textId="77777777" w:rsidR="00935D55" w:rsidRPr="004E0ED1" w:rsidRDefault="00935D55" w:rsidP="00935D55">
      <w:pPr>
        <w:numPr>
          <w:ilvl w:val="0"/>
          <w:numId w:val="9"/>
        </w:numPr>
        <w:suppressAutoHyphens/>
        <w:autoSpaceDE/>
        <w:autoSpaceDN/>
        <w:rPr>
          <w:sz w:val="18"/>
          <w:szCs w:val="18"/>
        </w:rPr>
      </w:pPr>
      <w:proofErr w:type="spellStart"/>
      <w:r w:rsidRPr="004E0ED1">
        <w:rPr>
          <w:sz w:val="18"/>
          <w:szCs w:val="18"/>
        </w:rPr>
        <w:t>Provedení</w:t>
      </w:r>
      <w:proofErr w:type="spellEnd"/>
      <w:r w:rsidRPr="004E0ED1">
        <w:rPr>
          <w:sz w:val="18"/>
          <w:szCs w:val="18"/>
        </w:rPr>
        <w:t xml:space="preserve"> </w:t>
      </w:r>
      <w:proofErr w:type="spellStart"/>
      <w:r w:rsidRPr="004E0ED1">
        <w:rPr>
          <w:sz w:val="18"/>
          <w:szCs w:val="18"/>
        </w:rPr>
        <w:t>umělecké</w:t>
      </w:r>
      <w:proofErr w:type="spellEnd"/>
      <w:r w:rsidRPr="004E0ED1">
        <w:rPr>
          <w:sz w:val="18"/>
          <w:szCs w:val="18"/>
        </w:rPr>
        <w:t xml:space="preserve"> </w:t>
      </w:r>
      <w:proofErr w:type="spellStart"/>
      <w:r w:rsidRPr="004E0ED1">
        <w:rPr>
          <w:sz w:val="18"/>
          <w:szCs w:val="18"/>
        </w:rPr>
        <w:t>akce</w:t>
      </w:r>
      <w:proofErr w:type="spellEnd"/>
      <w:r w:rsidRPr="004E0ED1">
        <w:rPr>
          <w:sz w:val="18"/>
          <w:szCs w:val="18"/>
        </w:rPr>
        <w:t xml:space="preserve"> </w:t>
      </w:r>
      <w:proofErr w:type="spellStart"/>
      <w:r w:rsidRPr="004E0ED1">
        <w:rPr>
          <w:sz w:val="18"/>
          <w:szCs w:val="18"/>
        </w:rPr>
        <w:t>na</w:t>
      </w:r>
      <w:proofErr w:type="spellEnd"/>
      <w:r w:rsidRPr="004E0ED1">
        <w:rPr>
          <w:sz w:val="18"/>
          <w:szCs w:val="18"/>
        </w:rPr>
        <w:t xml:space="preserve"> </w:t>
      </w:r>
      <w:proofErr w:type="spellStart"/>
      <w:r w:rsidRPr="004E0ED1">
        <w:rPr>
          <w:sz w:val="18"/>
          <w:szCs w:val="18"/>
        </w:rPr>
        <w:t>odpovídající</w:t>
      </w:r>
      <w:proofErr w:type="spellEnd"/>
      <w:r w:rsidRPr="004E0ED1">
        <w:rPr>
          <w:sz w:val="18"/>
          <w:szCs w:val="18"/>
        </w:rPr>
        <w:t xml:space="preserve"> </w:t>
      </w:r>
      <w:proofErr w:type="spellStart"/>
      <w:r w:rsidRPr="004E0ED1">
        <w:rPr>
          <w:sz w:val="18"/>
          <w:szCs w:val="18"/>
        </w:rPr>
        <w:t>úrovni</w:t>
      </w:r>
      <w:proofErr w:type="spellEnd"/>
      <w:r>
        <w:rPr>
          <w:sz w:val="18"/>
          <w:szCs w:val="18"/>
        </w:rPr>
        <w:t>.</w:t>
      </w:r>
    </w:p>
    <w:p w14:paraId="23C737A8" w14:textId="77777777" w:rsidR="00935D55" w:rsidRPr="004E0ED1" w:rsidRDefault="00935D55" w:rsidP="00935D55">
      <w:pPr>
        <w:numPr>
          <w:ilvl w:val="0"/>
          <w:numId w:val="9"/>
        </w:numPr>
        <w:suppressAutoHyphens/>
        <w:autoSpaceDE/>
        <w:autoSpaceDN/>
        <w:rPr>
          <w:sz w:val="18"/>
          <w:szCs w:val="18"/>
        </w:rPr>
      </w:pPr>
      <w:proofErr w:type="spellStart"/>
      <w:r>
        <w:rPr>
          <w:sz w:val="18"/>
          <w:szCs w:val="18"/>
        </w:rPr>
        <w:t>Účinkující</w:t>
      </w:r>
      <w:proofErr w:type="spellEnd"/>
      <w:r w:rsidRPr="004E0ED1">
        <w:rPr>
          <w:sz w:val="18"/>
          <w:szCs w:val="18"/>
        </w:rPr>
        <w:t xml:space="preserve"> je </w:t>
      </w:r>
      <w:proofErr w:type="spellStart"/>
      <w:r w:rsidRPr="004E0ED1">
        <w:rPr>
          <w:sz w:val="18"/>
          <w:szCs w:val="18"/>
        </w:rPr>
        <w:t>povinen</w:t>
      </w:r>
      <w:proofErr w:type="spellEnd"/>
      <w:r w:rsidRPr="004E0ED1">
        <w:rPr>
          <w:sz w:val="18"/>
          <w:szCs w:val="18"/>
        </w:rPr>
        <w:t xml:space="preserve"> </w:t>
      </w:r>
      <w:proofErr w:type="spellStart"/>
      <w:r w:rsidRPr="004E0ED1">
        <w:rPr>
          <w:sz w:val="18"/>
          <w:szCs w:val="18"/>
        </w:rPr>
        <w:t>dbát</w:t>
      </w:r>
      <w:proofErr w:type="spellEnd"/>
      <w:r w:rsidRPr="004E0ED1">
        <w:rPr>
          <w:sz w:val="18"/>
          <w:szCs w:val="18"/>
        </w:rPr>
        <w:t xml:space="preserve"> </w:t>
      </w:r>
      <w:proofErr w:type="spellStart"/>
      <w:r w:rsidRPr="004E0ED1">
        <w:rPr>
          <w:sz w:val="18"/>
          <w:szCs w:val="18"/>
        </w:rPr>
        <w:t>všech</w:t>
      </w:r>
      <w:proofErr w:type="spellEnd"/>
      <w:r w:rsidRPr="004E0ED1">
        <w:rPr>
          <w:sz w:val="18"/>
          <w:szCs w:val="18"/>
        </w:rPr>
        <w:t xml:space="preserve"> </w:t>
      </w:r>
      <w:proofErr w:type="spellStart"/>
      <w:r w:rsidRPr="004E0ED1">
        <w:rPr>
          <w:sz w:val="18"/>
          <w:szCs w:val="18"/>
        </w:rPr>
        <w:t>pokynů</w:t>
      </w:r>
      <w:proofErr w:type="spellEnd"/>
      <w:r w:rsidRPr="004E0ED1">
        <w:rPr>
          <w:sz w:val="18"/>
          <w:szCs w:val="18"/>
        </w:rPr>
        <w:t xml:space="preserve"> </w:t>
      </w:r>
      <w:proofErr w:type="gramStart"/>
      <w:r w:rsidRPr="004E0ED1">
        <w:rPr>
          <w:sz w:val="18"/>
          <w:szCs w:val="18"/>
        </w:rPr>
        <w:t>a</w:t>
      </w:r>
      <w:proofErr w:type="gramEnd"/>
      <w:r w:rsidRPr="004E0ED1">
        <w:rPr>
          <w:sz w:val="18"/>
          <w:szCs w:val="18"/>
        </w:rPr>
        <w:t xml:space="preserve"> </w:t>
      </w:r>
      <w:proofErr w:type="spellStart"/>
      <w:r w:rsidRPr="004E0ED1">
        <w:rPr>
          <w:sz w:val="18"/>
          <w:szCs w:val="18"/>
        </w:rPr>
        <w:t>opatření</w:t>
      </w:r>
      <w:proofErr w:type="spellEnd"/>
      <w:r w:rsidRPr="004E0ED1">
        <w:rPr>
          <w:sz w:val="18"/>
          <w:szCs w:val="18"/>
        </w:rPr>
        <w:t xml:space="preserve"> </w:t>
      </w:r>
      <w:proofErr w:type="spellStart"/>
      <w:r>
        <w:rPr>
          <w:sz w:val="18"/>
          <w:szCs w:val="18"/>
        </w:rPr>
        <w:t>Promotéra</w:t>
      </w:r>
      <w:proofErr w:type="spellEnd"/>
      <w:r w:rsidRPr="004E0ED1">
        <w:rPr>
          <w:sz w:val="18"/>
          <w:szCs w:val="18"/>
        </w:rPr>
        <w:t xml:space="preserve"> </w:t>
      </w:r>
      <w:proofErr w:type="spellStart"/>
      <w:r w:rsidRPr="004E0ED1">
        <w:rPr>
          <w:sz w:val="18"/>
          <w:szCs w:val="18"/>
        </w:rPr>
        <w:t>nezbytných</w:t>
      </w:r>
      <w:proofErr w:type="spellEnd"/>
      <w:r w:rsidRPr="004E0ED1">
        <w:rPr>
          <w:sz w:val="18"/>
          <w:szCs w:val="18"/>
        </w:rPr>
        <w:t xml:space="preserve"> k </w:t>
      </w:r>
      <w:proofErr w:type="spellStart"/>
      <w:r w:rsidRPr="004E0ED1">
        <w:rPr>
          <w:sz w:val="18"/>
          <w:szCs w:val="18"/>
        </w:rPr>
        <w:t>jeho</w:t>
      </w:r>
      <w:proofErr w:type="spellEnd"/>
      <w:r w:rsidRPr="004E0ED1">
        <w:rPr>
          <w:sz w:val="18"/>
          <w:szCs w:val="18"/>
        </w:rPr>
        <w:t xml:space="preserve"> </w:t>
      </w:r>
      <w:proofErr w:type="spellStart"/>
      <w:r w:rsidRPr="004E0ED1">
        <w:rPr>
          <w:sz w:val="18"/>
          <w:szCs w:val="18"/>
        </w:rPr>
        <w:t>realizaci</w:t>
      </w:r>
      <w:proofErr w:type="spellEnd"/>
      <w:r w:rsidRPr="004E0ED1">
        <w:rPr>
          <w:sz w:val="18"/>
          <w:szCs w:val="18"/>
        </w:rPr>
        <w:t xml:space="preserve">, </w:t>
      </w:r>
      <w:proofErr w:type="spellStart"/>
      <w:r w:rsidRPr="004E0ED1">
        <w:rPr>
          <w:sz w:val="18"/>
          <w:szCs w:val="18"/>
        </w:rPr>
        <w:t>jakož</w:t>
      </w:r>
      <w:proofErr w:type="spellEnd"/>
      <w:r w:rsidRPr="004E0ED1">
        <w:rPr>
          <w:sz w:val="18"/>
          <w:szCs w:val="18"/>
        </w:rPr>
        <w:t xml:space="preserve"> </w:t>
      </w:r>
      <w:proofErr w:type="spellStart"/>
      <w:r w:rsidRPr="004E0ED1">
        <w:rPr>
          <w:sz w:val="18"/>
          <w:szCs w:val="18"/>
        </w:rPr>
        <w:t>i</w:t>
      </w:r>
      <w:proofErr w:type="spellEnd"/>
      <w:r w:rsidRPr="004E0ED1">
        <w:rPr>
          <w:sz w:val="18"/>
          <w:szCs w:val="18"/>
        </w:rPr>
        <w:t xml:space="preserve"> </w:t>
      </w:r>
      <w:proofErr w:type="spellStart"/>
      <w:r w:rsidRPr="004E0ED1">
        <w:rPr>
          <w:sz w:val="18"/>
          <w:szCs w:val="18"/>
        </w:rPr>
        <w:t>dodržovat</w:t>
      </w:r>
      <w:proofErr w:type="spellEnd"/>
      <w:r w:rsidRPr="004E0ED1">
        <w:rPr>
          <w:sz w:val="18"/>
          <w:szCs w:val="18"/>
        </w:rPr>
        <w:t xml:space="preserve"> </w:t>
      </w:r>
      <w:proofErr w:type="spellStart"/>
      <w:r w:rsidRPr="004E0ED1">
        <w:rPr>
          <w:sz w:val="18"/>
          <w:szCs w:val="18"/>
        </w:rPr>
        <w:t>podmínky</w:t>
      </w:r>
      <w:proofErr w:type="spellEnd"/>
      <w:r w:rsidRPr="004E0ED1">
        <w:rPr>
          <w:sz w:val="18"/>
          <w:szCs w:val="18"/>
        </w:rPr>
        <w:t xml:space="preserve"> </w:t>
      </w:r>
      <w:proofErr w:type="spellStart"/>
      <w:r w:rsidRPr="004E0ED1">
        <w:rPr>
          <w:sz w:val="18"/>
          <w:szCs w:val="18"/>
        </w:rPr>
        <w:t>požární</w:t>
      </w:r>
      <w:proofErr w:type="spellEnd"/>
      <w:r w:rsidRPr="004E0ED1">
        <w:rPr>
          <w:sz w:val="18"/>
          <w:szCs w:val="18"/>
        </w:rPr>
        <w:t xml:space="preserve"> </w:t>
      </w:r>
      <w:proofErr w:type="spellStart"/>
      <w:r w:rsidRPr="004E0ED1">
        <w:rPr>
          <w:sz w:val="18"/>
          <w:szCs w:val="18"/>
        </w:rPr>
        <w:t>ochrany</w:t>
      </w:r>
      <w:proofErr w:type="spellEnd"/>
      <w:r w:rsidRPr="004E0ED1">
        <w:rPr>
          <w:sz w:val="18"/>
          <w:szCs w:val="18"/>
        </w:rPr>
        <w:t xml:space="preserve"> a BOZP v </w:t>
      </w:r>
      <w:proofErr w:type="spellStart"/>
      <w:r w:rsidRPr="004E0ED1">
        <w:rPr>
          <w:sz w:val="18"/>
          <w:szCs w:val="18"/>
        </w:rPr>
        <w:t>souladu</w:t>
      </w:r>
      <w:proofErr w:type="spellEnd"/>
      <w:r w:rsidRPr="004E0ED1">
        <w:rPr>
          <w:sz w:val="18"/>
          <w:szCs w:val="18"/>
        </w:rPr>
        <w:t xml:space="preserve"> s </w:t>
      </w:r>
      <w:proofErr w:type="spellStart"/>
      <w:r w:rsidRPr="004E0ED1">
        <w:rPr>
          <w:sz w:val="18"/>
          <w:szCs w:val="18"/>
        </w:rPr>
        <w:t>platnými</w:t>
      </w:r>
      <w:proofErr w:type="spellEnd"/>
      <w:r w:rsidRPr="004E0ED1">
        <w:rPr>
          <w:sz w:val="18"/>
          <w:szCs w:val="18"/>
        </w:rPr>
        <w:t xml:space="preserve"> </w:t>
      </w:r>
      <w:proofErr w:type="spellStart"/>
      <w:r w:rsidRPr="004E0ED1">
        <w:rPr>
          <w:sz w:val="18"/>
          <w:szCs w:val="18"/>
        </w:rPr>
        <w:t>předpisy</w:t>
      </w:r>
      <w:proofErr w:type="spellEnd"/>
      <w:r w:rsidRPr="004E0ED1">
        <w:rPr>
          <w:sz w:val="18"/>
          <w:szCs w:val="18"/>
        </w:rPr>
        <w:t>.</w:t>
      </w:r>
    </w:p>
    <w:p w14:paraId="2CAEF4AF" w14:textId="77777777" w:rsidR="00935D55" w:rsidRPr="004E0ED1" w:rsidRDefault="00935D55" w:rsidP="00935D55">
      <w:pPr>
        <w:numPr>
          <w:ilvl w:val="0"/>
          <w:numId w:val="9"/>
        </w:numPr>
        <w:suppressAutoHyphens/>
        <w:autoSpaceDE/>
        <w:autoSpaceDN/>
        <w:rPr>
          <w:rFonts w:eastAsia="Batang"/>
          <w:sz w:val="18"/>
          <w:szCs w:val="18"/>
        </w:rPr>
      </w:pPr>
      <w:proofErr w:type="spellStart"/>
      <w:r w:rsidRPr="004E0ED1">
        <w:rPr>
          <w:rFonts w:eastAsia="Batang"/>
          <w:sz w:val="18"/>
          <w:szCs w:val="18"/>
        </w:rPr>
        <w:t>Plakáty</w:t>
      </w:r>
      <w:proofErr w:type="spellEnd"/>
      <w:r w:rsidRPr="004E0ED1">
        <w:rPr>
          <w:rFonts w:eastAsia="Batang"/>
          <w:sz w:val="18"/>
          <w:szCs w:val="18"/>
        </w:rPr>
        <w:t xml:space="preserve">, </w:t>
      </w:r>
      <w:proofErr w:type="spellStart"/>
      <w:r w:rsidRPr="004E0ED1">
        <w:rPr>
          <w:rFonts w:eastAsia="Batang"/>
          <w:sz w:val="18"/>
          <w:szCs w:val="18"/>
        </w:rPr>
        <w:t>fotky</w:t>
      </w:r>
      <w:proofErr w:type="spellEnd"/>
      <w:r w:rsidRPr="004E0ED1">
        <w:rPr>
          <w:rFonts w:eastAsia="Batang"/>
          <w:sz w:val="18"/>
          <w:szCs w:val="18"/>
        </w:rPr>
        <w:t xml:space="preserve"> </w:t>
      </w:r>
      <w:proofErr w:type="gramStart"/>
      <w:r w:rsidRPr="004E0ED1">
        <w:rPr>
          <w:rFonts w:eastAsia="Batang"/>
          <w:sz w:val="18"/>
          <w:szCs w:val="18"/>
        </w:rPr>
        <w:t>a</w:t>
      </w:r>
      <w:proofErr w:type="gramEnd"/>
      <w:r w:rsidRPr="004E0ED1">
        <w:rPr>
          <w:rFonts w:eastAsia="Batang"/>
          <w:sz w:val="18"/>
          <w:szCs w:val="18"/>
        </w:rPr>
        <w:t xml:space="preserve"> </w:t>
      </w:r>
      <w:proofErr w:type="spellStart"/>
      <w:r w:rsidRPr="004E0ED1">
        <w:rPr>
          <w:rFonts w:eastAsia="Batang"/>
          <w:sz w:val="18"/>
          <w:szCs w:val="18"/>
        </w:rPr>
        <w:t>anotaci</w:t>
      </w:r>
      <w:proofErr w:type="spellEnd"/>
      <w:r w:rsidRPr="004E0ED1">
        <w:rPr>
          <w:rFonts w:eastAsia="Batang"/>
          <w:sz w:val="18"/>
          <w:szCs w:val="18"/>
        </w:rPr>
        <w:t xml:space="preserve"> </w:t>
      </w:r>
      <w:proofErr w:type="spellStart"/>
      <w:r w:rsidRPr="004E0ED1">
        <w:rPr>
          <w:rFonts w:eastAsia="Batang"/>
          <w:sz w:val="18"/>
          <w:szCs w:val="18"/>
        </w:rPr>
        <w:t>tak</w:t>
      </w:r>
      <w:proofErr w:type="spellEnd"/>
      <w:r w:rsidRPr="004E0ED1">
        <w:rPr>
          <w:rFonts w:eastAsia="Batang"/>
          <w:sz w:val="18"/>
          <w:szCs w:val="18"/>
        </w:rPr>
        <w:t xml:space="preserve">, aby </w:t>
      </w:r>
      <w:proofErr w:type="spellStart"/>
      <w:r w:rsidRPr="004E0ED1">
        <w:rPr>
          <w:rFonts w:eastAsia="Batang"/>
          <w:sz w:val="18"/>
          <w:szCs w:val="18"/>
        </w:rPr>
        <w:t>mohla</w:t>
      </w:r>
      <w:proofErr w:type="spellEnd"/>
      <w:r w:rsidRPr="004E0ED1">
        <w:rPr>
          <w:rFonts w:eastAsia="Batang"/>
          <w:sz w:val="18"/>
          <w:szCs w:val="18"/>
        </w:rPr>
        <w:t xml:space="preserve"> </w:t>
      </w:r>
      <w:proofErr w:type="spellStart"/>
      <w:r w:rsidRPr="004E0ED1">
        <w:rPr>
          <w:rFonts w:eastAsia="Batang"/>
          <w:sz w:val="18"/>
          <w:szCs w:val="18"/>
        </w:rPr>
        <w:t>být</w:t>
      </w:r>
      <w:proofErr w:type="spellEnd"/>
      <w:r w:rsidRPr="004E0ED1">
        <w:rPr>
          <w:rFonts w:eastAsia="Batang"/>
          <w:sz w:val="18"/>
          <w:szCs w:val="18"/>
        </w:rPr>
        <w:t xml:space="preserve"> </w:t>
      </w:r>
      <w:proofErr w:type="spellStart"/>
      <w:r w:rsidRPr="004E0ED1">
        <w:rPr>
          <w:rFonts w:eastAsia="Batang"/>
          <w:sz w:val="18"/>
          <w:szCs w:val="18"/>
        </w:rPr>
        <w:t>provedena</w:t>
      </w:r>
      <w:proofErr w:type="spellEnd"/>
      <w:r w:rsidRPr="004E0ED1">
        <w:rPr>
          <w:rFonts w:eastAsia="Batang"/>
          <w:sz w:val="18"/>
          <w:szCs w:val="18"/>
        </w:rPr>
        <w:t xml:space="preserve"> </w:t>
      </w:r>
      <w:proofErr w:type="spellStart"/>
      <w:r w:rsidRPr="004E0ED1">
        <w:rPr>
          <w:rFonts w:eastAsia="Batang"/>
          <w:sz w:val="18"/>
          <w:szCs w:val="18"/>
        </w:rPr>
        <w:t>včasná</w:t>
      </w:r>
      <w:proofErr w:type="spellEnd"/>
      <w:r w:rsidRPr="004E0ED1">
        <w:rPr>
          <w:rFonts w:eastAsia="Batang"/>
          <w:sz w:val="18"/>
          <w:szCs w:val="18"/>
        </w:rPr>
        <w:t xml:space="preserve"> </w:t>
      </w:r>
      <w:proofErr w:type="spellStart"/>
      <w:r w:rsidRPr="004E0ED1">
        <w:rPr>
          <w:rFonts w:eastAsia="Batang"/>
          <w:sz w:val="18"/>
          <w:szCs w:val="18"/>
        </w:rPr>
        <w:t>reklamní</w:t>
      </w:r>
      <w:proofErr w:type="spellEnd"/>
      <w:r w:rsidRPr="004E0ED1">
        <w:rPr>
          <w:rFonts w:eastAsia="Batang"/>
          <w:sz w:val="18"/>
          <w:szCs w:val="18"/>
        </w:rPr>
        <w:t xml:space="preserve"> </w:t>
      </w:r>
      <w:proofErr w:type="spellStart"/>
      <w:r w:rsidRPr="004E0ED1">
        <w:rPr>
          <w:rFonts w:eastAsia="Batang"/>
          <w:sz w:val="18"/>
          <w:szCs w:val="18"/>
        </w:rPr>
        <w:t>kampaň</w:t>
      </w:r>
      <w:proofErr w:type="spellEnd"/>
      <w:r>
        <w:rPr>
          <w:rFonts w:eastAsia="Batang"/>
          <w:sz w:val="18"/>
          <w:szCs w:val="18"/>
        </w:rPr>
        <w:t>.</w:t>
      </w:r>
    </w:p>
    <w:p w14:paraId="4EEDB072" w14:textId="77777777" w:rsidR="00935D55" w:rsidRPr="004E0ED1" w:rsidRDefault="00935D55" w:rsidP="00935D55">
      <w:pPr>
        <w:ind w:left="720"/>
        <w:rPr>
          <w:rFonts w:eastAsia="Batang"/>
          <w:sz w:val="18"/>
          <w:szCs w:val="18"/>
        </w:rPr>
      </w:pPr>
    </w:p>
    <w:p w14:paraId="0F96DB36" w14:textId="77777777" w:rsidR="00935D55" w:rsidRPr="004E0ED1" w:rsidRDefault="00935D55" w:rsidP="00935D55">
      <w:pPr>
        <w:jc w:val="center"/>
        <w:rPr>
          <w:b/>
          <w:sz w:val="18"/>
          <w:szCs w:val="18"/>
        </w:rPr>
      </w:pPr>
      <w:r w:rsidRPr="004E0ED1">
        <w:rPr>
          <w:b/>
          <w:sz w:val="18"/>
          <w:szCs w:val="18"/>
        </w:rPr>
        <w:t>VI.</w:t>
      </w:r>
    </w:p>
    <w:p w14:paraId="29645945" w14:textId="77777777" w:rsidR="00935D55" w:rsidRPr="004E0ED1" w:rsidRDefault="00935D55" w:rsidP="00935D55">
      <w:pPr>
        <w:ind w:left="360"/>
        <w:jc w:val="center"/>
        <w:rPr>
          <w:sz w:val="18"/>
          <w:szCs w:val="18"/>
        </w:rPr>
      </w:pPr>
      <w:proofErr w:type="spellStart"/>
      <w:r w:rsidRPr="004E0ED1">
        <w:rPr>
          <w:b/>
          <w:sz w:val="18"/>
          <w:szCs w:val="18"/>
        </w:rPr>
        <w:t>Dohodnuté</w:t>
      </w:r>
      <w:proofErr w:type="spellEnd"/>
      <w:r w:rsidRPr="004E0ED1">
        <w:rPr>
          <w:b/>
          <w:sz w:val="18"/>
          <w:szCs w:val="18"/>
        </w:rPr>
        <w:t xml:space="preserve"> </w:t>
      </w:r>
      <w:proofErr w:type="spellStart"/>
      <w:r w:rsidRPr="004E0ED1">
        <w:rPr>
          <w:b/>
          <w:sz w:val="18"/>
          <w:szCs w:val="18"/>
        </w:rPr>
        <w:t>podmínky</w:t>
      </w:r>
      <w:proofErr w:type="spellEnd"/>
      <w:r w:rsidRPr="004E0ED1">
        <w:rPr>
          <w:b/>
          <w:sz w:val="18"/>
          <w:szCs w:val="18"/>
        </w:rPr>
        <w:t xml:space="preserve"> </w:t>
      </w:r>
      <w:proofErr w:type="spellStart"/>
      <w:r w:rsidRPr="004E0ED1">
        <w:rPr>
          <w:b/>
          <w:sz w:val="18"/>
          <w:szCs w:val="18"/>
        </w:rPr>
        <w:t>smlouvy</w:t>
      </w:r>
      <w:proofErr w:type="spellEnd"/>
    </w:p>
    <w:p w14:paraId="09C17DD1" w14:textId="77777777" w:rsidR="00935D55" w:rsidRPr="004E0ED1" w:rsidRDefault="00935D55" w:rsidP="00935D55">
      <w:pPr>
        <w:numPr>
          <w:ilvl w:val="0"/>
          <w:numId w:val="8"/>
        </w:numPr>
        <w:suppressAutoHyphens/>
        <w:autoSpaceDE/>
        <w:autoSpaceDN/>
        <w:rPr>
          <w:sz w:val="18"/>
          <w:szCs w:val="18"/>
        </w:rPr>
      </w:pPr>
      <w:r w:rsidRPr="004E0ED1">
        <w:rPr>
          <w:sz w:val="18"/>
          <w:szCs w:val="18"/>
        </w:rPr>
        <w:t>V </w:t>
      </w:r>
      <w:proofErr w:type="spellStart"/>
      <w:r w:rsidRPr="004E0ED1">
        <w:rPr>
          <w:sz w:val="18"/>
          <w:szCs w:val="18"/>
        </w:rPr>
        <w:t>případě</w:t>
      </w:r>
      <w:proofErr w:type="spellEnd"/>
      <w:r w:rsidRPr="004E0ED1">
        <w:rPr>
          <w:sz w:val="18"/>
          <w:szCs w:val="18"/>
        </w:rPr>
        <w:t xml:space="preserve">, </w:t>
      </w:r>
      <w:proofErr w:type="spellStart"/>
      <w:r w:rsidRPr="004E0ED1">
        <w:rPr>
          <w:sz w:val="18"/>
          <w:szCs w:val="18"/>
        </w:rPr>
        <w:t>že</w:t>
      </w:r>
      <w:proofErr w:type="spellEnd"/>
      <w:r w:rsidRPr="004E0ED1">
        <w:rPr>
          <w:sz w:val="18"/>
          <w:szCs w:val="18"/>
        </w:rPr>
        <w:t xml:space="preserve"> se </w:t>
      </w:r>
      <w:proofErr w:type="spellStart"/>
      <w:r w:rsidRPr="004E0ED1">
        <w:rPr>
          <w:sz w:val="18"/>
          <w:szCs w:val="18"/>
        </w:rPr>
        <w:t>neuskuteční</w:t>
      </w:r>
      <w:proofErr w:type="spellEnd"/>
      <w:r w:rsidRPr="004E0ED1">
        <w:rPr>
          <w:sz w:val="18"/>
          <w:szCs w:val="18"/>
        </w:rPr>
        <w:t xml:space="preserve"> </w:t>
      </w:r>
      <w:proofErr w:type="spellStart"/>
      <w:r w:rsidRPr="004E0ED1">
        <w:rPr>
          <w:sz w:val="18"/>
          <w:szCs w:val="18"/>
        </w:rPr>
        <w:t>umělecká</w:t>
      </w:r>
      <w:proofErr w:type="spellEnd"/>
      <w:r w:rsidRPr="004E0ED1">
        <w:rPr>
          <w:sz w:val="18"/>
          <w:szCs w:val="18"/>
        </w:rPr>
        <w:t xml:space="preserve"> </w:t>
      </w:r>
      <w:proofErr w:type="spellStart"/>
      <w:r w:rsidRPr="004E0ED1">
        <w:rPr>
          <w:sz w:val="18"/>
          <w:szCs w:val="18"/>
        </w:rPr>
        <w:t>akce</w:t>
      </w:r>
      <w:proofErr w:type="spellEnd"/>
      <w:r w:rsidRPr="004E0ED1">
        <w:rPr>
          <w:sz w:val="18"/>
          <w:szCs w:val="18"/>
        </w:rPr>
        <w:t xml:space="preserve"> </w:t>
      </w:r>
      <w:proofErr w:type="spellStart"/>
      <w:r w:rsidRPr="004E0ED1">
        <w:rPr>
          <w:sz w:val="18"/>
          <w:szCs w:val="18"/>
        </w:rPr>
        <w:t>vinou</w:t>
      </w:r>
      <w:proofErr w:type="spellEnd"/>
      <w:r w:rsidRPr="004E0ED1">
        <w:rPr>
          <w:sz w:val="18"/>
          <w:szCs w:val="18"/>
        </w:rPr>
        <w:t xml:space="preserve"> </w:t>
      </w:r>
      <w:proofErr w:type="spellStart"/>
      <w:r>
        <w:rPr>
          <w:sz w:val="18"/>
          <w:szCs w:val="18"/>
        </w:rPr>
        <w:t>Účinkujícího</w:t>
      </w:r>
      <w:proofErr w:type="spellEnd"/>
      <w:r w:rsidRPr="004E0ED1">
        <w:rPr>
          <w:sz w:val="18"/>
          <w:szCs w:val="18"/>
        </w:rPr>
        <w:t xml:space="preserve">, je </w:t>
      </w:r>
      <w:proofErr w:type="spellStart"/>
      <w:r w:rsidRPr="004E0ED1">
        <w:rPr>
          <w:sz w:val="18"/>
          <w:szCs w:val="18"/>
        </w:rPr>
        <w:t>tento</w:t>
      </w:r>
      <w:proofErr w:type="spellEnd"/>
      <w:r w:rsidRPr="004E0ED1">
        <w:rPr>
          <w:sz w:val="18"/>
          <w:szCs w:val="18"/>
        </w:rPr>
        <w:t xml:space="preserve"> </w:t>
      </w:r>
      <w:proofErr w:type="spellStart"/>
      <w:r w:rsidRPr="004E0ED1">
        <w:rPr>
          <w:sz w:val="18"/>
          <w:szCs w:val="18"/>
        </w:rPr>
        <w:t>povinen</w:t>
      </w:r>
      <w:proofErr w:type="spellEnd"/>
      <w:r w:rsidRPr="004E0ED1">
        <w:rPr>
          <w:sz w:val="18"/>
          <w:szCs w:val="18"/>
        </w:rPr>
        <w:t xml:space="preserve"> </w:t>
      </w:r>
      <w:proofErr w:type="spellStart"/>
      <w:r w:rsidRPr="004E0ED1">
        <w:rPr>
          <w:sz w:val="18"/>
          <w:szCs w:val="18"/>
        </w:rPr>
        <w:t>uhradit</w:t>
      </w:r>
      <w:proofErr w:type="spellEnd"/>
      <w:r w:rsidRPr="004E0ED1">
        <w:rPr>
          <w:sz w:val="18"/>
          <w:szCs w:val="18"/>
        </w:rPr>
        <w:t xml:space="preserve"> </w:t>
      </w:r>
      <w:proofErr w:type="spellStart"/>
      <w:r>
        <w:rPr>
          <w:sz w:val="18"/>
          <w:szCs w:val="18"/>
        </w:rPr>
        <w:t>Pořadateli</w:t>
      </w:r>
      <w:proofErr w:type="spellEnd"/>
      <w:r w:rsidRPr="004E0ED1">
        <w:rPr>
          <w:sz w:val="18"/>
          <w:szCs w:val="18"/>
        </w:rPr>
        <w:t xml:space="preserve"> </w:t>
      </w:r>
      <w:proofErr w:type="spellStart"/>
      <w:r w:rsidRPr="004E0ED1">
        <w:rPr>
          <w:sz w:val="18"/>
          <w:szCs w:val="18"/>
        </w:rPr>
        <w:t>škodu</w:t>
      </w:r>
      <w:proofErr w:type="spellEnd"/>
      <w:r w:rsidRPr="004E0ED1">
        <w:rPr>
          <w:sz w:val="18"/>
          <w:szCs w:val="18"/>
        </w:rPr>
        <w:t xml:space="preserve"> </w:t>
      </w:r>
      <w:proofErr w:type="spellStart"/>
      <w:r w:rsidRPr="004E0ED1">
        <w:rPr>
          <w:sz w:val="18"/>
          <w:szCs w:val="18"/>
        </w:rPr>
        <w:t>ve</w:t>
      </w:r>
      <w:proofErr w:type="spellEnd"/>
      <w:r w:rsidRPr="004E0ED1">
        <w:rPr>
          <w:sz w:val="18"/>
          <w:szCs w:val="18"/>
        </w:rPr>
        <w:t xml:space="preserve"> </w:t>
      </w:r>
      <w:proofErr w:type="spellStart"/>
      <w:r w:rsidRPr="004E0ED1">
        <w:rPr>
          <w:sz w:val="18"/>
          <w:szCs w:val="18"/>
        </w:rPr>
        <w:t>výši</w:t>
      </w:r>
      <w:proofErr w:type="spellEnd"/>
      <w:r w:rsidRPr="004E0ED1">
        <w:rPr>
          <w:sz w:val="18"/>
          <w:szCs w:val="18"/>
        </w:rPr>
        <w:t xml:space="preserve"> </w:t>
      </w:r>
      <w:proofErr w:type="spellStart"/>
      <w:r w:rsidRPr="004E0ED1">
        <w:rPr>
          <w:sz w:val="18"/>
          <w:szCs w:val="18"/>
        </w:rPr>
        <w:t>vzniklých</w:t>
      </w:r>
      <w:proofErr w:type="spellEnd"/>
      <w:r w:rsidRPr="004E0ED1">
        <w:rPr>
          <w:sz w:val="18"/>
          <w:szCs w:val="18"/>
        </w:rPr>
        <w:t xml:space="preserve"> </w:t>
      </w:r>
      <w:proofErr w:type="spellStart"/>
      <w:r w:rsidRPr="004E0ED1">
        <w:rPr>
          <w:sz w:val="18"/>
          <w:szCs w:val="18"/>
        </w:rPr>
        <w:t>nákladů</w:t>
      </w:r>
      <w:proofErr w:type="spellEnd"/>
      <w:r w:rsidRPr="004E0ED1">
        <w:rPr>
          <w:sz w:val="18"/>
          <w:szCs w:val="18"/>
        </w:rPr>
        <w:t>.</w:t>
      </w:r>
    </w:p>
    <w:p w14:paraId="5F0474EB" w14:textId="77777777" w:rsidR="00935D55" w:rsidRPr="004E0ED1" w:rsidRDefault="00935D55" w:rsidP="00935D55">
      <w:pPr>
        <w:numPr>
          <w:ilvl w:val="0"/>
          <w:numId w:val="8"/>
        </w:numPr>
        <w:suppressAutoHyphens/>
        <w:autoSpaceDE/>
        <w:autoSpaceDN/>
        <w:rPr>
          <w:sz w:val="18"/>
          <w:szCs w:val="18"/>
        </w:rPr>
      </w:pPr>
      <w:proofErr w:type="spellStart"/>
      <w:r w:rsidRPr="004E0ED1">
        <w:rPr>
          <w:sz w:val="18"/>
          <w:szCs w:val="18"/>
        </w:rPr>
        <w:t>Neuskuteční</w:t>
      </w:r>
      <w:proofErr w:type="spellEnd"/>
      <w:r w:rsidRPr="004E0ED1">
        <w:rPr>
          <w:sz w:val="18"/>
          <w:szCs w:val="18"/>
        </w:rPr>
        <w:t xml:space="preserve">-li se </w:t>
      </w:r>
      <w:proofErr w:type="spellStart"/>
      <w:r w:rsidRPr="004E0ED1">
        <w:rPr>
          <w:sz w:val="18"/>
          <w:szCs w:val="18"/>
        </w:rPr>
        <w:t>umělecká</w:t>
      </w:r>
      <w:proofErr w:type="spellEnd"/>
      <w:r w:rsidRPr="004E0ED1">
        <w:rPr>
          <w:sz w:val="18"/>
          <w:szCs w:val="18"/>
        </w:rPr>
        <w:t xml:space="preserve"> </w:t>
      </w:r>
      <w:proofErr w:type="spellStart"/>
      <w:r w:rsidRPr="004E0ED1">
        <w:rPr>
          <w:sz w:val="18"/>
          <w:szCs w:val="18"/>
        </w:rPr>
        <w:t>akce</w:t>
      </w:r>
      <w:proofErr w:type="spellEnd"/>
      <w:r w:rsidRPr="004E0ED1">
        <w:rPr>
          <w:sz w:val="18"/>
          <w:szCs w:val="18"/>
        </w:rPr>
        <w:t xml:space="preserve"> </w:t>
      </w:r>
      <w:proofErr w:type="spellStart"/>
      <w:r w:rsidRPr="004E0ED1">
        <w:rPr>
          <w:sz w:val="18"/>
          <w:szCs w:val="18"/>
        </w:rPr>
        <w:t>vinou</w:t>
      </w:r>
      <w:proofErr w:type="spellEnd"/>
      <w:r w:rsidRPr="004E0ED1">
        <w:rPr>
          <w:sz w:val="18"/>
          <w:szCs w:val="18"/>
        </w:rPr>
        <w:t xml:space="preserve"> </w:t>
      </w:r>
      <w:proofErr w:type="spellStart"/>
      <w:r>
        <w:rPr>
          <w:sz w:val="18"/>
          <w:szCs w:val="18"/>
        </w:rPr>
        <w:t>Pořad</w:t>
      </w:r>
      <w:r w:rsidRPr="004E0ED1">
        <w:rPr>
          <w:sz w:val="18"/>
          <w:szCs w:val="18"/>
        </w:rPr>
        <w:t>atele</w:t>
      </w:r>
      <w:proofErr w:type="spellEnd"/>
      <w:r w:rsidRPr="004E0ED1">
        <w:rPr>
          <w:sz w:val="18"/>
          <w:szCs w:val="18"/>
        </w:rPr>
        <w:t xml:space="preserve">, </w:t>
      </w:r>
      <w:proofErr w:type="spellStart"/>
      <w:r w:rsidRPr="004E0ED1">
        <w:rPr>
          <w:sz w:val="18"/>
          <w:szCs w:val="18"/>
        </w:rPr>
        <w:t>uhradí</w:t>
      </w:r>
      <w:proofErr w:type="spellEnd"/>
      <w:r w:rsidRPr="004E0ED1">
        <w:rPr>
          <w:sz w:val="18"/>
          <w:szCs w:val="18"/>
        </w:rPr>
        <w:t xml:space="preserve"> </w:t>
      </w:r>
      <w:proofErr w:type="spellStart"/>
      <w:r w:rsidRPr="004E0ED1">
        <w:rPr>
          <w:sz w:val="18"/>
          <w:szCs w:val="18"/>
        </w:rPr>
        <w:t>tento</w:t>
      </w:r>
      <w:proofErr w:type="spellEnd"/>
      <w:r w:rsidRPr="004E0ED1">
        <w:rPr>
          <w:sz w:val="18"/>
          <w:szCs w:val="18"/>
        </w:rPr>
        <w:t xml:space="preserve"> </w:t>
      </w:r>
      <w:proofErr w:type="spellStart"/>
      <w:r>
        <w:rPr>
          <w:sz w:val="18"/>
          <w:szCs w:val="18"/>
        </w:rPr>
        <w:t>Účinkujícímu</w:t>
      </w:r>
      <w:proofErr w:type="spellEnd"/>
      <w:r w:rsidRPr="004E0ED1">
        <w:rPr>
          <w:sz w:val="18"/>
          <w:szCs w:val="18"/>
        </w:rPr>
        <w:t xml:space="preserve"> </w:t>
      </w:r>
      <w:proofErr w:type="spellStart"/>
      <w:r w:rsidRPr="004E0ED1">
        <w:rPr>
          <w:sz w:val="18"/>
          <w:szCs w:val="18"/>
        </w:rPr>
        <w:t>škodu</w:t>
      </w:r>
      <w:proofErr w:type="spellEnd"/>
      <w:r w:rsidRPr="004E0ED1">
        <w:rPr>
          <w:sz w:val="18"/>
          <w:szCs w:val="18"/>
        </w:rPr>
        <w:t xml:space="preserve"> </w:t>
      </w:r>
      <w:proofErr w:type="spellStart"/>
      <w:r w:rsidRPr="004E0ED1">
        <w:rPr>
          <w:sz w:val="18"/>
          <w:szCs w:val="18"/>
        </w:rPr>
        <w:t>ve</w:t>
      </w:r>
      <w:proofErr w:type="spellEnd"/>
      <w:r w:rsidRPr="004E0ED1">
        <w:rPr>
          <w:sz w:val="18"/>
          <w:szCs w:val="18"/>
        </w:rPr>
        <w:t xml:space="preserve"> </w:t>
      </w:r>
      <w:proofErr w:type="spellStart"/>
      <w:r w:rsidRPr="004E0ED1">
        <w:rPr>
          <w:sz w:val="18"/>
          <w:szCs w:val="18"/>
        </w:rPr>
        <w:t>výši</w:t>
      </w:r>
      <w:proofErr w:type="spellEnd"/>
      <w:r w:rsidRPr="004E0ED1">
        <w:rPr>
          <w:sz w:val="18"/>
          <w:szCs w:val="18"/>
        </w:rPr>
        <w:t xml:space="preserve"> </w:t>
      </w:r>
      <w:proofErr w:type="spellStart"/>
      <w:r w:rsidRPr="004E0ED1">
        <w:rPr>
          <w:sz w:val="18"/>
          <w:szCs w:val="18"/>
        </w:rPr>
        <w:t>prokázaných</w:t>
      </w:r>
      <w:proofErr w:type="spellEnd"/>
      <w:r w:rsidRPr="004E0ED1">
        <w:rPr>
          <w:sz w:val="18"/>
          <w:szCs w:val="18"/>
        </w:rPr>
        <w:t xml:space="preserve"> </w:t>
      </w:r>
      <w:proofErr w:type="spellStart"/>
      <w:r w:rsidRPr="004E0ED1">
        <w:rPr>
          <w:sz w:val="18"/>
          <w:szCs w:val="18"/>
        </w:rPr>
        <w:t>nákladů</w:t>
      </w:r>
      <w:proofErr w:type="spellEnd"/>
      <w:r w:rsidRPr="004E0ED1">
        <w:rPr>
          <w:sz w:val="18"/>
          <w:szCs w:val="18"/>
        </w:rPr>
        <w:t>.</w:t>
      </w:r>
      <w:r>
        <w:rPr>
          <w:sz w:val="18"/>
          <w:szCs w:val="18"/>
        </w:rPr>
        <w:t xml:space="preserve"> V </w:t>
      </w:r>
      <w:proofErr w:type="spellStart"/>
      <w:r>
        <w:rPr>
          <w:sz w:val="18"/>
          <w:szCs w:val="18"/>
        </w:rPr>
        <w:t>tomto</w:t>
      </w:r>
      <w:proofErr w:type="spellEnd"/>
      <w:r>
        <w:rPr>
          <w:sz w:val="18"/>
          <w:szCs w:val="18"/>
        </w:rPr>
        <w:t xml:space="preserve"> </w:t>
      </w:r>
      <w:proofErr w:type="spellStart"/>
      <w:r>
        <w:rPr>
          <w:sz w:val="18"/>
          <w:szCs w:val="18"/>
        </w:rPr>
        <w:t>případě</w:t>
      </w:r>
      <w:proofErr w:type="spellEnd"/>
      <w:r>
        <w:rPr>
          <w:sz w:val="18"/>
          <w:szCs w:val="18"/>
        </w:rPr>
        <w:t xml:space="preserve"> je </w:t>
      </w:r>
      <w:proofErr w:type="spellStart"/>
      <w:r>
        <w:rPr>
          <w:sz w:val="18"/>
          <w:szCs w:val="18"/>
        </w:rPr>
        <w:t>vyplacená</w:t>
      </w:r>
      <w:proofErr w:type="spellEnd"/>
      <w:r>
        <w:rPr>
          <w:sz w:val="18"/>
          <w:szCs w:val="18"/>
        </w:rPr>
        <w:t xml:space="preserve"> </w:t>
      </w:r>
      <w:proofErr w:type="spellStart"/>
      <w:r>
        <w:rPr>
          <w:sz w:val="18"/>
          <w:szCs w:val="18"/>
        </w:rPr>
        <w:t>záloha</w:t>
      </w:r>
      <w:proofErr w:type="spellEnd"/>
      <w:r>
        <w:rPr>
          <w:sz w:val="18"/>
          <w:szCs w:val="18"/>
        </w:rPr>
        <w:t xml:space="preserve"> (</w:t>
      </w:r>
      <w:proofErr w:type="spellStart"/>
      <w:r>
        <w:rPr>
          <w:sz w:val="18"/>
          <w:szCs w:val="18"/>
        </w:rPr>
        <w:t>splátka</w:t>
      </w:r>
      <w:proofErr w:type="spellEnd"/>
      <w:r>
        <w:rPr>
          <w:sz w:val="18"/>
          <w:szCs w:val="18"/>
        </w:rPr>
        <w:t xml:space="preserve"> 1) </w:t>
      </w:r>
      <w:proofErr w:type="spellStart"/>
      <w:r>
        <w:rPr>
          <w:sz w:val="18"/>
          <w:szCs w:val="18"/>
        </w:rPr>
        <w:t>nevratná</w:t>
      </w:r>
      <w:proofErr w:type="spellEnd"/>
      <w:r>
        <w:rPr>
          <w:sz w:val="18"/>
          <w:szCs w:val="18"/>
        </w:rPr>
        <w:t>.</w:t>
      </w:r>
    </w:p>
    <w:p w14:paraId="49064BD7" w14:textId="77777777" w:rsidR="00935D55" w:rsidRPr="004E0ED1" w:rsidRDefault="00935D55" w:rsidP="00935D55">
      <w:pPr>
        <w:numPr>
          <w:ilvl w:val="0"/>
          <w:numId w:val="8"/>
        </w:numPr>
        <w:suppressAutoHyphens/>
        <w:autoSpaceDE/>
        <w:autoSpaceDN/>
        <w:rPr>
          <w:sz w:val="18"/>
          <w:szCs w:val="18"/>
        </w:rPr>
      </w:pPr>
      <w:proofErr w:type="spellStart"/>
      <w:r w:rsidRPr="004E0ED1">
        <w:rPr>
          <w:sz w:val="18"/>
          <w:szCs w:val="18"/>
        </w:rPr>
        <w:t>Bude</w:t>
      </w:r>
      <w:proofErr w:type="spellEnd"/>
      <w:r w:rsidRPr="004E0ED1">
        <w:rPr>
          <w:sz w:val="18"/>
          <w:szCs w:val="18"/>
        </w:rPr>
        <w:t xml:space="preserve">-li </w:t>
      </w:r>
      <w:proofErr w:type="spellStart"/>
      <w:r w:rsidRPr="004E0ED1">
        <w:rPr>
          <w:sz w:val="18"/>
          <w:szCs w:val="18"/>
        </w:rPr>
        <w:t>umělecká</w:t>
      </w:r>
      <w:proofErr w:type="spellEnd"/>
      <w:r w:rsidRPr="004E0ED1">
        <w:rPr>
          <w:sz w:val="18"/>
          <w:szCs w:val="18"/>
        </w:rPr>
        <w:t xml:space="preserve"> </w:t>
      </w:r>
      <w:proofErr w:type="spellStart"/>
      <w:r w:rsidRPr="004E0ED1">
        <w:rPr>
          <w:sz w:val="18"/>
          <w:szCs w:val="18"/>
        </w:rPr>
        <w:t>akce</w:t>
      </w:r>
      <w:proofErr w:type="spellEnd"/>
      <w:r w:rsidRPr="004E0ED1">
        <w:rPr>
          <w:sz w:val="18"/>
          <w:szCs w:val="18"/>
        </w:rPr>
        <w:t xml:space="preserve"> </w:t>
      </w:r>
      <w:proofErr w:type="spellStart"/>
      <w:r w:rsidRPr="004E0ED1">
        <w:rPr>
          <w:sz w:val="18"/>
          <w:szCs w:val="18"/>
        </w:rPr>
        <w:t>znemožněna</w:t>
      </w:r>
      <w:proofErr w:type="spellEnd"/>
      <w:r w:rsidRPr="004E0ED1">
        <w:rPr>
          <w:sz w:val="18"/>
          <w:szCs w:val="18"/>
        </w:rPr>
        <w:t xml:space="preserve"> v </w:t>
      </w:r>
      <w:proofErr w:type="spellStart"/>
      <w:r w:rsidRPr="004E0ED1">
        <w:rPr>
          <w:sz w:val="18"/>
          <w:szCs w:val="18"/>
        </w:rPr>
        <w:t>důsledku</w:t>
      </w:r>
      <w:proofErr w:type="spellEnd"/>
      <w:r w:rsidRPr="004E0ED1">
        <w:rPr>
          <w:sz w:val="18"/>
          <w:szCs w:val="18"/>
        </w:rPr>
        <w:t xml:space="preserve"> </w:t>
      </w:r>
      <w:proofErr w:type="spellStart"/>
      <w:r w:rsidRPr="004E0ED1">
        <w:rPr>
          <w:sz w:val="18"/>
          <w:szCs w:val="18"/>
        </w:rPr>
        <w:t>nepředvídatelné</w:t>
      </w:r>
      <w:proofErr w:type="spellEnd"/>
      <w:r w:rsidRPr="004E0ED1">
        <w:rPr>
          <w:sz w:val="18"/>
          <w:szCs w:val="18"/>
        </w:rPr>
        <w:t xml:space="preserve"> </w:t>
      </w:r>
      <w:proofErr w:type="spellStart"/>
      <w:r w:rsidRPr="004E0ED1">
        <w:rPr>
          <w:sz w:val="18"/>
          <w:szCs w:val="18"/>
        </w:rPr>
        <w:t>nebo</w:t>
      </w:r>
      <w:proofErr w:type="spellEnd"/>
      <w:r w:rsidRPr="004E0ED1">
        <w:rPr>
          <w:sz w:val="18"/>
          <w:szCs w:val="18"/>
        </w:rPr>
        <w:t xml:space="preserve"> </w:t>
      </w:r>
      <w:proofErr w:type="spellStart"/>
      <w:r w:rsidRPr="004E0ED1">
        <w:rPr>
          <w:sz w:val="18"/>
          <w:szCs w:val="18"/>
        </w:rPr>
        <w:t>neodvratitelné</w:t>
      </w:r>
      <w:proofErr w:type="spellEnd"/>
      <w:r w:rsidRPr="004E0ED1">
        <w:rPr>
          <w:sz w:val="18"/>
          <w:szCs w:val="18"/>
        </w:rPr>
        <w:t xml:space="preserve"> </w:t>
      </w:r>
      <w:proofErr w:type="spellStart"/>
      <w:r w:rsidRPr="004E0ED1">
        <w:rPr>
          <w:sz w:val="18"/>
          <w:szCs w:val="18"/>
        </w:rPr>
        <w:t>události</w:t>
      </w:r>
      <w:proofErr w:type="spellEnd"/>
      <w:r w:rsidRPr="004E0ED1">
        <w:rPr>
          <w:sz w:val="18"/>
          <w:szCs w:val="18"/>
        </w:rPr>
        <w:t xml:space="preserve">, </w:t>
      </w:r>
      <w:proofErr w:type="spellStart"/>
      <w:r w:rsidRPr="004E0ED1">
        <w:rPr>
          <w:sz w:val="18"/>
          <w:szCs w:val="18"/>
        </w:rPr>
        <w:t>ležící</w:t>
      </w:r>
      <w:proofErr w:type="spellEnd"/>
      <w:r w:rsidRPr="004E0ED1">
        <w:rPr>
          <w:sz w:val="18"/>
          <w:szCs w:val="18"/>
        </w:rPr>
        <w:t xml:space="preserve"> </w:t>
      </w:r>
      <w:proofErr w:type="spellStart"/>
      <w:r w:rsidRPr="004E0ED1">
        <w:rPr>
          <w:sz w:val="18"/>
          <w:szCs w:val="18"/>
        </w:rPr>
        <w:t>mimo</w:t>
      </w:r>
      <w:proofErr w:type="spellEnd"/>
      <w:r w:rsidRPr="004E0ED1">
        <w:rPr>
          <w:sz w:val="18"/>
          <w:szCs w:val="18"/>
        </w:rPr>
        <w:t xml:space="preserve"> </w:t>
      </w:r>
      <w:proofErr w:type="spellStart"/>
      <w:r w:rsidRPr="004E0ED1">
        <w:rPr>
          <w:sz w:val="18"/>
          <w:szCs w:val="18"/>
        </w:rPr>
        <w:t>Smluvní</w:t>
      </w:r>
      <w:proofErr w:type="spellEnd"/>
      <w:r w:rsidRPr="004E0ED1">
        <w:rPr>
          <w:sz w:val="18"/>
          <w:szCs w:val="18"/>
        </w:rPr>
        <w:t xml:space="preserve"> </w:t>
      </w:r>
      <w:proofErr w:type="spellStart"/>
      <w:r w:rsidRPr="004E0ED1">
        <w:rPr>
          <w:sz w:val="18"/>
          <w:szCs w:val="18"/>
        </w:rPr>
        <w:t>strany</w:t>
      </w:r>
      <w:proofErr w:type="spellEnd"/>
      <w:r w:rsidRPr="004E0ED1">
        <w:rPr>
          <w:sz w:val="18"/>
          <w:szCs w:val="18"/>
        </w:rPr>
        <w:t xml:space="preserve"> /viz </w:t>
      </w:r>
      <w:proofErr w:type="spellStart"/>
      <w:r w:rsidRPr="004E0ED1">
        <w:rPr>
          <w:sz w:val="18"/>
          <w:szCs w:val="18"/>
        </w:rPr>
        <w:t>vyšší</w:t>
      </w:r>
      <w:proofErr w:type="spellEnd"/>
      <w:r w:rsidRPr="004E0ED1">
        <w:rPr>
          <w:sz w:val="18"/>
          <w:szCs w:val="18"/>
        </w:rPr>
        <w:t xml:space="preserve"> </w:t>
      </w:r>
      <w:proofErr w:type="spellStart"/>
      <w:r w:rsidRPr="004E0ED1">
        <w:rPr>
          <w:sz w:val="18"/>
          <w:szCs w:val="18"/>
        </w:rPr>
        <w:t>moc</w:t>
      </w:r>
      <w:proofErr w:type="spellEnd"/>
      <w:r w:rsidRPr="004E0ED1">
        <w:rPr>
          <w:sz w:val="18"/>
          <w:szCs w:val="18"/>
        </w:rPr>
        <w:t xml:space="preserve">/, </w:t>
      </w:r>
      <w:proofErr w:type="spellStart"/>
      <w:r w:rsidRPr="004E0ED1">
        <w:rPr>
          <w:sz w:val="18"/>
          <w:szCs w:val="18"/>
        </w:rPr>
        <w:t>mají</w:t>
      </w:r>
      <w:proofErr w:type="spellEnd"/>
      <w:r w:rsidRPr="004E0ED1">
        <w:rPr>
          <w:sz w:val="18"/>
          <w:szCs w:val="18"/>
        </w:rPr>
        <w:t xml:space="preserve"> </w:t>
      </w:r>
      <w:proofErr w:type="spellStart"/>
      <w:r w:rsidRPr="004E0ED1">
        <w:rPr>
          <w:sz w:val="18"/>
          <w:szCs w:val="18"/>
        </w:rPr>
        <w:t>obě</w:t>
      </w:r>
      <w:proofErr w:type="spellEnd"/>
      <w:r w:rsidRPr="004E0ED1">
        <w:rPr>
          <w:sz w:val="18"/>
          <w:szCs w:val="18"/>
        </w:rPr>
        <w:t xml:space="preserve"> </w:t>
      </w:r>
      <w:proofErr w:type="spellStart"/>
      <w:r w:rsidRPr="004E0ED1">
        <w:rPr>
          <w:sz w:val="18"/>
          <w:szCs w:val="18"/>
        </w:rPr>
        <w:t>Smluvní</w:t>
      </w:r>
      <w:proofErr w:type="spellEnd"/>
      <w:r w:rsidRPr="004E0ED1">
        <w:rPr>
          <w:sz w:val="18"/>
          <w:szCs w:val="18"/>
        </w:rPr>
        <w:t xml:space="preserve"> </w:t>
      </w:r>
      <w:proofErr w:type="spellStart"/>
      <w:r w:rsidRPr="004E0ED1">
        <w:rPr>
          <w:sz w:val="18"/>
          <w:szCs w:val="18"/>
        </w:rPr>
        <w:t>strany</w:t>
      </w:r>
      <w:proofErr w:type="spellEnd"/>
      <w:r w:rsidRPr="004E0ED1">
        <w:rPr>
          <w:sz w:val="18"/>
          <w:szCs w:val="18"/>
        </w:rPr>
        <w:t xml:space="preserve"> </w:t>
      </w:r>
      <w:proofErr w:type="spellStart"/>
      <w:r w:rsidRPr="004E0ED1">
        <w:rPr>
          <w:sz w:val="18"/>
          <w:szCs w:val="18"/>
        </w:rPr>
        <w:t>možnost</w:t>
      </w:r>
      <w:proofErr w:type="spellEnd"/>
      <w:r w:rsidRPr="004E0ED1">
        <w:rPr>
          <w:sz w:val="18"/>
          <w:szCs w:val="18"/>
        </w:rPr>
        <w:t xml:space="preserve"> </w:t>
      </w:r>
      <w:proofErr w:type="spellStart"/>
      <w:r w:rsidRPr="004E0ED1">
        <w:rPr>
          <w:sz w:val="18"/>
          <w:szCs w:val="18"/>
        </w:rPr>
        <w:t>od</w:t>
      </w:r>
      <w:proofErr w:type="spellEnd"/>
      <w:r w:rsidRPr="004E0ED1">
        <w:rPr>
          <w:sz w:val="18"/>
          <w:szCs w:val="18"/>
        </w:rPr>
        <w:t xml:space="preserve"> </w:t>
      </w:r>
      <w:proofErr w:type="spellStart"/>
      <w:r w:rsidRPr="004E0ED1">
        <w:rPr>
          <w:sz w:val="18"/>
          <w:szCs w:val="18"/>
        </w:rPr>
        <w:t>této</w:t>
      </w:r>
      <w:proofErr w:type="spellEnd"/>
      <w:r w:rsidRPr="004E0ED1">
        <w:rPr>
          <w:sz w:val="18"/>
          <w:szCs w:val="18"/>
        </w:rPr>
        <w:t xml:space="preserve"> </w:t>
      </w:r>
      <w:proofErr w:type="spellStart"/>
      <w:r w:rsidRPr="004E0ED1">
        <w:rPr>
          <w:sz w:val="18"/>
          <w:szCs w:val="18"/>
        </w:rPr>
        <w:t>Smlouvy</w:t>
      </w:r>
      <w:proofErr w:type="spellEnd"/>
      <w:r w:rsidRPr="004E0ED1">
        <w:rPr>
          <w:sz w:val="18"/>
          <w:szCs w:val="18"/>
        </w:rPr>
        <w:t xml:space="preserve"> </w:t>
      </w:r>
      <w:proofErr w:type="spellStart"/>
      <w:r w:rsidRPr="004E0ED1">
        <w:rPr>
          <w:sz w:val="18"/>
          <w:szCs w:val="18"/>
        </w:rPr>
        <w:t>odstoupit</w:t>
      </w:r>
      <w:proofErr w:type="spellEnd"/>
      <w:r w:rsidRPr="004E0ED1">
        <w:rPr>
          <w:sz w:val="18"/>
          <w:szCs w:val="18"/>
        </w:rPr>
        <w:t xml:space="preserve"> bez </w:t>
      </w:r>
      <w:proofErr w:type="spellStart"/>
      <w:r w:rsidRPr="004E0ED1">
        <w:rPr>
          <w:sz w:val="18"/>
          <w:szCs w:val="18"/>
        </w:rPr>
        <w:t>nároku</w:t>
      </w:r>
      <w:proofErr w:type="spellEnd"/>
      <w:r w:rsidRPr="004E0ED1">
        <w:rPr>
          <w:sz w:val="18"/>
          <w:szCs w:val="18"/>
        </w:rPr>
        <w:t xml:space="preserve"> </w:t>
      </w:r>
      <w:proofErr w:type="spellStart"/>
      <w:r w:rsidRPr="004E0ED1">
        <w:rPr>
          <w:sz w:val="18"/>
          <w:szCs w:val="18"/>
        </w:rPr>
        <w:t>na</w:t>
      </w:r>
      <w:proofErr w:type="spellEnd"/>
      <w:r w:rsidRPr="004E0ED1">
        <w:rPr>
          <w:sz w:val="18"/>
          <w:szCs w:val="18"/>
        </w:rPr>
        <w:t xml:space="preserve"> </w:t>
      </w:r>
      <w:proofErr w:type="spellStart"/>
      <w:r w:rsidRPr="004E0ED1">
        <w:rPr>
          <w:sz w:val="18"/>
          <w:szCs w:val="18"/>
        </w:rPr>
        <w:t>finanční</w:t>
      </w:r>
      <w:proofErr w:type="spellEnd"/>
      <w:r w:rsidRPr="004E0ED1">
        <w:rPr>
          <w:sz w:val="18"/>
          <w:szCs w:val="18"/>
        </w:rPr>
        <w:t xml:space="preserve"> </w:t>
      </w:r>
      <w:proofErr w:type="spellStart"/>
      <w:r w:rsidRPr="004E0ED1">
        <w:rPr>
          <w:sz w:val="18"/>
          <w:szCs w:val="18"/>
        </w:rPr>
        <w:t>náhradu</w:t>
      </w:r>
      <w:proofErr w:type="spellEnd"/>
      <w:r w:rsidRPr="004E0ED1">
        <w:rPr>
          <w:sz w:val="18"/>
          <w:szCs w:val="18"/>
        </w:rPr>
        <w:t>.</w:t>
      </w:r>
    </w:p>
    <w:p w14:paraId="1198433C" w14:textId="77777777" w:rsidR="00935D55" w:rsidRPr="004E0ED1" w:rsidRDefault="00935D55" w:rsidP="00935D55">
      <w:pPr>
        <w:ind w:left="360"/>
        <w:rPr>
          <w:sz w:val="18"/>
          <w:szCs w:val="18"/>
        </w:rPr>
      </w:pPr>
    </w:p>
    <w:p w14:paraId="19581D41" w14:textId="77777777" w:rsidR="00935D55" w:rsidRPr="004E0ED1" w:rsidRDefault="00935D55" w:rsidP="00935D55">
      <w:pPr>
        <w:jc w:val="center"/>
        <w:rPr>
          <w:b/>
          <w:sz w:val="18"/>
          <w:szCs w:val="18"/>
        </w:rPr>
      </w:pPr>
      <w:r w:rsidRPr="004E0ED1">
        <w:rPr>
          <w:b/>
          <w:sz w:val="18"/>
          <w:szCs w:val="18"/>
        </w:rPr>
        <w:t>VII.</w:t>
      </w:r>
    </w:p>
    <w:p w14:paraId="646712E3" w14:textId="77777777" w:rsidR="00935D55" w:rsidRPr="004E0ED1" w:rsidRDefault="00935D55" w:rsidP="00935D55">
      <w:pPr>
        <w:jc w:val="center"/>
        <w:rPr>
          <w:sz w:val="18"/>
          <w:szCs w:val="18"/>
        </w:rPr>
      </w:pPr>
      <w:proofErr w:type="spellStart"/>
      <w:r w:rsidRPr="004E0ED1">
        <w:rPr>
          <w:b/>
          <w:sz w:val="18"/>
          <w:szCs w:val="18"/>
        </w:rPr>
        <w:t>Závěrečná</w:t>
      </w:r>
      <w:proofErr w:type="spellEnd"/>
      <w:r w:rsidRPr="004E0ED1">
        <w:rPr>
          <w:b/>
          <w:sz w:val="18"/>
          <w:szCs w:val="18"/>
        </w:rPr>
        <w:t xml:space="preserve"> </w:t>
      </w:r>
      <w:proofErr w:type="spellStart"/>
      <w:r w:rsidRPr="004E0ED1">
        <w:rPr>
          <w:b/>
          <w:sz w:val="18"/>
          <w:szCs w:val="18"/>
        </w:rPr>
        <w:t>ustanovení</w:t>
      </w:r>
      <w:proofErr w:type="spellEnd"/>
    </w:p>
    <w:p w14:paraId="614C8B38" w14:textId="77777777" w:rsidR="00935D55" w:rsidRPr="004E0ED1" w:rsidRDefault="00935D55" w:rsidP="00935D55">
      <w:pPr>
        <w:rPr>
          <w:sz w:val="18"/>
          <w:szCs w:val="18"/>
        </w:rPr>
      </w:pPr>
      <w:r w:rsidRPr="004E0ED1">
        <w:rPr>
          <w:sz w:val="18"/>
          <w:szCs w:val="18"/>
        </w:rPr>
        <w:t xml:space="preserve">1. </w:t>
      </w:r>
      <w:proofErr w:type="spellStart"/>
      <w:r w:rsidRPr="004E0ED1">
        <w:rPr>
          <w:sz w:val="18"/>
          <w:szCs w:val="18"/>
        </w:rPr>
        <w:t>Právní</w:t>
      </w:r>
      <w:proofErr w:type="spellEnd"/>
      <w:r w:rsidRPr="004E0ED1">
        <w:rPr>
          <w:sz w:val="18"/>
          <w:szCs w:val="18"/>
        </w:rPr>
        <w:t xml:space="preserve"> </w:t>
      </w:r>
      <w:proofErr w:type="spellStart"/>
      <w:r w:rsidRPr="004E0ED1">
        <w:rPr>
          <w:sz w:val="18"/>
          <w:szCs w:val="18"/>
        </w:rPr>
        <w:t>vztahy</w:t>
      </w:r>
      <w:proofErr w:type="spellEnd"/>
      <w:r w:rsidRPr="004E0ED1">
        <w:rPr>
          <w:sz w:val="18"/>
          <w:szCs w:val="18"/>
        </w:rPr>
        <w:t xml:space="preserve"> </w:t>
      </w:r>
      <w:proofErr w:type="spellStart"/>
      <w:r w:rsidRPr="004E0ED1">
        <w:rPr>
          <w:sz w:val="18"/>
          <w:szCs w:val="18"/>
        </w:rPr>
        <w:t>touto</w:t>
      </w:r>
      <w:proofErr w:type="spellEnd"/>
      <w:r w:rsidRPr="004E0ED1">
        <w:rPr>
          <w:sz w:val="18"/>
          <w:szCs w:val="18"/>
        </w:rPr>
        <w:t xml:space="preserve"> </w:t>
      </w:r>
      <w:proofErr w:type="spellStart"/>
      <w:r w:rsidRPr="004E0ED1">
        <w:rPr>
          <w:sz w:val="18"/>
          <w:szCs w:val="18"/>
        </w:rPr>
        <w:t>Smlouvou</w:t>
      </w:r>
      <w:proofErr w:type="spellEnd"/>
      <w:r w:rsidRPr="004E0ED1">
        <w:rPr>
          <w:sz w:val="18"/>
          <w:szCs w:val="18"/>
        </w:rPr>
        <w:t xml:space="preserve"> </w:t>
      </w:r>
      <w:proofErr w:type="spellStart"/>
      <w:r w:rsidRPr="004E0ED1">
        <w:rPr>
          <w:sz w:val="18"/>
          <w:szCs w:val="18"/>
        </w:rPr>
        <w:t>zvlášť</w:t>
      </w:r>
      <w:proofErr w:type="spellEnd"/>
      <w:r w:rsidRPr="004E0ED1">
        <w:rPr>
          <w:sz w:val="18"/>
          <w:szCs w:val="18"/>
        </w:rPr>
        <w:t xml:space="preserve"> </w:t>
      </w:r>
      <w:proofErr w:type="spellStart"/>
      <w:r w:rsidRPr="004E0ED1">
        <w:rPr>
          <w:sz w:val="18"/>
          <w:szCs w:val="18"/>
        </w:rPr>
        <w:t>neupravené</w:t>
      </w:r>
      <w:proofErr w:type="spellEnd"/>
      <w:r w:rsidRPr="004E0ED1">
        <w:rPr>
          <w:sz w:val="18"/>
          <w:szCs w:val="18"/>
        </w:rPr>
        <w:t xml:space="preserve"> se </w:t>
      </w:r>
      <w:proofErr w:type="spellStart"/>
      <w:r w:rsidRPr="004E0ED1">
        <w:rPr>
          <w:sz w:val="18"/>
          <w:szCs w:val="18"/>
        </w:rPr>
        <w:t>řídí</w:t>
      </w:r>
      <w:proofErr w:type="spellEnd"/>
      <w:r w:rsidRPr="004E0ED1">
        <w:rPr>
          <w:sz w:val="18"/>
          <w:szCs w:val="18"/>
        </w:rPr>
        <w:t xml:space="preserve"> </w:t>
      </w:r>
      <w:proofErr w:type="spellStart"/>
      <w:r w:rsidRPr="004E0ED1">
        <w:rPr>
          <w:sz w:val="18"/>
          <w:szCs w:val="18"/>
        </w:rPr>
        <w:t>platnými</w:t>
      </w:r>
      <w:proofErr w:type="spellEnd"/>
      <w:r w:rsidRPr="004E0ED1">
        <w:rPr>
          <w:sz w:val="18"/>
          <w:szCs w:val="18"/>
        </w:rPr>
        <w:t xml:space="preserve"> </w:t>
      </w:r>
      <w:proofErr w:type="spellStart"/>
      <w:r w:rsidRPr="004E0ED1">
        <w:rPr>
          <w:sz w:val="18"/>
          <w:szCs w:val="18"/>
        </w:rPr>
        <w:t>zákony</w:t>
      </w:r>
      <w:proofErr w:type="spellEnd"/>
      <w:r w:rsidRPr="004E0ED1">
        <w:rPr>
          <w:sz w:val="18"/>
          <w:szCs w:val="18"/>
        </w:rPr>
        <w:t xml:space="preserve"> a </w:t>
      </w:r>
      <w:proofErr w:type="spellStart"/>
      <w:r w:rsidRPr="004E0ED1">
        <w:rPr>
          <w:sz w:val="18"/>
          <w:szCs w:val="18"/>
        </w:rPr>
        <w:t>předpisy</w:t>
      </w:r>
      <w:proofErr w:type="spellEnd"/>
      <w:r w:rsidRPr="004E0ED1">
        <w:rPr>
          <w:sz w:val="18"/>
          <w:szCs w:val="18"/>
        </w:rPr>
        <w:t xml:space="preserve"> </w:t>
      </w:r>
      <w:proofErr w:type="spellStart"/>
      <w:r w:rsidRPr="004E0ED1">
        <w:rPr>
          <w:sz w:val="18"/>
          <w:szCs w:val="18"/>
        </w:rPr>
        <w:t>České</w:t>
      </w:r>
      <w:proofErr w:type="spellEnd"/>
      <w:r w:rsidRPr="004E0ED1">
        <w:rPr>
          <w:sz w:val="18"/>
          <w:szCs w:val="18"/>
        </w:rPr>
        <w:t xml:space="preserve"> </w:t>
      </w:r>
      <w:proofErr w:type="spellStart"/>
      <w:r w:rsidRPr="0077059C">
        <w:rPr>
          <w:sz w:val="18"/>
          <w:szCs w:val="18"/>
        </w:rPr>
        <w:t>republiky</w:t>
      </w:r>
      <w:proofErr w:type="spellEnd"/>
      <w:r>
        <w:rPr>
          <w:sz w:val="18"/>
          <w:szCs w:val="18"/>
        </w:rPr>
        <w:t xml:space="preserve"> a </w:t>
      </w:r>
      <w:proofErr w:type="spellStart"/>
      <w:r>
        <w:rPr>
          <w:sz w:val="18"/>
          <w:szCs w:val="18"/>
        </w:rPr>
        <w:t>Nizozemska</w:t>
      </w:r>
      <w:proofErr w:type="spellEnd"/>
      <w:r w:rsidRPr="0077059C">
        <w:rPr>
          <w:sz w:val="18"/>
          <w:szCs w:val="18"/>
        </w:rPr>
        <w:t>.</w:t>
      </w:r>
    </w:p>
    <w:p w14:paraId="5085CDBE" w14:textId="77777777" w:rsidR="00935D55" w:rsidRDefault="00935D55" w:rsidP="00935D55">
      <w:pPr>
        <w:pStyle w:val="Zkladntext"/>
      </w:pPr>
      <w:r w:rsidRPr="004E0ED1">
        <w:t xml:space="preserve">2. Tato </w:t>
      </w:r>
      <w:proofErr w:type="spellStart"/>
      <w:r w:rsidRPr="004E0ED1">
        <w:t>Smlouva</w:t>
      </w:r>
      <w:proofErr w:type="spellEnd"/>
      <w:r w:rsidRPr="004E0ED1">
        <w:t xml:space="preserve"> se </w:t>
      </w:r>
      <w:proofErr w:type="spellStart"/>
      <w:r w:rsidRPr="004E0ED1">
        <w:t>vyhotovuje</w:t>
      </w:r>
      <w:proofErr w:type="spellEnd"/>
      <w:r w:rsidRPr="004E0ED1">
        <w:t xml:space="preserve"> </w:t>
      </w:r>
      <w:proofErr w:type="spellStart"/>
      <w:r w:rsidRPr="004E0ED1">
        <w:t>ve</w:t>
      </w:r>
      <w:proofErr w:type="spellEnd"/>
      <w:r w:rsidRPr="004E0ED1">
        <w:t xml:space="preserve"> </w:t>
      </w:r>
      <w:proofErr w:type="spellStart"/>
      <w:r w:rsidRPr="004E0ED1">
        <w:t>dvou</w:t>
      </w:r>
      <w:proofErr w:type="spellEnd"/>
      <w:r w:rsidRPr="004E0ED1">
        <w:t xml:space="preserve"> </w:t>
      </w:r>
      <w:proofErr w:type="spellStart"/>
      <w:r w:rsidRPr="004E0ED1">
        <w:t>vyhotoveních</w:t>
      </w:r>
      <w:proofErr w:type="spellEnd"/>
      <w:r w:rsidRPr="004E0ED1">
        <w:t>, z </w:t>
      </w:r>
      <w:proofErr w:type="spellStart"/>
      <w:r w:rsidRPr="004E0ED1">
        <w:t>nichž</w:t>
      </w:r>
      <w:proofErr w:type="spellEnd"/>
      <w:r w:rsidRPr="004E0ED1">
        <w:t xml:space="preserve"> </w:t>
      </w:r>
      <w:proofErr w:type="spellStart"/>
      <w:r w:rsidRPr="004E0ED1">
        <w:t>jedno</w:t>
      </w:r>
      <w:proofErr w:type="spellEnd"/>
      <w:r w:rsidRPr="004E0ED1">
        <w:t xml:space="preserve"> </w:t>
      </w:r>
      <w:proofErr w:type="spellStart"/>
      <w:r w:rsidRPr="004E0ED1">
        <w:t>vyhotovení</w:t>
      </w:r>
      <w:proofErr w:type="spellEnd"/>
      <w:r w:rsidRPr="004E0ED1">
        <w:t xml:space="preserve"> </w:t>
      </w:r>
      <w:proofErr w:type="spellStart"/>
      <w:r w:rsidRPr="004E0ED1">
        <w:t>obdrží</w:t>
      </w:r>
      <w:proofErr w:type="spellEnd"/>
      <w:r w:rsidRPr="004E0ED1">
        <w:t xml:space="preserve"> </w:t>
      </w:r>
      <w:proofErr w:type="spellStart"/>
      <w:r>
        <w:t>Účinkující</w:t>
      </w:r>
      <w:proofErr w:type="spellEnd"/>
      <w:r w:rsidRPr="004E0ED1">
        <w:t xml:space="preserve"> a </w:t>
      </w:r>
      <w:proofErr w:type="spellStart"/>
      <w:r w:rsidRPr="004E0ED1">
        <w:t>jedno</w:t>
      </w:r>
      <w:proofErr w:type="spellEnd"/>
      <w:r w:rsidRPr="004E0ED1">
        <w:t xml:space="preserve"> </w:t>
      </w:r>
      <w:proofErr w:type="spellStart"/>
      <w:r w:rsidRPr="004E0ED1">
        <w:t>vyhotovení</w:t>
      </w:r>
      <w:proofErr w:type="spellEnd"/>
      <w:r w:rsidRPr="004E0ED1">
        <w:t xml:space="preserve"> </w:t>
      </w:r>
      <w:proofErr w:type="spellStart"/>
      <w:r w:rsidRPr="004E0ED1">
        <w:t>obdrží</w:t>
      </w:r>
      <w:proofErr w:type="spellEnd"/>
      <w:r w:rsidRPr="004E0ED1">
        <w:t xml:space="preserve"> </w:t>
      </w:r>
      <w:proofErr w:type="spellStart"/>
      <w:r>
        <w:t>Pořadatel</w:t>
      </w:r>
      <w:proofErr w:type="spellEnd"/>
      <w:r w:rsidRPr="004E0ED1">
        <w:t>.</w:t>
      </w:r>
    </w:p>
    <w:p w14:paraId="3832C92A" w14:textId="77777777" w:rsidR="00935D55" w:rsidRPr="004E0ED1" w:rsidRDefault="00935D55" w:rsidP="00935D55">
      <w:pPr>
        <w:pStyle w:val="Zkladntext"/>
      </w:pPr>
      <w:r>
        <w:t xml:space="preserve">3. </w:t>
      </w:r>
      <w:r w:rsidRPr="004E0ED1">
        <w:t xml:space="preserve">Tato </w:t>
      </w:r>
      <w:proofErr w:type="spellStart"/>
      <w:r w:rsidRPr="004E0ED1">
        <w:t>Smlouva</w:t>
      </w:r>
      <w:proofErr w:type="spellEnd"/>
      <w:r w:rsidRPr="004E0ED1">
        <w:t xml:space="preserve"> </w:t>
      </w:r>
      <w:proofErr w:type="spellStart"/>
      <w:r w:rsidRPr="004E0ED1">
        <w:t>nabývá</w:t>
      </w:r>
      <w:proofErr w:type="spellEnd"/>
      <w:r w:rsidRPr="004E0ED1">
        <w:t xml:space="preserve"> </w:t>
      </w:r>
      <w:proofErr w:type="spellStart"/>
      <w:r w:rsidRPr="004E0ED1">
        <w:t>platnosti</w:t>
      </w:r>
      <w:proofErr w:type="spellEnd"/>
      <w:r w:rsidRPr="004E0ED1">
        <w:t xml:space="preserve"> </w:t>
      </w:r>
      <w:proofErr w:type="spellStart"/>
      <w:r w:rsidRPr="004E0ED1">
        <w:t>podpisem</w:t>
      </w:r>
      <w:proofErr w:type="spellEnd"/>
      <w:r w:rsidRPr="004E0ED1">
        <w:t xml:space="preserve"> </w:t>
      </w:r>
      <w:proofErr w:type="spellStart"/>
      <w:r w:rsidRPr="004E0ED1">
        <w:t>obou</w:t>
      </w:r>
      <w:proofErr w:type="spellEnd"/>
      <w:r w:rsidRPr="004E0ED1">
        <w:t xml:space="preserve"> </w:t>
      </w:r>
      <w:proofErr w:type="spellStart"/>
      <w:r w:rsidRPr="004E0ED1">
        <w:t>smluvních</w:t>
      </w:r>
      <w:proofErr w:type="spellEnd"/>
      <w:r w:rsidRPr="004E0ED1">
        <w:t xml:space="preserve"> </w:t>
      </w:r>
      <w:proofErr w:type="spellStart"/>
      <w:r w:rsidRPr="004E0ED1">
        <w:t>stran</w:t>
      </w:r>
      <w:proofErr w:type="spellEnd"/>
      <w:r w:rsidRPr="004E0ED1">
        <w:t xml:space="preserve">, </w:t>
      </w:r>
      <w:proofErr w:type="spellStart"/>
      <w:r w:rsidRPr="004E0ED1">
        <w:t>její</w:t>
      </w:r>
      <w:proofErr w:type="spellEnd"/>
      <w:r w:rsidRPr="004E0ED1">
        <w:t xml:space="preserve"> </w:t>
      </w:r>
      <w:proofErr w:type="spellStart"/>
      <w:r w:rsidRPr="004E0ED1">
        <w:t>změny</w:t>
      </w:r>
      <w:proofErr w:type="spellEnd"/>
      <w:r w:rsidRPr="004E0ED1">
        <w:t xml:space="preserve"> a </w:t>
      </w:r>
      <w:proofErr w:type="spellStart"/>
      <w:r w:rsidRPr="004E0ED1">
        <w:t>doplňky</w:t>
      </w:r>
      <w:proofErr w:type="spellEnd"/>
      <w:r w:rsidRPr="004E0ED1">
        <w:t xml:space="preserve"> </w:t>
      </w:r>
      <w:proofErr w:type="spellStart"/>
      <w:r w:rsidRPr="004E0ED1">
        <w:t>musí</w:t>
      </w:r>
      <w:proofErr w:type="spellEnd"/>
      <w:r w:rsidRPr="004E0ED1">
        <w:t xml:space="preserve"> </w:t>
      </w:r>
      <w:proofErr w:type="spellStart"/>
      <w:r w:rsidRPr="004E0ED1">
        <w:t>být</w:t>
      </w:r>
      <w:proofErr w:type="spellEnd"/>
      <w:r w:rsidRPr="004E0ED1">
        <w:t xml:space="preserve"> </w:t>
      </w:r>
      <w:proofErr w:type="spellStart"/>
      <w:r w:rsidRPr="004E0ED1">
        <w:t>písemnou</w:t>
      </w:r>
      <w:proofErr w:type="spellEnd"/>
      <w:r w:rsidRPr="004E0ED1">
        <w:t xml:space="preserve"> </w:t>
      </w:r>
      <w:proofErr w:type="spellStart"/>
      <w:r w:rsidRPr="004E0ED1">
        <w:t>formou</w:t>
      </w:r>
      <w:proofErr w:type="spellEnd"/>
      <w:r w:rsidRPr="004E0ED1">
        <w:t xml:space="preserve"> </w:t>
      </w:r>
      <w:proofErr w:type="spellStart"/>
      <w:r w:rsidRPr="004E0ED1">
        <w:t>podepsány</w:t>
      </w:r>
      <w:proofErr w:type="spellEnd"/>
      <w:r w:rsidRPr="004E0ED1">
        <w:t xml:space="preserve"> </w:t>
      </w:r>
      <w:proofErr w:type="spellStart"/>
      <w:r w:rsidRPr="004E0ED1">
        <w:t>oběma</w:t>
      </w:r>
      <w:proofErr w:type="spellEnd"/>
      <w:r w:rsidRPr="004E0ED1">
        <w:t xml:space="preserve"> </w:t>
      </w:r>
      <w:proofErr w:type="spellStart"/>
      <w:r w:rsidRPr="004E0ED1">
        <w:t>smluvními</w:t>
      </w:r>
      <w:proofErr w:type="spellEnd"/>
      <w:r w:rsidRPr="004E0ED1">
        <w:t xml:space="preserve"> </w:t>
      </w:r>
      <w:proofErr w:type="spellStart"/>
      <w:r w:rsidRPr="004E0ED1">
        <w:t>stranami</w:t>
      </w:r>
      <w:proofErr w:type="spellEnd"/>
      <w:r w:rsidRPr="004E0ED1">
        <w:t xml:space="preserve">. </w:t>
      </w:r>
    </w:p>
    <w:p w14:paraId="0F5C339E" w14:textId="77777777" w:rsidR="00935D55" w:rsidRPr="004E0ED1" w:rsidRDefault="00935D55" w:rsidP="00935D55">
      <w:pPr>
        <w:rPr>
          <w:sz w:val="18"/>
          <w:szCs w:val="18"/>
        </w:rPr>
      </w:pPr>
    </w:p>
    <w:p w14:paraId="5F34E254" w14:textId="77777777" w:rsidR="00935D55" w:rsidRPr="004E0ED1" w:rsidRDefault="00935D55" w:rsidP="00935D55">
      <w:pPr>
        <w:rPr>
          <w:sz w:val="18"/>
          <w:szCs w:val="18"/>
        </w:rPr>
      </w:pPr>
      <w:proofErr w:type="spellStart"/>
      <w:r w:rsidRPr="004E0ED1">
        <w:rPr>
          <w:sz w:val="18"/>
          <w:szCs w:val="18"/>
        </w:rPr>
        <w:t>ve</w:t>
      </w:r>
      <w:proofErr w:type="spellEnd"/>
      <w:r w:rsidRPr="004E0ED1">
        <w:rPr>
          <w:sz w:val="18"/>
          <w:szCs w:val="18"/>
        </w:rPr>
        <w:t xml:space="preserve"> </w:t>
      </w:r>
      <w:proofErr w:type="spellStart"/>
      <w:r w:rsidRPr="004E0ED1">
        <w:rPr>
          <w:sz w:val="18"/>
          <w:szCs w:val="18"/>
        </w:rPr>
        <w:t>Frýdku</w:t>
      </w:r>
      <w:proofErr w:type="spellEnd"/>
      <w:r w:rsidRPr="004E0ED1">
        <w:rPr>
          <w:sz w:val="18"/>
          <w:szCs w:val="18"/>
        </w:rPr>
        <w:t xml:space="preserve">-Místku </w:t>
      </w:r>
      <w:proofErr w:type="spellStart"/>
      <w:r w:rsidRPr="004E0ED1">
        <w:rPr>
          <w:sz w:val="18"/>
          <w:szCs w:val="18"/>
        </w:rPr>
        <w:t>dne</w:t>
      </w:r>
      <w:proofErr w:type="spellEnd"/>
      <w:r w:rsidRPr="004E0ED1">
        <w:rPr>
          <w:sz w:val="18"/>
          <w:szCs w:val="18"/>
        </w:rPr>
        <w:t xml:space="preserve"> </w:t>
      </w:r>
    </w:p>
    <w:p w14:paraId="0ADB979F" w14:textId="77777777" w:rsidR="00935D55" w:rsidRPr="004E0ED1" w:rsidRDefault="00935D55" w:rsidP="00935D55">
      <w:pPr>
        <w:jc w:val="both"/>
        <w:rPr>
          <w:sz w:val="18"/>
          <w:szCs w:val="18"/>
        </w:rPr>
      </w:pPr>
    </w:p>
    <w:p w14:paraId="25545FD7" w14:textId="77777777" w:rsidR="00935D55" w:rsidRPr="004E0ED1" w:rsidRDefault="00935D55" w:rsidP="00935D55">
      <w:pPr>
        <w:jc w:val="both"/>
        <w:rPr>
          <w:sz w:val="18"/>
          <w:szCs w:val="18"/>
        </w:rPr>
      </w:pPr>
    </w:p>
    <w:p w14:paraId="30ED93F9" w14:textId="77777777" w:rsidR="00935D55" w:rsidRPr="004E0ED1" w:rsidRDefault="00935D55" w:rsidP="00935D55">
      <w:pPr>
        <w:jc w:val="both"/>
        <w:rPr>
          <w:sz w:val="18"/>
          <w:szCs w:val="18"/>
        </w:rPr>
      </w:pPr>
    </w:p>
    <w:p w14:paraId="096D98D6" w14:textId="684FC84D" w:rsidR="00935D55" w:rsidRDefault="00935D55" w:rsidP="00935D55">
      <w:pPr>
        <w:tabs>
          <w:tab w:val="left" w:pos="5557"/>
          <w:tab w:val="left" w:pos="6237"/>
        </w:tabs>
        <w:spacing w:before="1"/>
        <w:ind w:left="110"/>
        <w:rPr>
          <w:rFonts w:ascii="Arial"/>
          <w:sz w:val="20"/>
        </w:rPr>
      </w:pPr>
      <w:r w:rsidRPr="004E0ED1">
        <w:rPr>
          <w:sz w:val="18"/>
          <w:szCs w:val="18"/>
        </w:rPr>
        <w:t xml:space="preserve">za </w:t>
      </w:r>
      <w:proofErr w:type="spellStart"/>
      <w:r>
        <w:rPr>
          <w:sz w:val="18"/>
          <w:szCs w:val="18"/>
        </w:rPr>
        <w:t>Pořadatele</w:t>
      </w:r>
      <w:proofErr w:type="spellEnd"/>
      <w:r w:rsidRPr="004E0ED1">
        <w:rPr>
          <w:sz w:val="18"/>
          <w:szCs w:val="18"/>
        </w:rPr>
        <w:tab/>
      </w:r>
      <w:r w:rsidRPr="004E0ED1">
        <w:rPr>
          <w:sz w:val="18"/>
          <w:szCs w:val="18"/>
        </w:rPr>
        <w:tab/>
      </w:r>
      <w:r w:rsidRPr="004E0ED1">
        <w:rPr>
          <w:sz w:val="18"/>
          <w:szCs w:val="18"/>
        </w:rPr>
        <w:tab/>
        <w:t xml:space="preserve">za </w:t>
      </w:r>
      <w:proofErr w:type="spellStart"/>
      <w:r>
        <w:rPr>
          <w:sz w:val="18"/>
          <w:szCs w:val="18"/>
        </w:rPr>
        <w:t>Účinkujícího</w:t>
      </w:r>
      <w:proofErr w:type="spellEnd"/>
    </w:p>
    <w:sectPr w:rsidR="00935D55">
      <w:pgSz w:w="11910" w:h="16840"/>
      <w:pgMar w:top="2320" w:right="940" w:bottom="1220" w:left="1080" w:header="787" w:footer="10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9299" w14:textId="77777777" w:rsidR="003C351A" w:rsidRDefault="003C351A">
      <w:r>
        <w:separator/>
      </w:r>
    </w:p>
  </w:endnote>
  <w:endnote w:type="continuationSeparator" w:id="0">
    <w:p w14:paraId="1456D1EB" w14:textId="77777777" w:rsidR="003C351A" w:rsidRDefault="003C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42C9" w14:textId="77777777" w:rsidR="00112DEF" w:rsidRDefault="00935D55">
    <w:pPr>
      <w:pStyle w:val="Zkladntext"/>
      <w:spacing w:line="14" w:lineRule="auto"/>
      <w:ind w:left="0"/>
      <w:rPr>
        <w:sz w:val="20"/>
      </w:rPr>
    </w:pPr>
    <w:r>
      <w:rPr>
        <w:noProof/>
      </w:rPr>
      <w:drawing>
        <wp:anchor distT="0" distB="0" distL="0" distR="0" simplePos="0" relativeHeight="487518720" behindDoc="1" locked="0" layoutInCell="1" allowOverlap="1" wp14:anchorId="0EC10658" wp14:editId="1E1D16D7">
          <wp:simplePos x="0" y="0"/>
          <wp:positionH relativeFrom="page">
            <wp:posOffset>717001</wp:posOffset>
          </wp:positionH>
          <wp:positionV relativeFrom="page">
            <wp:posOffset>9911108</wp:posOffset>
          </wp:positionV>
          <wp:extent cx="6174279" cy="2634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74279" cy="2634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9C471" w14:textId="77777777" w:rsidR="003C351A" w:rsidRDefault="003C351A">
      <w:r>
        <w:separator/>
      </w:r>
    </w:p>
  </w:footnote>
  <w:footnote w:type="continuationSeparator" w:id="0">
    <w:p w14:paraId="3F54C5B6" w14:textId="77777777" w:rsidR="003C351A" w:rsidRDefault="003C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7DA7" w14:textId="77777777" w:rsidR="00112DEF" w:rsidRDefault="00935D55">
    <w:pPr>
      <w:pStyle w:val="Zkladntext"/>
      <w:spacing w:line="14" w:lineRule="auto"/>
      <w:ind w:left="0"/>
      <w:rPr>
        <w:sz w:val="20"/>
      </w:rPr>
    </w:pPr>
    <w:r>
      <w:rPr>
        <w:noProof/>
      </w:rPr>
      <w:drawing>
        <wp:anchor distT="0" distB="0" distL="0" distR="0" simplePos="0" relativeHeight="487518208" behindDoc="1" locked="0" layoutInCell="1" allowOverlap="1" wp14:anchorId="33CF9E80" wp14:editId="3F006F77">
          <wp:simplePos x="0" y="0"/>
          <wp:positionH relativeFrom="page">
            <wp:posOffset>748105</wp:posOffset>
          </wp:positionH>
          <wp:positionV relativeFrom="page">
            <wp:posOffset>499771</wp:posOffset>
          </wp:positionV>
          <wp:extent cx="5750683" cy="9219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50683" cy="9219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Batang" w:hAnsi="Arial" w:cs="Arial"/>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065259"/>
    <w:multiLevelType w:val="hybridMultilevel"/>
    <w:tmpl w:val="F1480510"/>
    <w:lvl w:ilvl="0" w:tplc="920EC3C6">
      <w:start w:val="1"/>
      <w:numFmt w:val="decimal"/>
      <w:lvlText w:val="%1."/>
      <w:lvlJc w:val="left"/>
      <w:pPr>
        <w:ind w:left="110" w:hanging="210"/>
        <w:jc w:val="left"/>
      </w:pPr>
      <w:rPr>
        <w:rFonts w:ascii="Tahoma" w:eastAsia="Tahoma" w:hAnsi="Tahoma" w:cs="Tahoma" w:hint="default"/>
        <w:b w:val="0"/>
        <w:bCs w:val="0"/>
        <w:i w:val="0"/>
        <w:iCs w:val="0"/>
        <w:spacing w:val="0"/>
        <w:w w:val="100"/>
        <w:sz w:val="18"/>
        <w:szCs w:val="18"/>
        <w:lang w:val="en-US" w:eastAsia="en-US" w:bidi="ar-SA"/>
      </w:rPr>
    </w:lvl>
    <w:lvl w:ilvl="1" w:tplc="0C24405E">
      <w:numFmt w:val="bullet"/>
      <w:lvlText w:val="•"/>
      <w:lvlJc w:val="left"/>
      <w:pPr>
        <w:ind w:left="1096" w:hanging="210"/>
      </w:pPr>
      <w:rPr>
        <w:rFonts w:hint="default"/>
        <w:lang w:val="en-US" w:eastAsia="en-US" w:bidi="ar-SA"/>
      </w:rPr>
    </w:lvl>
    <w:lvl w:ilvl="2" w:tplc="AF04D24A">
      <w:numFmt w:val="bullet"/>
      <w:lvlText w:val="•"/>
      <w:lvlJc w:val="left"/>
      <w:pPr>
        <w:ind w:left="2073" w:hanging="210"/>
      </w:pPr>
      <w:rPr>
        <w:rFonts w:hint="default"/>
        <w:lang w:val="en-US" w:eastAsia="en-US" w:bidi="ar-SA"/>
      </w:rPr>
    </w:lvl>
    <w:lvl w:ilvl="3" w:tplc="20B2C26E">
      <w:numFmt w:val="bullet"/>
      <w:lvlText w:val="•"/>
      <w:lvlJc w:val="left"/>
      <w:pPr>
        <w:ind w:left="3049" w:hanging="210"/>
      </w:pPr>
      <w:rPr>
        <w:rFonts w:hint="default"/>
        <w:lang w:val="en-US" w:eastAsia="en-US" w:bidi="ar-SA"/>
      </w:rPr>
    </w:lvl>
    <w:lvl w:ilvl="4" w:tplc="8710DB12">
      <w:numFmt w:val="bullet"/>
      <w:lvlText w:val="•"/>
      <w:lvlJc w:val="left"/>
      <w:pPr>
        <w:ind w:left="4026" w:hanging="210"/>
      </w:pPr>
      <w:rPr>
        <w:rFonts w:hint="default"/>
        <w:lang w:val="en-US" w:eastAsia="en-US" w:bidi="ar-SA"/>
      </w:rPr>
    </w:lvl>
    <w:lvl w:ilvl="5" w:tplc="BE4C01CE">
      <w:numFmt w:val="bullet"/>
      <w:lvlText w:val="•"/>
      <w:lvlJc w:val="left"/>
      <w:pPr>
        <w:ind w:left="5002" w:hanging="210"/>
      </w:pPr>
      <w:rPr>
        <w:rFonts w:hint="default"/>
        <w:lang w:val="en-US" w:eastAsia="en-US" w:bidi="ar-SA"/>
      </w:rPr>
    </w:lvl>
    <w:lvl w:ilvl="6" w:tplc="7BEA592A">
      <w:numFmt w:val="bullet"/>
      <w:lvlText w:val="•"/>
      <w:lvlJc w:val="left"/>
      <w:pPr>
        <w:ind w:left="5979" w:hanging="210"/>
      </w:pPr>
      <w:rPr>
        <w:rFonts w:hint="default"/>
        <w:lang w:val="en-US" w:eastAsia="en-US" w:bidi="ar-SA"/>
      </w:rPr>
    </w:lvl>
    <w:lvl w:ilvl="7" w:tplc="F614F70C">
      <w:numFmt w:val="bullet"/>
      <w:lvlText w:val="•"/>
      <w:lvlJc w:val="left"/>
      <w:pPr>
        <w:ind w:left="6955" w:hanging="210"/>
      </w:pPr>
      <w:rPr>
        <w:rFonts w:hint="default"/>
        <w:lang w:val="en-US" w:eastAsia="en-US" w:bidi="ar-SA"/>
      </w:rPr>
    </w:lvl>
    <w:lvl w:ilvl="8" w:tplc="36A23108">
      <w:numFmt w:val="bullet"/>
      <w:lvlText w:val="•"/>
      <w:lvlJc w:val="left"/>
      <w:pPr>
        <w:ind w:left="7932" w:hanging="210"/>
      </w:pPr>
      <w:rPr>
        <w:rFonts w:hint="default"/>
        <w:lang w:val="en-US" w:eastAsia="en-US" w:bidi="ar-SA"/>
      </w:rPr>
    </w:lvl>
  </w:abstractNum>
  <w:abstractNum w:abstractNumId="4" w15:restartNumberingAfterBreak="0">
    <w:nsid w:val="14907AA3"/>
    <w:multiLevelType w:val="hybridMultilevel"/>
    <w:tmpl w:val="02FC011A"/>
    <w:lvl w:ilvl="0" w:tplc="7C786498">
      <w:start w:val="1"/>
      <w:numFmt w:val="decimal"/>
      <w:lvlText w:val="%1."/>
      <w:lvlJc w:val="left"/>
      <w:pPr>
        <w:ind w:left="110" w:hanging="210"/>
        <w:jc w:val="left"/>
      </w:pPr>
      <w:rPr>
        <w:rFonts w:ascii="Tahoma" w:eastAsia="Tahoma" w:hAnsi="Tahoma" w:cs="Tahoma" w:hint="default"/>
        <w:b w:val="0"/>
        <w:bCs w:val="0"/>
        <w:i w:val="0"/>
        <w:iCs w:val="0"/>
        <w:spacing w:val="0"/>
        <w:w w:val="100"/>
        <w:sz w:val="18"/>
        <w:szCs w:val="18"/>
        <w:lang w:val="en-US" w:eastAsia="en-US" w:bidi="ar-SA"/>
      </w:rPr>
    </w:lvl>
    <w:lvl w:ilvl="1" w:tplc="74763444">
      <w:numFmt w:val="bullet"/>
      <w:lvlText w:val="•"/>
      <w:lvlJc w:val="left"/>
      <w:pPr>
        <w:ind w:left="1096" w:hanging="210"/>
      </w:pPr>
      <w:rPr>
        <w:rFonts w:hint="default"/>
        <w:lang w:val="en-US" w:eastAsia="en-US" w:bidi="ar-SA"/>
      </w:rPr>
    </w:lvl>
    <w:lvl w:ilvl="2" w:tplc="8CECBF30">
      <w:numFmt w:val="bullet"/>
      <w:lvlText w:val="•"/>
      <w:lvlJc w:val="left"/>
      <w:pPr>
        <w:ind w:left="2073" w:hanging="210"/>
      </w:pPr>
      <w:rPr>
        <w:rFonts w:hint="default"/>
        <w:lang w:val="en-US" w:eastAsia="en-US" w:bidi="ar-SA"/>
      </w:rPr>
    </w:lvl>
    <w:lvl w:ilvl="3" w:tplc="28DA9D98">
      <w:numFmt w:val="bullet"/>
      <w:lvlText w:val="•"/>
      <w:lvlJc w:val="left"/>
      <w:pPr>
        <w:ind w:left="3049" w:hanging="210"/>
      </w:pPr>
      <w:rPr>
        <w:rFonts w:hint="default"/>
        <w:lang w:val="en-US" w:eastAsia="en-US" w:bidi="ar-SA"/>
      </w:rPr>
    </w:lvl>
    <w:lvl w:ilvl="4" w:tplc="7728C6D8">
      <w:numFmt w:val="bullet"/>
      <w:lvlText w:val="•"/>
      <w:lvlJc w:val="left"/>
      <w:pPr>
        <w:ind w:left="4026" w:hanging="210"/>
      </w:pPr>
      <w:rPr>
        <w:rFonts w:hint="default"/>
        <w:lang w:val="en-US" w:eastAsia="en-US" w:bidi="ar-SA"/>
      </w:rPr>
    </w:lvl>
    <w:lvl w:ilvl="5" w:tplc="D700A1DE">
      <w:numFmt w:val="bullet"/>
      <w:lvlText w:val="•"/>
      <w:lvlJc w:val="left"/>
      <w:pPr>
        <w:ind w:left="5002" w:hanging="210"/>
      </w:pPr>
      <w:rPr>
        <w:rFonts w:hint="default"/>
        <w:lang w:val="en-US" w:eastAsia="en-US" w:bidi="ar-SA"/>
      </w:rPr>
    </w:lvl>
    <w:lvl w:ilvl="6" w:tplc="2E92ECFA">
      <w:numFmt w:val="bullet"/>
      <w:lvlText w:val="•"/>
      <w:lvlJc w:val="left"/>
      <w:pPr>
        <w:ind w:left="5979" w:hanging="210"/>
      </w:pPr>
      <w:rPr>
        <w:rFonts w:hint="default"/>
        <w:lang w:val="en-US" w:eastAsia="en-US" w:bidi="ar-SA"/>
      </w:rPr>
    </w:lvl>
    <w:lvl w:ilvl="7" w:tplc="BC581FCC">
      <w:numFmt w:val="bullet"/>
      <w:lvlText w:val="•"/>
      <w:lvlJc w:val="left"/>
      <w:pPr>
        <w:ind w:left="6955" w:hanging="210"/>
      </w:pPr>
      <w:rPr>
        <w:rFonts w:hint="default"/>
        <w:lang w:val="en-US" w:eastAsia="en-US" w:bidi="ar-SA"/>
      </w:rPr>
    </w:lvl>
    <w:lvl w:ilvl="8" w:tplc="1BD88110">
      <w:numFmt w:val="bullet"/>
      <w:lvlText w:val="•"/>
      <w:lvlJc w:val="left"/>
      <w:pPr>
        <w:ind w:left="7932" w:hanging="210"/>
      </w:pPr>
      <w:rPr>
        <w:rFonts w:hint="default"/>
        <w:lang w:val="en-US" w:eastAsia="en-US" w:bidi="ar-SA"/>
      </w:rPr>
    </w:lvl>
  </w:abstractNum>
  <w:abstractNum w:abstractNumId="5" w15:restartNumberingAfterBreak="0">
    <w:nsid w:val="15964BDC"/>
    <w:multiLevelType w:val="hybridMultilevel"/>
    <w:tmpl w:val="1B38B9DC"/>
    <w:lvl w:ilvl="0" w:tplc="B24C7FE8">
      <w:start w:val="3"/>
      <w:numFmt w:val="decimal"/>
      <w:lvlText w:val="%1."/>
      <w:lvlJc w:val="left"/>
      <w:pPr>
        <w:ind w:left="320" w:hanging="210"/>
        <w:jc w:val="left"/>
      </w:pPr>
      <w:rPr>
        <w:rFonts w:ascii="Tahoma" w:eastAsia="Tahoma" w:hAnsi="Tahoma" w:cs="Tahoma" w:hint="default"/>
        <w:b w:val="0"/>
        <w:bCs w:val="0"/>
        <w:i w:val="0"/>
        <w:iCs w:val="0"/>
        <w:spacing w:val="0"/>
        <w:w w:val="100"/>
        <w:sz w:val="18"/>
        <w:szCs w:val="18"/>
        <w:lang w:val="en-US" w:eastAsia="en-US" w:bidi="ar-SA"/>
      </w:rPr>
    </w:lvl>
    <w:lvl w:ilvl="1" w:tplc="83BC3DCA">
      <w:numFmt w:val="bullet"/>
      <w:lvlText w:val="•"/>
      <w:lvlJc w:val="left"/>
      <w:pPr>
        <w:ind w:left="1276" w:hanging="210"/>
      </w:pPr>
      <w:rPr>
        <w:rFonts w:hint="default"/>
        <w:lang w:val="en-US" w:eastAsia="en-US" w:bidi="ar-SA"/>
      </w:rPr>
    </w:lvl>
    <w:lvl w:ilvl="2" w:tplc="BC3E0D18">
      <w:numFmt w:val="bullet"/>
      <w:lvlText w:val="•"/>
      <w:lvlJc w:val="left"/>
      <w:pPr>
        <w:ind w:left="2233" w:hanging="210"/>
      </w:pPr>
      <w:rPr>
        <w:rFonts w:hint="default"/>
        <w:lang w:val="en-US" w:eastAsia="en-US" w:bidi="ar-SA"/>
      </w:rPr>
    </w:lvl>
    <w:lvl w:ilvl="3" w:tplc="BA82B15A">
      <w:numFmt w:val="bullet"/>
      <w:lvlText w:val="•"/>
      <w:lvlJc w:val="left"/>
      <w:pPr>
        <w:ind w:left="3189" w:hanging="210"/>
      </w:pPr>
      <w:rPr>
        <w:rFonts w:hint="default"/>
        <w:lang w:val="en-US" w:eastAsia="en-US" w:bidi="ar-SA"/>
      </w:rPr>
    </w:lvl>
    <w:lvl w:ilvl="4" w:tplc="4352FF4C">
      <w:numFmt w:val="bullet"/>
      <w:lvlText w:val="•"/>
      <w:lvlJc w:val="left"/>
      <w:pPr>
        <w:ind w:left="4146" w:hanging="210"/>
      </w:pPr>
      <w:rPr>
        <w:rFonts w:hint="default"/>
        <w:lang w:val="en-US" w:eastAsia="en-US" w:bidi="ar-SA"/>
      </w:rPr>
    </w:lvl>
    <w:lvl w:ilvl="5" w:tplc="BD4EEF1E">
      <w:numFmt w:val="bullet"/>
      <w:lvlText w:val="•"/>
      <w:lvlJc w:val="left"/>
      <w:pPr>
        <w:ind w:left="5102" w:hanging="210"/>
      </w:pPr>
      <w:rPr>
        <w:rFonts w:hint="default"/>
        <w:lang w:val="en-US" w:eastAsia="en-US" w:bidi="ar-SA"/>
      </w:rPr>
    </w:lvl>
    <w:lvl w:ilvl="6" w:tplc="DAAEED7A">
      <w:numFmt w:val="bullet"/>
      <w:lvlText w:val="•"/>
      <w:lvlJc w:val="left"/>
      <w:pPr>
        <w:ind w:left="6059" w:hanging="210"/>
      </w:pPr>
      <w:rPr>
        <w:rFonts w:hint="default"/>
        <w:lang w:val="en-US" w:eastAsia="en-US" w:bidi="ar-SA"/>
      </w:rPr>
    </w:lvl>
    <w:lvl w:ilvl="7" w:tplc="0790850C">
      <w:numFmt w:val="bullet"/>
      <w:lvlText w:val="•"/>
      <w:lvlJc w:val="left"/>
      <w:pPr>
        <w:ind w:left="7015" w:hanging="210"/>
      </w:pPr>
      <w:rPr>
        <w:rFonts w:hint="default"/>
        <w:lang w:val="en-US" w:eastAsia="en-US" w:bidi="ar-SA"/>
      </w:rPr>
    </w:lvl>
    <w:lvl w:ilvl="8" w:tplc="81DC3EDA">
      <w:numFmt w:val="bullet"/>
      <w:lvlText w:val="•"/>
      <w:lvlJc w:val="left"/>
      <w:pPr>
        <w:ind w:left="7972" w:hanging="210"/>
      </w:pPr>
      <w:rPr>
        <w:rFonts w:hint="default"/>
        <w:lang w:val="en-US" w:eastAsia="en-US" w:bidi="ar-SA"/>
      </w:rPr>
    </w:lvl>
  </w:abstractNum>
  <w:abstractNum w:abstractNumId="6" w15:restartNumberingAfterBreak="0">
    <w:nsid w:val="1DE75EC6"/>
    <w:multiLevelType w:val="hybridMultilevel"/>
    <w:tmpl w:val="25FEC830"/>
    <w:lvl w:ilvl="0" w:tplc="6D60649C">
      <w:numFmt w:val="bullet"/>
      <w:lvlText w:val="-"/>
      <w:lvlJc w:val="left"/>
      <w:pPr>
        <w:ind w:left="831" w:hanging="361"/>
      </w:pPr>
      <w:rPr>
        <w:rFonts w:ascii="Tahoma" w:eastAsia="Tahoma" w:hAnsi="Tahoma" w:cs="Tahoma" w:hint="default"/>
        <w:b w:val="0"/>
        <w:bCs w:val="0"/>
        <w:i w:val="0"/>
        <w:iCs w:val="0"/>
        <w:spacing w:val="0"/>
        <w:w w:val="100"/>
        <w:sz w:val="18"/>
        <w:szCs w:val="18"/>
        <w:lang w:val="en-US" w:eastAsia="en-US" w:bidi="ar-SA"/>
      </w:rPr>
    </w:lvl>
    <w:lvl w:ilvl="1" w:tplc="1E1A2A66">
      <w:numFmt w:val="bullet"/>
      <w:lvlText w:val="•"/>
      <w:lvlJc w:val="left"/>
      <w:pPr>
        <w:ind w:left="1744" w:hanging="361"/>
      </w:pPr>
      <w:rPr>
        <w:rFonts w:hint="default"/>
        <w:lang w:val="en-US" w:eastAsia="en-US" w:bidi="ar-SA"/>
      </w:rPr>
    </w:lvl>
    <w:lvl w:ilvl="2" w:tplc="FCF6EF18">
      <w:numFmt w:val="bullet"/>
      <w:lvlText w:val="•"/>
      <w:lvlJc w:val="left"/>
      <w:pPr>
        <w:ind w:left="2649" w:hanging="361"/>
      </w:pPr>
      <w:rPr>
        <w:rFonts w:hint="default"/>
        <w:lang w:val="en-US" w:eastAsia="en-US" w:bidi="ar-SA"/>
      </w:rPr>
    </w:lvl>
    <w:lvl w:ilvl="3" w:tplc="EAE27FB4">
      <w:numFmt w:val="bullet"/>
      <w:lvlText w:val="•"/>
      <w:lvlJc w:val="left"/>
      <w:pPr>
        <w:ind w:left="3553" w:hanging="361"/>
      </w:pPr>
      <w:rPr>
        <w:rFonts w:hint="default"/>
        <w:lang w:val="en-US" w:eastAsia="en-US" w:bidi="ar-SA"/>
      </w:rPr>
    </w:lvl>
    <w:lvl w:ilvl="4" w:tplc="9DCC10C2">
      <w:numFmt w:val="bullet"/>
      <w:lvlText w:val="•"/>
      <w:lvlJc w:val="left"/>
      <w:pPr>
        <w:ind w:left="4458" w:hanging="361"/>
      </w:pPr>
      <w:rPr>
        <w:rFonts w:hint="default"/>
        <w:lang w:val="en-US" w:eastAsia="en-US" w:bidi="ar-SA"/>
      </w:rPr>
    </w:lvl>
    <w:lvl w:ilvl="5" w:tplc="43E27FBE">
      <w:numFmt w:val="bullet"/>
      <w:lvlText w:val="•"/>
      <w:lvlJc w:val="left"/>
      <w:pPr>
        <w:ind w:left="5362" w:hanging="361"/>
      </w:pPr>
      <w:rPr>
        <w:rFonts w:hint="default"/>
        <w:lang w:val="en-US" w:eastAsia="en-US" w:bidi="ar-SA"/>
      </w:rPr>
    </w:lvl>
    <w:lvl w:ilvl="6" w:tplc="1BAC13D4">
      <w:numFmt w:val="bullet"/>
      <w:lvlText w:val="•"/>
      <w:lvlJc w:val="left"/>
      <w:pPr>
        <w:ind w:left="6267" w:hanging="361"/>
      </w:pPr>
      <w:rPr>
        <w:rFonts w:hint="default"/>
        <w:lang w:val="en-US" w:eastAsia="en-US" w:bidi="ar-SA"/>
      </w:rPr>
    </w:lvl>
    <w:lvl w:ilvl="7" w:tplc="F2D2FEAC">
      <w:numFmt w:val="bullet"/>
      <w:lvlText w:val="•"/>
      <w:lvlJc w:val="left"/>
      <w:pPr>
        <w:ind w:left="7171" w:hanging="361"/>
      </w:pPr>
      <w:rPr>
        <w:rFonts w:hint="default"/>
        <w:lang w:val="en-US" w:eastAsia="en-US" w:bidi="ar-SA"/>
      </w:rPr>
    </w:lvl>
    <w:lvl w:ilvl="8" w:tplc="BFEE9EB4">
      <w:numFmt w:val="bullet"/>
      <w:lvlText w:val="•"/>
      <w:lvlJc w:val="left"/>
      <w:pPr>
        <w:ind w:left="8076" w:hanging="361"/>
      </w:pPr>
      <w:rPr>
        <w:rFonts w:hint="default"/>
        <w:lang w:val="en-US" w:eastAsia="en-US" w:bidi="ar-SA"/>
      </w:rPr>
    </w:lvl>
  </w:abstractNum>
  <w:abstractNum w:abstractNumId="7" w15:restartNumberingAfterBreak="0">
    <w:nsid w:val="27BD24D2"/>
    <w:multiLevelType w:val="hybridMultilevel"/>
    <w:tmpl w:val="A47E0008"/>
    <w:lvl w:ilvl="0" w:tplc="69F098E4">
      <w:start w:val="1"/>
      <w:numFmt w:val="decimal"/>
      <w:lvlText w:val="%1)"/>
      <w:lvlJc w:val="left"/>
      <w:pPr>
        <w:ind w:left="345" w:hanging="235"/>
        <w:jc w:val="left"/>
      </w:pPr>
      <w:rPr>
        <w:rFonts w:ascii="Tahoma" w:eastAsia="Tahoma" w:hAnsi="Tahoma" w:cs="Tahoma" w:hint="default"/>
        <w:b w:val="0"/>
        <w:bCs w:val="0"/>
        <w:i w:val="0"/>
        <w:iCs w:val="0"/>
        <w:spacing w:val="0"/>
        <w:w w:val="100"/>
        <w:sz w:val="18"/>
        <w:szCs w:val="18"/>
        <w:lang w:val="en-US" w:eastAsia="en-US" w:bidi="ar-SA"/>
      </w:rPr>
    </w:lvl>
    <w:lvl w:ilvl="1" w:tplc="E61C71DA">
      <w:numFmt w:val="bullet"/>
      <w:lvlText w:val="•"/>
      <w:lvlJc w:val="left"/>
      <w:pPr>
        <w:ind w:left="1294" w:hanging="235"/>
      </w:pPr>
      <w:rPr>
        <w:rFonts w:hint="default"/>
        <w:lang w:val="en-US" w:eastAsia="en-US" w:bidi="ar-SA"/>
      </w:rPr>
    </w:lvl>
    <w:lvl w:ilvl="2" w:tplc="511639A2">
      <w:numFmt w:val="bullet"/>
      <w:lvlText w:val="•"/>
      <w:lvlJc w:val="left"/>
      <w:pPr>
        <w:ind w:left="2249" w:hanging="235"/>
      </w:pPr>
      <w:rPr>
        <w:rFonts w:hint="default"/>
        <w:lang w:val="en-US" w:eastAsia="en-US" w:bidi="ar-SA"/>
      </w:rPr>
    </w:lvl>
    <w:lvl w:ilvl="3" w:tplc="433CBB0E">
      <w:numFmt w:val="bullet"/>
      <w:lvlText w:val="•"/>
      <w:lvlJc w:val="left"/>
      <w:pPr>
        <w:ind w:left="3203" w:hanging="235"/>
      </w:pPr>
      <w:rPr>
        <w:rFonts w:hint="default"/>
        <w:lang w:val="en-US" w:eastAsia="en-US" w:bidi="ar-SA"/>
      </w:rPr>
    </w:lvl>
    <w:lvl w:ilvl="4" w:tplc="8188BC72">
      <w:numFmt w:val="bullet"/>
      <w:lvlText w:val="•"/>
      <w:lvlJc w:val="left"/>
      <w:pPr>
        <w:ind w:left="4158" w:hanging="235"/>
      </w:pPr>
      <w:rPr>
        <w:rFonts w:hint="default"/>
        <w:lang w:val="en-US" w:eastAsia="en-US" w:bidi="ar-SA"/>
      </w:rPr>
    </w:lvl>
    <w:lvl w:ilvl="5" w:tplc="DDB2ADBC">
      <w:numFmt w:val="bullet"/>
      <w:lvlText w:val="•"/>
      <w:lvlJc w:val="left"/>
      <w:pPr>
        <w:ind w:left="5112" w:hanging="235"/>
      </w:pPr>
      <w:rPr>
        <w:rFonts w:hint="default"/>
        <w:lang w:val="en-US" w:eastAsia="en-US" w:bidi="ar-SA"/>
      </w:rPr>
    </w:lvl>
    <w:lvl w:ilvl="6" w:tplc="7A8CC8B4">
      <w:numFmt w:val="bullet"/>
      <w:lvlText w:val="•"/>
      <w:lvlJc w:val="left"/>
      <w:pPr>
        <w:ind w:left="6067" w:hanging="235"/>
      </w:pPr>
      <w:rPr>
        <w:rFonts w:hint="default"/>
        <w:lang w:val="en-US" w:eastAsia="en-US" w:bidi="ar-SA"/>
      </w:rPr>
    </w:lvl>
    <w:lvl w:ilvl="7" w:tplc="3D0C514A">
      <w:numFmt w:val="bullet"/>
      <w:lvlText w:val="•"/>
      <w:lvlJc w:val="left"/>
      <w:pPr>
        <w:ind w:left="7021" w:hanging="235"/>
      </w:pPr>
      <w:rPr>
        <w:rFonts w:hint="default"/>
        <w:lang w:val="en-US" w:eastAsia="en-US" w:bidi="ar-SA"/>
      </w:rPr>
    </w:lvl>
    <w:lvl w:ilvl="8" w:tplc="F7401588">
      <w:numFmt w:val="bullet"/>
      <w:lvlText w:val="•"/>
      <w:lvlJc w:val="left"/>
      <w:pPr>
        <w:ind w:left="7976" w:hanging="235"/>
      </w:pPr>
      <w:rPr>
        <w:rFonts w:hint="default"/>
        <w:lang w:val="en-US" w:eastAsia="en-US" w:bidi="ar-SA"/>
      </w:rPr>
    </w:lvl>
  </w:abstractNum>
  <w:abstractNum w:abstractNumId="8" w15:restartNumberingAfterBreak="0">
    <w:nsid w:val="28F620E2"/>
    <w:multiLevelType w:val="hybridMultilevel"/>
    <w:tmpl w:val="297CEA3E"/>
    <w:lvl w:ilvl="0" w:tplc="E6969C00">
      <w:start w:val="1"/>
      <w:numFmt w:val="bullet"/>
      <w:lvlText w:val="-"/>
      <w:lvlJc w:val="left"/>
      <w:pPr>
        <w:ind w:left="720" w:hanging="360"/>
      </w:pPr>
      <w:rPr>
        <w:rFonts w:ascii="Tahoma" w:eastAsia="Arial"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27B48"/>
    <w:multiLevelType w:val="hybridMultilevel"/>
    <w:tmpl w:val="9E62BB44"/>
    <w:lvl w:ilvl="0" w:tplc="D82CB6A0">
      <w:start w:val="1"/>
      <w:numFmt w:val="decimal"/>
      <w:lvlText w:val="%1."/>
      <w:lvlJc w:val="left"/>
      <w:pPr>
        <w:ind w:left="320" w:hanging="210"/>
        <w:jc w:val="left"/>
      </w:pPr>
      <w:rPr>
        <w:rFonts w:ascii="Tahoma" w:eastAsia="Tahoma" w:hAnsi="Tahoma" w:cs="Tahoma" w:hint="default"/>
        <w:b w:val="0"/>
        <w:bCs w:val="0"/>
        <w:i w:val="0"/>
        <w:iCs w:val="0"/>
        <w:spacing w:val="0"/>
        <w:w w:val="100"/>
        <w:sz w:val="18"/>
        <w:szCs w:val="18"/>
        <w:lang w:val="en-US" w:eastAsia="en-US" w:bidi="ar-SA"/>
      </w:rPr>
    </w:lvl>
    <w:lvl w:ilvl="1" w:tplc="9CA83FF2">
      <w:numFmt w:val="bullet"/>
      <w:lvlText w:val="•"/>
      <w:lvlJc w:val="left"/>
      <w:pPr>
        <w:ind w:left="1276" w:hanging="210"/>
      </w:pPr>
      <w:rPr>
        <w:rFonts w:hint="default"/>
        <w:lang w:val="en-US" w:eastAsia="en-US" w:bidi="ar-SA"/>
      </w:rPr>
    </w:lvl>
    <w:lvl w:ilvl="2" w:tplc="8334C6CA">
      <w:numFmt w:val="bullet"/>
      <w:lvlText w:val="•"/>
      <w:lvlJc w:val="left"/>
      <w:pPr>
        <w:ind w:left="2233" w:hanging="210"/>
      </w:pPr>
      <w:rPr>
        <w:rFonts w:hint="default"/>
        <w:lang w:val="en-US" w:eastAsia="en-US" w:bidi="ar-SA"/>
      </w:rPr>
    </w:lvl>
    <w:lvl w:ilvl="3" w:tplc="AE241C78">
      <w:numFmt w:val="bullet"/>
      <w:lvlText w:val="•"/>
      <w:lvlJc w:val="left"/>
      <w:pPr>
        <w:ind w:left="3189" w:hanging="210"/>
      </w:pPr>
      <w:rPr>
        <w:rFonts w:hint="default"/>
        <w:lang w:val="en-US" w:eastAsia="en-US" w:bidi="ar-SA"/>
      </w:rPr>
    </w:lvl>
    <w:lvl w:ilvl="4" w:tplc="8D6E5DEA">
      <w:numFmt w:val="bullet"/>
      <w:lvlText w:val="•"/>
      <w:lvlJc w:val="left"/>
      <w:pPr>
        <w:ind w:left="4146" w:hanging="210"/>
      </w:pPr>
      <w:rPr>
        <w:rFonts w:hint="default"/>
        <w:lang w:val="en-US" w:eastAsia="en-US" w:bidi="ar-SA"/>
      </w:rPr>
    </w:lvl>
    <w:lvl w:ilvl="5" w:tplc="45A40E94">
      <w:numFmt w:val="bullet"/>
      <w:lvlText w:val="•"/>
      <w:lvlJc w:val="left"/>
      <w:pPr>
        <w:ind w:left="5102" w:hanging="210"/>
      </w:pPr>
      <w:rPr>
        <w:rFonts w:hint="default"/>
        <w:lang w:val="en-US" w:eastAsia="en-US" w:bidi="ar-SA"/>
      </w:rPr>
    </w:lvl>
    <w:lvl w:ilvl="6" w:tplc="8752F628">
      <w:numFmt w:val="bullet"/>
      <w:lvlText w:val="•"/>
      <w:lvlJc w:val="left"/>
      <w:pPr>
        <w:ind w:left="6059" w:hanging="210"/>
      </w:pPr>
      <w:rPr>
        <w:rFonts w:hint="default"/>
        <w:lang w:val="en-US" w:eastAsia="en-US" w:bidi="ar-SA"/>
      </w:rPr>
    </w:lvl>
    <w:lvl w:ilvl="7" w:tplc="E2185E8C">
      <w:numFmt w:val="bullet"/>
      <w:lvlText w:val="•"/>
      <w:lvlJc w:val="left"/>
      <w:pPr>
        <w:ind w:left="7015" w:hanging="210"/>
      </w:pPr>
      <w:rPr>
        <w:rFonts w:hint="default"/>
        <w:lang w:val="en-US" w:eastAsia="en-US" w:bidi="ar-SA"/>
      </w:rPr>
    </w:lvl>
    <w:lvl w:ilvl="8" w:tplc="8640B6DE">
      <w:numFmt w:val="bullet"/>
      <w:lvlText w:val="•"/>
      <w:lvlJc w:val="left"/>
      <w:pPr>
        <w:ind w:left="7972" w:hanging="210"/>
      </w:pPr>
      <w:rPr>
        <w:rFonts w:hint="default"/>
        <w:lang w:val="en-US" w:eastAsia="en-US" w:bidi="ar-SA"/>
      </w:rPr>
    </w:lvl>
  </w:abstractNum>
  <w:abstractNum w:abstractNumId="10" w15:restartNumberingAfterBreak="0">
    <w:nsid w:val="65DB4A3E"/>
    <w:multiLevelType w:val="hybridMultilevel"/>
    <w:tmpl w:val="D4043A70"/>
    <w:lvl w:ilvl="0" w:tplc="4C387AFE">
      <w:start w:val="1"/>
      <w:numFmt w:val="decimal"/>
      <w:lvlText w:val="%1."/>
      <w:lvlJc w:val="left"/>
      <w:pPr>
        <w:ind w:left="320" w:hanging="210"/>
        <w:jc w:val="left"/>
      </w:pPr>
      <w:rPr>
        <w:rFonts w:ascii="Tahoma" w:eastAsia="Tahoma" w:hAnsi="Tahoma" w:cs="Tahoma" w:hint="default"/>
        <w:b w:val="0"/>
        <w:bCs w:val="0"/>
        <w:i w:val="0"/>
        <w:iCs w:val="0"/>
        <w:spacing w:val="0"/>
        <w:w w:val="100"/>
        <w:sz w:val="18"/>
        <w:szCs w:val="18"/>
        <w:lang w:val="en-US" w:eastAsia="en-US" w:bidi="ar-SA"/>
      </w:rPr>
    </w:lvl>
    <w:lvl w:ilvl="1" w:tplc="FC0E4D4E">
      <w:numFmt w:val="bullet"/>
      <w:lvlText w:val="•"/>
      <w:lvlJc w:val="left"/>
      <w:pPr>
        <w:ind w:left="1276" w:hanging="210"/>
      </w:pPr>
      <w:rPr>
        <w:rFonts w:hint="default"/>
        <w:lang w:val="en-US" w:eastAsia="en-US" w:bidi="ar-SA"/>
      </w:rPr>
    </w:lvl>
    <w:lvl w:ilvl="2" w:tplc="14DEE8C0">
      <w:numFmt w:val="bullet"/>
      <w:lvlText w:val="•"/>
      <w:lvlJc w:val="left"/>
      <w:pPr>
        <w:ind w:left="2233" w:hanging="210"/>
      </w:pPr>
      <w:rPr>
        <w:rFonts w:hint="default"/>
        <w:lang w:val="en-US" w:eastAsia="en-US" w:bidi="ar-SA"/>
      </w:rPr>
    </w:lvl>
    <w:lvl w:ilvl="3" w:tplc="D0B2DBC2">
      <w:numFmt w:val="bullet"/>
      <w:lvlText w:val="•"/>
      <w:lvlJc w:val="left"/>
      <w:pPr>
        <w:ind w:left="3189" w:hanging="210"/>
      </w:pPr>
      <w:rPr>
        <w:rFonts w:hint="default"/>
        <w:lang w:val="en-US" w:eastAsia="en-US" w:bidi="ar-SA"/>
      </w:rPr>
    </w:lvl>
    <w:lvl w:ilvl="4" w:tplc="24E25FA6">
      <w:numFmt w:val="bullet"/>
      <w:lvlText w:val="•"/>
      <w:lvlJc w:val="left"/>
      <w:pPr>
        <w:ind w:left="4146" w:hanging="210"/>
      </w:pPr>
      <w:rPr>
        <w:rFonts w:hint="default"/>
        <w:lang w:val="en-US" w:eastAsia="en-US" w:bidi="ar-SA"/>
      </w:rPr>
    </w:lvl>
    <w:lvl w:ilvl="5" w:tplc="D4484946">
      <w:numFmt w:val="bullet"/>
      <w:lvlText w:val="•"/>
      <w:lvlJc w:val="left"/>
      <w:pPr>
        <w:ind w:left="5102" w:hanging="210"/>
      </w:pPr>
      <w:rPr>
        <w:rFonts w:hint="default"/>
        <w:lang w:val="en-US" w:eastAsia="en-US" w:bidi="ar-SA"/>
      </w:rPr>
    </w:lvl>
    <w:lvl w:ilvl="6" w:tplc="65608FE4">
      <w:numFmt w:val="bullet"/>
      <w:lvlText w:val="•"/>
      <w:lvlJc w:val="left"/>
      <w:pPr>
        <w:ind w:left="6059" w:hanging="210"/>
      </w:pPr>
      <w:rPr>
        <w:rFonts w:hint="default"/>
        <w:lang w:val="en-US" w:eastAsia="en-US" w:bidi="ar-SA"/>
      </w:rPr>
    </w:lvl>
    <w:lvl w:ilvl="7" w:tplc="B0229358">
      <w:numFmt w:val="bullet"/>
      <w:lvlText w:val="•"/>
      <w:lvlJc w:val="left"/>
      <w:pPr>
        <w:ind w:left="7015" w:hanging="210"/>
      </w:pPr>
      <w:rPr>
        <w:rFonts w:hint="default"/>
        <w:lang w:val="en-US" w:eastAsia="en-US" w:bidi="ar-SA"/>
      </w:rPr>
    </w:lvl>
    <w:lvl w:ilvl="8" w:tplc="FD82EF54">
      <w:numFmt w:val="bullet"/>
      <w:lvlText w:val="•"/>
      <w:lvlJc w:val="left"/>
      <w:pPr>
        <w:ind w:left="7972" w:hanging="210"/>
      </w:pPr>
      <w:rPr>
        <w:rFonts w:hint="default"/>
        <w:lang w:val="en-US" w:eastAsia="en-US" w:bidi="ar-SA"/>
      </w:rPr>
    </w:lvl>
  </w:abstractNum>
  <w:num w:numId="1">
    <w:abstractNumId w:val="4"/>
  </w:num>
  <w:num w:numId="2">
    <w:abstractNumId w:val="3"/>
  </w:num>
  <w:num w:numId="3">
    <w:abstractNumId w:val="9"/>
  </w:num>
  <w:num w:numId="4">
    <w:abstractNumId w:val="5"/>
  </w:num>
  <w:num w:numId="5">
    <w:abstractNumId w:val="10"/>
  </w:num>
  <w:num w:numId="6">
    <w:abstractNumId w:val="6"/>
  </w:num>
  <w:num w:numId="7">
    <w:abstractNumId w:val="7"/>
  </w:num>
  <w:num w:numId="8">
    <w:abstractNumId w:val="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2DEF"/>
    <w:rsid w:val="00112DEF"/>
    <w:rsid w:val="00180BFD"/>
    <w:rsid w:val="003C351A"/>
    <w:rsid w:val="00837AEF"/>
    <w:rsid w:val="00935D55"/>
    <w:rsid w:val="00CB08AB"/>
    <w:rsid w:val="00D20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3183"/>
  <w15:docId w15:val="{64374668-CE18-4173-9110-036F1545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ahoma" w:eastAsia="Tahoma" w:hAnsi="Tahoma" w:cs="Tahoma"/>
    </w:rPr>
  </w:style>
  <w:style w:type="paragraph" w:styleId="Nadpis1">
    <w:name w:val="heading 1"/>
    <w:basedOn w:val="Normln"/>
    <w:uiPriority w:val="9"/>
    <w:qFormat/>
    <w:pPr>
      <w:spacing w:line="216" w:lineRule="exact"/>
      <w:ind w:left="7" w:right="143"/>
      <w:jc w:val="center"/>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0"/>
    </w:pPr>
    <w:rPr>
      <w:sz w:val="18"/>
      <w:szCs w:val="18"/>
    </w:rPr>
  </w:style>
  <w:style w:type="paragraph" w:styleId="Nzev">
    <w:name w:val="Title"/>
    <w:basedOn w:val="Normln"/>
    <w:uiPriority w:val="10"/>
    <w:qFormat/>
    <w:pPr>
      <w:spacing w:before="87"/>
      <w:ind w:left="8" w:right="143"/>
      <w:jc w:val="center"/>
    </w:pPr>
    <w:rPr>
      <w:b/>
      <w:bCs/>
      <w:sz w:val="24"/>
      <w:szCs w:val="24"/>
    </w:rPr>
  </w:style>
  <w:style w:type="paragraph" w:styleId="Odstavecseseznamem">
    <w:name w:val="List Paragraph"/>
    <w:basedOn w:val="Normln"/>
    <w:uiPriority w:val="1"/>
    <w:qFormat/>
    <w:pPr>
      <w:spacing w:line="216" w:lineRule="exact"/>
      <w:ind w:left="319" w:hanging="209"/>
    </w:pPr>
  </w:style>
  <w:style w:type="paragraph" w:customStyle="1" w:styleId="TableParagraph">
    <w:name w:val="Table Paragraph"/>
    <w:basedOn w:val="Normln"/>
    <w:uiPriority w:val="1"/>
    <w:qFormat/>
  </w:style>
  <w:style w:type="character" w:styleId="Hypertextovodkaz">
    <w:name w:val="Hyperlink"/>
    <w:rsid w:val="00935D55"/>
  </w:style>
  <w:style w:type="paragraph" w:styleId="Bezmezer">
    <w:name w:val="No Spacing"/>
    <w:qFormat/>
    <w:rsid w:val="00935D55"/>
    <w:pPr>
      <w:suppressAutoHyphens/>
      <w:autoSpaceDE/>
      <w:autoSpaceDN/>
    </w:pPr>
    <w:rPr>
      <w:rFonts w:ascii="Times New Roman" w:eastAsia="Times New Roman" w:hAnsi="Times New Roman" w:cs="Times New Roman"/>
      <w:sz w:val="20"/>
      <w:szCs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f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ek.chmelar@kulturaf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lturafm.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1374</Words>
  <Characters>8112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26</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Štěpán Holič</dc:creator>
  <cp:lastModifiedBy>Gabriela Kocichová</cp:lastModifiedBy>
  <cp:revision>5</cp:revision>
  <dcterms:created xsi:type="dcterms:W3CDTF">2024-03-11T10:21:00Z</dcterms:created>
  <dcterms:modified xsi:type="dcterms:W3CDTF">2024-03-14T13:21:00Z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vt:lpwstr>
  </property>
  <property fmtid="{D5CDD505-2E9C-101B-9397-08002B2CF9AE}" pid="4" name="LastSaved">
    <vt:filetime>2024-03-11T00:00:00Z</vt:filetime>
  </property>
</Properties>
</file>