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2269" w14:textId="69D7DB4D" w:rsidR="0069221C" w:rsidRPr="004031BD" w:rsidRDefault="0069221C" w:rsidP="0069221C">
      <w:pPr>
        <w:ind w:left="1980"/>
        <w:jc w:val="right"/>
        <w:rPr>
          <w:bCs/>
          <w:sz w:val="22"/>
          <w:szCs w:val="22"/>
        </w:rPr>
      </w:pPr>
      <w:r w:rsidRPr="004031BD">
        <w:rPr>
          <w:bCs/>
          <w:sz w:val="22"/>
          <w:szCs w:val="22"/>
        </w:rPr>
        <w:t xml:space="preserve">Příloha č. </w:t>
      </w:r>
      <w:r w:rsidR="00B26085">
        <w:rPr>
          <w:bCs/>
          <w:sz w:val="22"/>
          <w:szCs w:val="22"/>
        </w:rPr>
        <w:t>2</w:t>
      </w:r>
    </w:p>
    <w:p w14:paraId="17AFD3D0" w14:textId="77777777" w:rsidR="0069221C" w:rsidRPr="004031BD" w:rsidRDefault="0069221C" w:rsidP="0069221C">
      <w:pPr>
        <w:ind w:left="1980"/>
        <w:jc w:val="right"/>
        <w:rPr>
          <w:rFonts w:ascii="Arial" w:hAnsi="Arial" w:cs="Arial"/>
          <w:b/>
          <w:lang w:eastAsia="en-US"/>
        </w:rPr>
      </w:pPr>
    </w:p>
    <w:p w14:paraId="4F5D98D8" w14:textId="77777777" w:rsidR="0069221C" w:rsidRPr="004031BD" w:rsidRDefault="0069221C" w:rsidP="0069221C">
      <w:pPr>
        <w:keepNext/>
        <w:widowControl/>
        <w:autoSpaceDE/>
        <w:autoSpaceDN/>
        <w:adjustRightInd/>
        <w:ind w:right="-142"/>
        <w:jc w:val="center"/>
        <w:outlineLvl w:val="0"/>
        <w:rPr>
          <w:rFonts w:ascii="Arial" w:eastAsia="Arial Unicode MS" w:hAnsi="Arial" w:cs="Arial"/>
          <w:b/>
          <w:caps/>
          <w:sz w:val="40"/>
          <w:szCs w:val="40"/>
          <w:lang w:eastAsia="en-US"/>
        </w:rPr>
      </w:pPr>
      <w:r w:rsidRPr="004031BD">
        <w:rPr>
          <w:rFonts w:ascii="Arial" w:hAnsi="Arial" w:cs="Arial"/>
          <w:b/>
          <w:caps/>
          <w:sz w:val="40"/>
          <w:szCs w:val="40"/>
          <w:lang w:eastAsia="en-US"/>
        </w:rPr>
        <w:t>Krycí list nabídky</w:t>
      </w:r>
    </w:p>
    <w:p w14:paraId="54BD7ED8" w14:textId="77777777" w:rsidR="0069221C" w:rsidRPr="004031BD" w:rsidRDefault="0069221C" w:rsidP="0069221C">
      <w:pPr>
        <w:widowControl/>
        <w:autoSpaceDE/>
        <w:autoSpaceDN/>
        <w:adjustRightInd/>
        <w:spacing w:before="60" w:after="60"/>
        <w:ind w:right="11"/>
        <w:rPr>
          <w:rFonts w:ascii="Arial" w:hAnsi="Arial" w:cs="Arial"/>
          <w:bCs/>
          <w:sz w:val="22"/>
          <w:szCs w:val="22"/>
          <w:lang w:eastAsia="en-US"/>
        </w:rPr>
      </w:pPr>
    </w:p>
    <w:p w14:paraId="526E6C24" w14:textId="77777777" w:rsidR="00375B05" w:rsidRDefault="0069221C" w:rsidP="000D6F55">
      <w:pPr>
        <w:jc w:val="center"/>
        <w:rPr>
          <w:bCs/>
          <w:sz w:val="24"/>
          <w:szCs w:val="24"/>
          <w:lang w:eastAsia="en-US"/>
        </w:rPr>
      </w:pPr>
      <w:r w:rsidRPr="004031BD">
        <w:rPr>
          <w:bCs/>
          <w:sz w:val="24"/>
          <w:szCs w:val="24"/>
          <w:lang w:eastAsia="en-US"/>
        </w:rPr>
        <w:t>Název a předmět veřejné zakázky:</w:t>
      </w:r>
    </w:p>
    <w:p w14:paraId="04B7FF49" w14:textId="21E6DDA9" w:rsidR="00CE79FA" w:rsidRDefault="00375B05" w:rsidP="000D6F5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</w:t>
      </w:r>
      <w:r w:rsidR="003F1D12" w:rsidRPr="006D3199">
        <w:rPr>
          <w:b/>
          <w:sz w:val="24"/>
          <w:szCs w:val="24"/>
        </w:rPr>
        <w:t xml:space="preserve">pracování </w:t>
      </w:r>
      <w:r w:rsidR="003F1D12">
        <w:rPr>
          <w:b/>
          <w:sz w:val="24"/>
          <w:szCs w:val="24"/>
        </w:rPr>
        <w:t xml:space="preserve">projektové dokumentace </w:t>
      </w:r>
      <w:r w:rsidR="000D6F55">
        <w:rPr>
          <w:b/>
          <w:sz w:val="24"/>
          <w:szCs w:val="24"/>
        </w:rPr>
        <w:t xml:space="preserve">pro povolení a realizaci stavby </w:t>
      </w:r>
      <w:r w:rsidR="000D6F55" w:rsidRPr="00F37673">
        <w:rPr>
          <w:b/>
          <w:bCs/>
          <w:sz w:val="24"/>
          <w:szCs w:val="24"/>
        </w:rPr>
        <w:t>„</w:t>
      </w:r>
      <w:r w:rsidR="00F37673" w:rsidRPr="00F37673">
        <w:rPr>
          <w:b/>
          <w:bCs/>
          <w:color w:val="000000"/>
          <w:sz w:val="24"/>
          <w:szCs w:val="24"/>
          <w:shd w:val="clear" w:color="auto" w:fill="FFFFFF"/>
        </w:rPr>
        <w:t>Vybudování parkoviště na ul. 17. listopadu – bývalá kotelna</w:t>
      </w:r>
      <w:r w:rsidR="000D6F55" w:rsidRPr="00F37673">
        <w:rPr>
          <w:b/>
          <w:bCs/>
          <w:sz w:val="24"/>
          <w:szCs w:val="24"/>
        </w:rPr>
        <w:t>“</w:t>
      </w:r>
      <w:r w:rsidR="000D6F55" w:rsidRPr="00F37673">
        <w:rPr>
          <w:sz w:val="24"/>
          <w:szCs w:val="24"/>
        </w:rPr>
        <w:t>.</w:t>
      </w:r>
    </w:p>
    <w:p w14:paraId="21C94CB1" w14:textId="77777777" w:rsidR="003145D7" w:rsidRPr="004031BD" w:rsidRDefault="003145D7" w:rsidP="003145D7">
      <w:pPr>
        <w:jc w:val="both"/>
        <w:rPr>
          <w:rFonts w:ascii="Arial" w:eastAsia="Arial Unicode MS" w:hAnsi="Arial" w:cs="Arial"/>
          <w:sz w:val="16"/>
          <w:szCs w:val="16"/>
          <w:lang w:eastAsia="en-US"/>
        </w:rPr>
      </w:pPr>
    </w:p>
    <w:tbl>
      <w:tblPr>
        <w:tblW w:w="94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611"/>
      </w:tblGrid>
      <w:tr w:rsidR="0069221C" w:rsidRPr="004031BD" w14:paraId="266FFDC8" w14:textId="77777777" w:rsidTr="00F270E2">
        <w:trPr>
          <w:cantSplit/>
          <w:trHeight w:val="470"/>
        </w:trPr>
        <w:tc>
          <w:tcPr>
            <w:tcW w:w="9432" w:type="dxa"/>
            <w:gridSpan w:val="2"/>
            <w:vAlign w:val="center"/>
          </w:tcPr>
          <w:p w14:paraId="428FEC7B" w14:textId="77777777" w:rsidR="0069221C" w:rsidRPr="004031BD" w:rsidRDefault="0069221C" w:rsidP="00F270E2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4031BD">
              <w:rPr>
                <w:rFonts w:eastAsia="Arial Unicode MS"/>
                <w:b/>
                <w:sz w:val="24"/>
                <w:szCs w:val="24"/>
              </w:rPr>
              <w:t>Zadavatel</w:t>
            </w:r>
          </w:p>
        </w:tc>
      </w:tr>
      <w:tr w:rsidR="0069221C" w:rsidRPr="004031BD" w14:paraId="7383CFF7" w14:textId="77777777" w:rsidTr="00F270E2">
        <w:trPr>
          <w:cantSplit/>
          <w:trHeight w:val="248"/>
        </w:trPr>
        <w:tc>
          <w:tcPr>
            <w:tcW w:w="4821" w:type="dxa"/>
          </w:tcPr>
          <w:p w14:paraId="3167A5FE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Název</w:t>
            </w:r>
          </w:p>
        </w:tc>
        <w:tc>
          <w:tcPr>
            <w:tcW w:w="4611" w:type="dxa"/>
          </w:tcPr>
          <w:p w14:paraId="7057CDEC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Město Bílovec</w:t>
            </w:r>
          </w:p>
        </w:tc>
      </w:tr>
      <w:tr w:rsidR="0069221C" w:rsidRPr="004031BD" w14:paraId="29527F16" w14:textId="77777777" w:rsidTr="00F270E2">
        <w:trPr>
          <w:cantSplit/>
          <w:trHeight w:val="261"/>
        </w:trPr>
        <w:tc>
          <w:tcPr>
            <w:tcW w:w="4821" w:type="dxa"/>
          </w:tcPr>
          <w:p w14:paraId="22CE330A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Sídlo</w:t>
            </w:r>
          </w:p>
        </w:tc>
        <w:tc>
          <w:tcPr>
            <w:tcW w:w="4611" w:type="dxa"/>
          </w:tcPr>
          <w:p w14:paraId="5B88C74B" w14:textId="208C633B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Slezské náměstí č. 1, 743 01 Bílovec</w:t>
            </w:r>
          </w:p>
        </w:tc>
      </w:tr>
      <w:tr w:rsidR="0069221C" w:rsidRPr="004031BD" w14:paraId="5DE99480" w14:textId="77777777" w:rsidTr="00F270E2">
        <w:trPr>
          <w:cantSplit/>
          <w:trHeight w:val="248"/>
        </w:trPr>
        <w:tc>
          <w:tcPr>
            <w:tcW w:w="4821" w:type="dxa"/>
          </w:tcPr>
          <w:p w14:paraId="5CE2259D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IČ</w:t>
            </w:r>
          </w:p>
        </w:tc>
        <w:tc>
          <w:tcPr>
            <w:tcW w:w="4611" w:type="dxa"/>
          </w:tcPr>
          <w:p w14:paraId="6AC9E1D5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00297755</w:t>
            </w:r>
          </w:p>
        </w:tc>
      </w:tr>
      <w:tr w:rsidR="0069221C" w:rsidRPr="004031BD" w14:paraId="20A36210" w14:textId="77777777" w:rsidTr="00F270E2">
        <w:trPr>
          <w:cantSplit/>
          <w:trHeight w:val="248"/>
        </w:trPr>
        <w:tc>
          <w:tcPr>
            <w:tcW w:w="4821" w:type="dxa"/>
          </w:tcPr>
          <w:p w14:paraId="64F2D088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DIČ</w:t>
            </w:r>
          </w:p>
        </w:tc>
        <w:tc>
          <w:tcPr>
            <w:tcW w:w="4611" w:type="dxa"/>
          </w:tcPr>
          <w:p w14:paraId="5236F009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CZ00297755</w:t>
            </w:r>
          </w:p>
        </w:tc>
      </w:tr>
      <w:tr w:rsidR="0069221C" w:rsidRPr="004031BD" w14:paraId="374CB564" w14:textId="77777777" w:rsidTr="00F270E2">
        <w:trPr>
          <w:cantSplit/>
          <w:trHeight w:val="248"/>
        </w:trPr>
        <w:tc>
          <w:tcPr>
            <w:tcW w:w="4821" w:type="dxa"/>
          </w:tcPr>
          <w:p w14:paraId="36F5BCA8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Oprávněná osoba zadavatele</w:t>
            </w:r>
          </w:p>
        </w:tc>
        <w:tc>
          <w:tcPr>
            <w:tcW w:w="4611" w:type="dxa"/>
          </w:tcPr>
          <w:p w14:paraId="0C533F64" w14:textId="50CEAD13" w:rsidR="0069221C" w:rsidRPr="00EC6DDF" w:rsidRDefault="008716A4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Martin Holub</w:t>
            </w:r>
            <w:r w:rsidR="0069221C" w:rsidRPr="00EC6DDF">
              <w:rPr>
                <w:rFonts w:eastAsia="Arial Unicode MS"/>
                <w:sz w:val="24"/>
                <w:szCs w:val="24"/>
              </w:rPr>
              <w:t>, starosta města</w:t>
            </w:r>
          </w:p>
          <w:p w14:paraId="70B3A84E" w14:textId="4E77120D" w:rsidR="00DE7BFE" w:rsidRPr="00EC6DDF" w:rsidRDefault="008716A4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Ing</w:t>
            </w:r>
            <w:r w:rsidR="00DE7BFE" w:rsidRPr="00EC6DDF">
              <w:rPr>
                <w:rFonts w:eastAsia="Arial Unicode MS"/>
                <w:sz w:val="24"/>
                <w:szCs w:val="24"/>
              </w:rPr>
              <w:t>,</w:t>
            </w:r>
            <w:r>
              <w:rPr>
                <w:rFonts w:eastAsia="Arial Unicode MS"/>
                <w:sz w:val="24"/>
                <w:szCs w:val="24"/>
              </w:rPr>
              <w:t xml:space="preserve"> arch. Tereza Grabcová Hozová</w:t>
            </w:r>
            <w:r w:rsidR="00DE7BFE" w:rsidRPr="00EC6DDF">
              <w:rPr>
                <w:rFonts w:eastAsia="Arial Unicode MS"/>
                <w:sz w:val="24"/>
                <w:szCs w:val="24"/>
              </w:rPr>
              <w:t xml:space="preserve"> místostarost</w:t>
            </w:r>
            <w:r>
              <w:rPr>
                <w:rFonts w:eastAsia="Arial Unicode MS"/>
                <w:sz w:val="24"/>
                <w:szCs w:val="24"/>
              </w:rPr>
              <w:t>k</w:t>
            </w:r>
            <w:r w:rsidR="00DE7BFE" w:rsidRPr="00EC6DDF">
              <w:rPr>
                <w:rFonts w:eastAsia="Arial Unicode MS"/>
                <w:sz w:val="24"/>
                <w:szCs w:val="24"/>
              </w:rPr>
              <w:t>a města</w:t>
            </w:r>
          </w:p>
        </w:tc>
      </w:tr>
      <w:tr w:rsidR="0069221C" w:rsidRPr="004031BD" w14:paraId="5057E7AB" w14:textId="77777777" w:rsidTr="00F270E2">
        <w:trPr>
          <w:cantSplit/>
          <w:trHeight w:val="248"/>
        </w:trPr>
        <w:tc>
          <w:tcPr>
            <w:tcW w:w="4821" w:type="dxa"/>
          </w:tcPr>
          <w:p w14:paraId="14D79D50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 xml:space="preserve">Kontaktní osoba </w:t>
            </w:r>
          </w:p>
        </w:tc>
        <w:tc>
          <w:tcPr>
            <w:tcW w:w="4611" w:type="dxa"/>
          </w:tcPr>
          <w:p w14:paraId="2EBAD3B1" w14:textId="0B90669D" w:rsidR="0069221C" w:rsidRPr="00EC6DDF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56F1EA24" w14:textId="77777777" w:rsidTr="00F270E2">
        <w:trPr>
          <w:cantSplit/>
          <w:trHeight w:val="261"/>
        </w:trPr>
        <w:tc>
          <w:tcPr>
            <w:tcW w:w="4821" w:type="dxa"/>
          </w:tcPr>
          <w:p w14:paraId="575F7811" w14:textId="77777777" w:rsidR="0069221C" w:rsidRPr="004031BD" w:rsidRDefault="0069221C" w:rsidP="00DE7BFE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Tel.</w:t>
            </w:r>
          </w:p>
        </w:tc>
        <w:tc>
          <w:tcPr>
            <w:tcW w:w="4611" w:type="dxa"/>
          </w:tcPr>
          <w:p w14:paraId="048E0211" w14:textId="17A38F37" w:rsidR="0069221C" w:rsidRPr="00EC6DDF" w:rsidRDefault="0069221C" w:rsidP="00DE7BFE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01E1B9E5" w14:textId="77777777" w:rsidTr="00F270E2">
        <w:trPr>
          <w:cantSplit/>
          <w:trHeight w:val="248"/>
        </w:trPr>
        <w:tc>
          <w:tcPr>
            <w:tcW w:w="4821" w:type="dxa"/>
          </w:tcPr>
          <w:p w14:paraId="19B0481D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E-mail</w:t>
            </w:r>
          </w:p>
        </w:tc>
        <w:tc>
          <w:tcPr>
            <w:tcW w:w="4611" w:type="dxa"/>
          </w:tcPr>
          <w:p w14:paraId="1ACB3CA1" w14:textId="1F549978" w:rsidR="0069221C" w:rsidRPr="00EC6DDF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1A889EFB" w14:textId="77777777" w:rsidTr="00F270E2">
        <w:trPr>
          <w:cantSplit/>
          <w:trHeight w:val="454"/>
        </w:trPr>
        <w:tc>
          <w:tcPr>
            <w:tcW w:w="9432" w:type="dxa"/>
            <w:gridSpan w:val="2"/>
            <w:vAlign w:val="center"/>
          </w:tcPr>
          <w:p w14:paraId="4BA52BA8" w14:textId="77777777" w:rsidR="0069221C" w:rsidRPr="004031BD" w:rsidRDefault="0069221C" w:rsidP="00F270E2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b/>
                <w:sz w:val="24"/>
                <w:szCs w:val="24"/>
              </w:rPr>
              <w:t>Uchazeč</w:t>
            </w:r>
          </w:p>
        </w:tc>
      </w:tr>
      <w:tr w:rsidR="0069221C" w:rsidRPr="004031BD" w14:paraId="6AB73B0E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0647D097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Název</w:t>
            </w:r>
          </w:p>
        </w:tc>
        <w:tc>
          <w:tcPr>
            <w:tcW w:w="4611" w:type="dxa"/>
            <w:vAlign w:val="center"/>
          </w:tcPr>
          <w:p w14:paraId="563FDABC" w14:textId="60ACAAC0" w:rsidR="0069221C" w:rsidRPr="004031BD" w:rsidRDefault="00431A91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NELL PROJEKT s.r.o.</w:t>
            </w:r>
          </w:p>
        </w:tc>
      </w:tr>
      <w:tr w:rsidR="0069221C" w:rsidRPr="004031BD" w14:paraId="57E007A9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12618359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Sídlo</w:t>
            </w:r>
          </w:p>
        </w:tc>
        <w:tc>
          <w:tcPr>
            <w:tcW w:w="4611" w:type="dxa"/>
            <w:vAlign w:val="center"/>
          </w:tcPr>
          <w:p w14:paraId="7915E430" w14:textId="078E544F" w:rsidR="0069221C" w:rsidRPr="004031BD" w:rsidRDefault="00431A91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Kvítková 3687, 760 01 Zlín</w:t>
            </w:r>
          </w:p>
        </w:tc>
      </w:tr>
      <w:tr w:rsidR="0069221C" w:rsidRPr="004031BD" w14:paraId="1DBAC110" w14:textId="77777777" w:rsidTr="00B56C66">
        <w:trPr>
          <w:cantSplit/>
          <w:trHeight w:hRule="exact" w:val="812"/>
        </w:trPr>
        <w:tc>
          <w:tcPr>
            <w:tcW w:w="4821" w:type="dxa"/>
            <w:vAlign w:val="center"/>
          </w:tcPr>
          <w:p w14:paraId="4892D2E8" w14:textId="77777777" w:rsidR="0069221C" w:rsidRPr="004031BD" w:rsidRDefault="0069221C" w:rsidP="00A5071B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rFonts w:eastAsia="Arial Unicode MS"/>
                <w:sz w:val="24"/>
                <w:szCs w:val="24"/>
                <w:lang w:eastAsia="en-US"/>
              </w:rPr>
            </w:pPr>
            <w:r w:rsidRPr="004031BD">
              <w:rPr>
                <w:rFonts w:eastAsia="Arial Unicode MS"/>
                <w:sz w:val="24"/>
                <w:szCs w:val="24"/>
                <w:lang w:eastAsia="en-US"/>
              </w:rPr>
              <w:t>Adresa pro doručování (liší-li se od sídla uchazeče)</w:t>
            </w:r>
          </w:p>
        </w:tc>
        <w:tc>
          <w:tcPr>
            <w:tcW w:w="4611" w:type="dxa"/>
            <w:vAlign w:val="center"/>
          </w:tcPr>
          <w:p w14:paraId="43B1F96E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27DEFD18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208D3CF6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Tel./fax</w:t>
            </w:r>
          </w:p>
        </w:tc>
        <w:tc>
          <w:tcPr>
            <w:tcW w:w="4611" w:type="dxa"/>
            <w:vAlign w:val="center"/>
          </w:tcPr>
          <w:p w14:paraId="6F799F3E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3405E5D6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30A04707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E-mail</w:t>
            </w:r>
          </w:p>
        </w:tc>
        <w:tc>
          <w:tcPr>
            <w:tcW w:w="4611" w:type="dxa"/>
            <w:vAlign w:val="center"/>
          </w:tcPr>
          <w:p w14:paraId="7AA8AD1B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31AA5C9D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614F147D" w14:textId="257CB67C" w:rsidR="0069221C" w:rsidRPr="004031BD" w:rsidRDefault="00EF0EA2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IČ (u fyzické osoby</w:t>
            </w:r>
            <w:r w:rsidR="0069221C" w:rsidRPr="004031BD">
              <w:rPr>
                <w:rFonts w:eastAsia="Arial Unicode MS"/>
                <w:sz w:val="24"/>
                <w:szCs w:val="24"/>
              </w:rPr>
              <w:t xml:space="preserve"> rovněž RČ)</w:t>
            </w:r>
          </w:p>
        </w:tc>
        <w:tc>
          <w:tcPr>
            <w:tcW w:w="4611" w:type="dxa"/>
            <w:vAlign w:val="center"/>
          </w:tcPr>
          <w:p w14:paraId="5B8252AB" w14:textId="1639729F" w:rsidR="0069221C" w:rsidRPr="004031BD" w:rsidRDefault="00431A91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29209081</w:t>
            </w:r>
          </w:p>
        </w:tc>
      </w:tr>
      <w:tr w:rsidR="0069221C" w:rsidRPr="004031BD" w14:paraId="3C284CAD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6FAFBB7D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DIČ</w:t>
            </w:r>
          </w:p>
        </w:tc>
        <w:tc>
          <w:tcPr>
            <w:tcW w:w="4611" w:type="dxa"/>
            <w:vAlign w:val="center"/>
          </w:tcPr>
          <w:p w14:paraId="1C6DD244" w14:textId="5A034054" w:rsidR="0069221C" w:rsidRPr="004031BD" w:rsidRDefault="00431A91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CZ29209081</w:t>
            </w:r>
          </w:p>
        </w:tc>
      </w:tr>
      <w:tr w:rsidR="0069221C" w:rsidRPr="004031BD" w14:paraId="5D479506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711257BF" w14:textId="6E303014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rFonts w:eastAsia="Arial Unicode MS"/>
                <w:sz w:val="24"/>
                <w:szCs w:val="24"/>
                <w:lang w:eastAsia="en-US"/>
              </w:rPr>
            </w:pPr>
            <w:r w:rsidRPr="004031BD">
              <w:rPr>
                <w:rFonts w:eastAsia="Arial Unicode MS"/>
                <w:sz w:val="24"/>
                <w:szCs w:val="24"/>
                <w:lang w:eastAsia="en-US"/>
              </w:rPr>
              <w:t>Bankovní spojení</w:t>
            </w:r>
          </w:p>
        </w:tc>
        <w:tc>
          <w:tcPr>
            <w:tcW w:w="4611" w:type="dxa"/>
            <w:vAlign w:val="center"/>
          </w:tcPr>
          <w:p w14:paraId="67BD1E7D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0528699B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1E2CEB70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4536" w:type="dxa"/>
            <w:vAlign w:val="center"/>
          </w:tcPr>
          <w:p w14:paraId="3C50DC83" w14:textId="00880C1B" w:rsidR="0069221C" w:rsidRPr="004031BD" w:rsidRDefault="00B15C9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Ing. Karel Kuchař, jednatel</w:t>
            </w:r>
          </w:p>
        </w:tc>
      </w:tr>
      <w:tr w:rsidR="0069221C" w:rsidRPr="004031BD" w14:paraId="4CEC26F2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7A6814E1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Kontaktní osoba</w:t>
            </w:r>
          </w:p>
        </w:tc>
        <w:tc>
          <w:tcPr>
            <w:tcW w:w="4611" w:type="dxa"/>
            <w:vAlign w:val="center"/>
          </w:tcPr>
          <w:p w14:paraId="481446C7" w14:textId="4E5367FF" w:rsidR="0069221C" w:rsidRPr="004031BD" w:rsidRDefault="00B15C9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Ing. Karel Kuchař</w:t>
            </w:r>
          </w:p>
        </w:tc>
      </w:tr>
      <w:tr w:rsidR="0069221C" w:rsidRPr="004031BD" w14:paraId="5E492E8D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1A9EE5E9" w14:textId="77777777" w:rsidR="0069221C" w:rsidRPr="004031BD" w:rsidRDefault="00EF0EA2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Tel.</w:t>
            </w:r>
          </w:p>
        </w:tc>
        <w:tc>
          <w:tcPr>
            <w:tcW w:w="4611" w:type="dxa"/>
            <w:vAlign w:val="center"/>
          </w:tcPr>
          <w:p w14:paraId="2133E0F1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  <w:tr w:rsidR="0069221C" w:rsidRPr="004031BD" w14:paraId="7E73633B" w14:textId="77777777" w:rsidTr="00D7202C">
        <w:trPr>
          <w:cantSplit/>
          <w:trHeight w:hRule="exact" w:val="567"/>
        </w:trPr>
        <w:tc>
          <w:tcPr>
            <w:tcW w:w="4821" w:type="dxa"/>
            <w:vAlign w:val="center"/>
          </w:tcPr>
          <w:p w14:paraId="388BCF7C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4031BD">
              <w:rPr>
                <w:rFonts w:eastAsia="Arial Unicode MS"/>
                <w:sz w:val="24"/>
                <w:szCs w:val="24"/>
              </w:rPr>
              <w:t>E-mail</w:t>
            </w:r>
          </w:p>
        </w:tc>
        <w:tc>
          <w:tcPr>
            <w:tcW w:w="4611" w:type="dxa"/>
            <w:vAlign w:val="center"/>
          </w:tcPr>
          <w:p w14:paraId="2BD7520C" w14:textId="77777777" w:rsidR="0069221C" w:rsidRPr="004031BD" w:rsidRDefault="0069221C" w:rsidP="0069221C">
            <w:pPr>
              <w:widowControl/>
              <w:numPr>
                <w:ilvl w:val="12"/>
                <w:numId w:val="0"/>
              </w:numPr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758ECD1B" w14:textId="77777777" w:rsidR="00B56C66" w:rsidRDefault="00B56C66" w:rsidP="00B56C66">
      <w:pPr>
        <w:widowControl/>
        <w:autoSpaceDE/>
        <w:autoSpaceDN/>
        <w:adjustRightInd/>
        <w:spacing w:line="280" w:lineRule="atLeast"/>
        <w:outlineLvl w:val="0"/>
        <w:rPr>
          <w:b/>
          <w:sz w:val="24"/>
          <w:szCs w:val="24"/>
        </w:rPr>
      </w:pPr>
    </w:p>
    <w:p w14:paraId="07C4BCE9" w14:textId="77777777" w:rsidR="0069221C" w:rsidRDefault="0069221C" w:rsidP="0069221C">
      <w:pPr>
        <w:widowControl/>
        <w:tabs>
          <w:tab w:val="left" w:pos="360"/>
        </w:tabs>
        <w:autoSpaceDE/>
        <w:autoSpaceDN/>
        <w:adjustRightInd/>
        <w:spacing w:line="280" w:lineRule="atLeast"/>
        <w:outlineLvl w:val="0"/>
        <w:rPr>
          <w:b/>
          <w:sz w:val="24"/>
          <w:szCs w:val="24"/>
        </w:rPr>
      </w:pPr>
    </w:p>
    <w:tbl>
      <w:tblPr>
        <w:tblW w:w="9994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60"/>
        <w:gridCol w:w="1417"/>
        <w:gridCol w:w="1488"/>
      </w:tblGrid>
      <w:tr w:rsidR="00F5573B" w:rsidRPr="00BD0AC1" w14:paraId="2C5685CD" w14:textId="77777777" w:rsidTr="00431A91">
        <w:tc>
          <w:tcPr>
            <w:tcW w:w="5529" w:type="dxa"/>
            <w:shd w:val="clear" w:color="auto" w:fill="auto"/>
            <w:vAlign w:val="center"/>
          </w:tcPr>
          <w:p w14:paraId="218FF164" w14:textId="77777777" w:rsidR="00F5573B" w:rsidRPr="00BD0AC1" w:rsidRDefault="00F5573B" w:rsidP="00FD3D3A">
            <w:pPr>
              <w:rPr>
                <w:rFonts w:eastAsia="Arial Unicode MS" w:cs="Arial"/>
                <w:b/>
                <w:sz w:val="22"/>
                <w:szCs w:val="22"/>
              </w:rPr>
            </w:pPr>
            <w:r w:rsidRPr="00BD0AC1">
              <w:rPr>
                <w:rFonts w:eastAsia="Arial Unicode MS" w:cs="Arial"/>
                <w:b/>
                <w:sz w:val="22"/>
                <w:szCs w:val="22"/>
              </w:rPr>
              <w:t>Nabídková cena v Kč</w:t>
            </w:r>
          </w:p>
        </w:tc>
        <w:tc>
          <w:tcPr>
            <w:tcW w:w="1560" w:type="dxa"/>
            <w:shd w:val="clear" w:color="auto" w:fill="auto"/>
          </w:tcPr>
          <w:p w14:paraId="2A2C4C64" w14:textId="77777777" w:rsidR="00F5573B" w:rsidRPr="00BD0AC1" w:rsidRDefault="00F5573B" w:rsidP="00FD3D3A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BD0AC1">
              <w:rPr>
                <w:rFonts w:eastAsia="Arial Unicode MS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417" w:type="dxa"/>
            <w:shd w:val="clear" w:color="auto" w:fill="auto"/>
          </w:tcPr>
          <w:p w14:paraId="007B619D" w14:textId="3D2A46E6" w:rsidR="00F5573B" w:rsidRPr="00BD0AC1" w:rsidRDefault="00F5573B" w:rsidP="00FD3D3A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BD0AC1">
              <w:rPr>
                <w:rFonts w:eastAsia="Arial Unicode MS" w:cs="Arial"/>
                <w:b/>
                <w:sz w:val="22"/>
                <w:szCs w:val="22"/>
              </w:rPr>
              <w:t xml:space="preserve">DPH </w:t>
            </w:r>
            <w:r>
              <w:rPr>
                <w:rFonts w:eastAsia="Arial Unicode MS" w:cs="Arial"/>
                <w:b/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rFonts w:eastAsia="Arial Unicode MS" w:cs="Arial"/>
                <w:b/>
                <w:sz w:val="22"/>
                <w:szCs w:val="22"/>
              </w:rPr>
              <w:t xml:space="preserve">   </w:t>
            </w:r>
            <w:r w:rsidRPr="00BD0AC1">
              <w:rPr>
                <w:rFonts w:eastAsia="Arial Unicode MS" w:cs="Arial"/>
                <w:b/>
                <w:sz w:val="22"/>
                <w:szCs w:val="22"/>
              </w:rPr>
              <w:t>(</w:t>
            </w:r>
            <w:proofErr w:type="gramEnd"/>
            <w:r w:rsidRPr="00BD0AC1">
              <w:rPr>
                <w:rFonts w:eastAsia="Arial Unicode MS" w:cs="Arial"/>
                <w:b/>
                <w:sz w:val="22"/>
                <w:szCs w:val="22"/>
              </w:rPr>
              <w:t xml:space="preserve"> </w:t>
            </w:r>
            <w:r w:rsidR="003F1D12">
              <w:rPr>
                <w:rFonts w:eastAsia="Arial Unicode MS" w:cs="Arial"/>
                <w:b/>
                <w:sz w:val="22"/>
                <w:szCs w:val="22"/>
              </w:rPr>
              <w:t>21</w:t>
            </w:r>
            <w:r w:rsidRPr="00BD0AC1">
              <w:rPr>
                <w:rFonts w:eastAsia="Arial Unicode MS" w:cs="Arial"/>
                <w:b/>
                <w:sz w:val="22"/>
                <w:szCs w:val="22"/>
              </w:rPr>
              <w:t xml:space="preserve"> %)</w:t>
            </w:r>
          </w:p>
        </w:tc>
        <w:tc>
          <w:tcPr>
            <w:tcW w:w="1488" w:type="dxa"/>
            <w:shd w:val="clear" w:color="auto" w:fill="auto"/>
          </w:tcPr>
          <w:p w14:paraId="185C69E0" w14:textId="77777777" w:rsidR="00F5573B" w:rsidRPr="00BD0AC1" w:rsidRDefault="00F5573B" w:rsidP="00FD3D3A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BD0AC1">
              <w:rPr>
                <w:rFonts w:eastAsia="Arial Unicode MS" w:cs="Arial"/>
                <w:b/>
                <w:sz w:val="22"/>
                <w:szCs w:val="22"/>
              </w:rPr>
              <w:t>Cena vč. DPH</w:t>
            </w:r>
          </w:p>
        </w:tc>
      </w:tr>
      <w:tr w:rsidR="00F5573B" w:rsidRPr="00BD0AC1" w14:paraId="21B61B01" w14:textId="77777777" w:rsidTr="00431A91">
        <w:trPr>
          <w:trHeight w:val="1052"/>
        </w:trPr>
        <w:tc>
          <w:tcPr>
            <w:tcW w:w="5529" w:type="dxa"/>
            <w:shd w:val="clear" w:color="auto" w:fill="auto"/>
            <w:vAlign w:val="center"/>
          </w:tcPr>
          <w:p w14:paraId="0E57DD22" w14:textId="2018ACEB" w:rsidR="00F5573B" w:rsidRPr="000D6F55" w:rsidRDefault="003F1D12" w:rsidP="00FD3D3A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0D6F55">
              <w:rPr>
                <w:sz w:val="24"/>
                <w:szCs w:val="24"/>
                <w:lang w:eastAsia="en-US"/>
              </w:rPr>
              <w:t xml:space="preserve">Projektová dokumentace pro </w:t>
            </w:r>
            <w:r w:rsidR="000D6F55" w:rsidRPr="000D6F55">
              <w:rPr>
                <w:sz w:val="24"/>
                <w:szCs w:val="24"/>
                <w:lang w:eastAsia="en-US"/>
              </w:rPr>
              <w:t>povolení stavby</w:t>
            </w:r>
            <w:r w:rsidRPr="000D6F55">
              <w:rPr>
                <w:sz w:val="24"/>
                <w:szCs w:val="24"/>
                <w:lang w:eastAsia="en-US"/>
              </w:rPr>
              <w:t>, zajištění stanovisek dotčených orgánů a správců sítí a jejich zapracování do projektové dokumentace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CB2067" w14:textId="4B641CC4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280 000Kč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6F6B6" w14:textId="6989116B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58 800Kč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253537A" w14:textId="348A03ED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338 800Kč</w:t>
            </w:r>
          </w:p>
        </w:tc>
      </w:tr>
      <w:tr w:rsidR="00F5573B" w:rsidRPr="00BD0AC1" w14:paraId="16701E1B" w14:textId="77777777" w:rsidTr="00431A91">
        <w:trPr>
          <w:trHeight w:val="556"/>
        </w:trPr>
        <w:tc>
          <w:tcPr>
            <w:tcW w:w="5529" w:type="dxa"/>
            <w:shd w:val="clear" w:color="auto" w:fill="auto"/>
            <w:vAlign w:val="center"/>
          </w:tcPr>
          <w:p w14:paraId="6B1F766A" w14:textId="6F3B7E99" w:rsidR="00F5573B" w:rsidRPr="000D6F55" w:rsidRDefault="003F1D12" w:rsidP="00C01EF9">
            <w:pPr>
              <w:jc w:val="both"/>
              <w:rPr>
                <w:sz w:val="24"/>
                <w:szCs w:val="24"/>
              </w:rPr>
            </w:pPr>
            <w:r w:rsidRPr="000D6F55">
              <w:rPr>
                <w:sz w:val="24"/>
                <w:szCs w:val="24"/>
              </w:rPr>
              <w:t>Zajištění vydání povolení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B47F" w14:textId="472ACC8F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10 000Kč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F4CDF" w14:textId="32694BE8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2 100Kč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DA4CD98" w14:textId="5E3B01FA" w:rsidR="00F5573B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12 100Kč</w:t>
            </w:r>
          </w:p>
        </w:tc>
      </w:tr>
      <w:tr w:rsidR="003F1D12" w:rsidRPr="00BD0AC1" w14:paraId="32130556" w14:textId="77777777" w:rsidTr="00431A91">
        <w:tc>
          <w:tcPr>
            <w:tcW w:w="5529" w:type="dxa"/>
            <w:shd w:val="clear" w:color="auto" w:fill="auto"/>
            <w:vAlign w:val="center"/>
          </w:tcPr>
          <w:p w14:paraId="02BEA7B4" w14:textId="25207663" w:rsidR="003F1D12" w:rsidRPr="000D6F55" w:rsidRDefault="003F1D12" w:rsidP="00FD3D3A">
            <w:pPr>
              <w:jc w:val="both"/>
              <w:rPr>
                <w:b/>
                <w:sz w:val="24"/>
                <w:szCs w:val="24"/>
              </w:rPr>
            </w:pPr>
            <w:r w:rsidRPr="000D6F55">
              <w:rPr>
                <w:sz w:val="24"/>
                <w:szCs w:val="24"/>
                <w:lang w:eastAsia="en-US"/>
              </w:rPr>
              <w:t>Projektová dokumentace pro provedení stavby (DPS) a výběr zhotovitele, zpracování podrobného položkového a slepého rozpočtu pro výběr zhotovitele díla (bez obchodních názvů a značek)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344FC6" w14:textId="044F00E9" w:rsidR="003F1D12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60 000Kč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53F4A" w14:textId="31B378DB" w:rsidR="003F1D12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12 600Kč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1B9DAFD" w14:textId="294A4B72" w:rsidR="003F1D12" w:rsidRPr="000D6F55" w:rsidRDefault="00431A91" w:rsidP="003F1D12">
            <w:pPr>
              <w:jc w:val="center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72 600Kč</w:t>
            </w:r>
          </w:p>
        </w:tc>
      </w:tr>
      <w:tr w:rsidR="00F5573B" w:rsidRPr="00BD0AC1" w14:paraId="410B35D7" w14:textId="77777777" w:rsidTr="00431A91">
        <w:tc>
          <w:tcPr>
            <w:tcW w:w="5529" w:type="dxa"/>
            <w:shd w:val="clear" w:color="auto" w:fill="auto"/>
          </w:tcPr>
          <w:p w14:paraId="663FBC23" w14:textId="77777777" w:rsidR="00F5573B" w:rsidRPr="003F1D12" w:rsidRDefault="00F5573B" w:rsidP="00FD3D3A">
            <w:pPr>
              <w:jc w:val="both"/>
              <w:rPr>
                <w:b/>
                <w:sz w:val="28"/>
                <w:szCs w:val="28"/>
              </w:rPr>
            </w:pPr>
            <w:r w:rsidRPr="003F1D12">
              <w:rPr>
                <w:b/>
                <w:sz w:val="28"/>
                <w:szCs w:val="28"/>
              </w:rPr>
              <w:t>Cena celkem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216BBF" w14:textId="42F34718" w:rsidR="00F5573B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350 000Kč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F60D8" w14:textId="7BA9F264" w:rsidR="00F5573B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73 500Kč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A30BDF" w14:textId="3BD57AB3" w:rsidR="00F5573B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423 500Kč</w:t>
            </w:r>
          </w:p>
        </w:tc>
      </w:tr>
      <w:tr w:rsidR="001D0EA7" w:rsidRPr="00BD0AC1" w14:paraId="09D76DC2" w14:textId="77777777" w:rsidTr="00431A91">
        <w:tc>
          <w:tcPr>
            <w:tcW w:w="5529" w:type="dxa"/>
            <w:shd w:val="clear" w:color="auto" w:fill="auto"/>
          </w:tcPr>
          <w:p w14:paraId="0914E20C" w14:textId="7DC945C0" w:rsidR="001D0EA7" w:rsidRPr="001D0EA7" w:rsidRDefault="001D0EA7" w:rsidP="00FD3D3A">
            <w:pPr>
              <w:jc w:val="both"/>
              <w:rPr>
                <w:bCs/>
                <w:sz w:val="28"/>
                <w:szCs w:val="28"/>
              </w:rPr>
            </w:pPr>
            <w:r w:rsidRPr="001D0EA7">
              <w:rPr>
                <w:bCs/>
                <w:sz w:val="24"/>
                <w:szCs w:val="24"/>
              </w:rPr>
              <w:t>Autorský dozor stavby (Kč/hod)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30A7B3" w14:textId="0657202B" w:rsidR="001D0EA7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900Kč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E407D" w14:textId="1B648E0B" w:rsidR="001D0EA7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189Kč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C1CD9AC" w14:textId="108B8D18" w:rsidR="001D0EA7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1 089Kč</w:t>
            </w:r>
          </w:p>
        </w:tc>
      </w:tr>
      <w:tr w:rsidR="00BD2298" w:rsidRPr="00BD0AC1" w14:paraId="2DD913B3" w14:textId="77777777" w:rsidTr="00431A91">
        <w:tc>
          <w:tcPr>
            <w:tcW w:w="5529" w:type="dxa"/>
            <w:shd w:val="clear" w:color="auto" w:fill="auto"/>
          </w:tcPr>
          <w:p w14:paraId="4B0D941E" w14:textId="4E025EBA" w:rsidR="00BD2298" w:rsidRPr="001D0EA7" w:rsidRDefault="00BD2298" w:rsidP="00FD3D3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Autorský dozor maximální částka Kč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81CE3" w14:textId="0697F2DF" w:rsidR="00BD2298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10 000Kč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91012" w14:textId="6EA4D874" w:rsidR="00BD2298" w:rsidRPr="003F1D12" w:rsidRDefault="00431A91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2100Kč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66A7A0D" w14:textId="13207382" w:rsidR="00BD2298" w:rsidRPr="003F1D12" w:rsidRDefault="00B15C9C" w:rsidP="003F1D12">
            <w:pPr>
              <w:jc w:val="center"/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t>12 100Kč</w:t>
            </w:r>
          </w:p>
        </w:tc>
      </w:tr>
    </w:tbl>
    <w:p w14:paraId="661D4C0D" w14:textId="31F6F8DD" w:rsidR="0069221C" w:rsidRPr="004031BD" w:rsidRDefault="00C813AE" w:rsidP="0069221C">
      <w:pPr>
        <w:widowControl/>
        <w:autoSpaceDE/>
        <w:autoSpaceDN/>
        <w:adjustRightInd/>
        <w:spacing w:before="120" w:after="120"/>
        <w:rPr>
          <w:sz w:val="24"/>
          <w:szCs w:val="24"/>
          <w:lang w:eastAsia="en-US"/>
        </w:rPr>
      </w:pPr>
      <w:r w:rsidRPr="004031BD">
        <w:rPr>
          <w:sz w:val="24"/>
          <w:szCs w:val="24"/>
          <w:lang w:eastAsia="en-US"/>
        </w:rPr>
        <w:t xml:space="preserve">(měna, ve které bude nabídková cena uvedena: </w:t>
      </w:r>
      <w:r w:rsidR="00375B05" w:rsidRPr="004031BD">
        <w:rPr>
          <w:sz w:val="24"/>
          <w:szCs w:val="24"/>
          <w:lang w:eastAsia="en-US"/>
        </w:rPr>
        <w:t>Kč – koruna</w:t>
      </w:r>
      <w:r w:rsidRPr="004031BD">
        <w:rPr>
          <w:sz w:val="24"/>
          <w:szCs w:val="24"/>
          <w:lang w:eastAsia="en-US"/>
        </w:rPr>
        <w:t xml:space="preserve"> česká)</w:t>
      </w:r>
    </w:p>
    <w:p w14:paraId="0CFB6B7D" w14:textId="66489683" w:rsidR="0069221C" w:rsidRPr="004031BD" w:rsidRDefault="0069221C" w:rsidP="00E658F2">
      <w:pPr>
        <w:widowControl/>
        <w:autoSpaceDE/>
        <w:autoSpaceDN/>
        <w:adjustRightInd/>
        <w:spacing w:before="120" w:after="120"/>
        <w:ind w:left="-426"/>
        <w:jc w:val="both"/>
        <w:rPr>
          <w:rFonts w:eastAsia="Arial Unicode MS"/>
          <w:sz w:val="24"/>
          <w:szCs w:val="24"/>
          <w:lang w:eastAsia="en-US"/>
        </w:rPr>
      </w:pPr>
      <w:r w:rsidRPr="004031BD">
        <w:rPr>
          <w:rFonts w:eastAsia="Arial Unicode MS"/>
          <w:sz w:val="24"/>
          <w:szCs w:val="24"/>
          <w:lang w:eastAsia="en-US"/>
        </w:rPr>
        <w:t xml:space="preserve">Svým podpisem stvrzujeme, že podáváme nabídku na základě podmínek zadávací dokumentace. Před podáním nabídky jsme si vyjasnili veškerá sporná ustanovení a případné technické nejasnosti. Nabídková cena obsahuje veškeré náklady nutné ke kompletní realizaci veřejné zakázky. Uchazeč je vázán předloženou nabídkou po dobu </w:t>
      </w:r>
      <w:r w:rsidR="00382FB0">
        <w:rPr>
          <w:rFonts w:eastAsia="Arial Unicode MS"/>
          <w:sz w:val="24"/>
          <w:szCs w:val="24"/>
          <w:lang w:eastAsia="en-US"/>
        </w:rPr>
        <w:t>6 měsíců</w:t>
      </w:r>
      <w:r w:rsidRPr="004031BD">
        <w:rPr>
          <w:rFonts w:eastAsia="Arial Unicode MS"/>
          <w:sz w:val="24"/>
          <w:szCs w:val="24"/>
          <w:lang w:eastAsia="en-US"/>
        </w:rPr>
        <w:t xml:space="preserve">. </w:t>
      </w:r>
    </w:p>
    <w:p w14:paraId="245748F1" w14:textId="77777777" w:rsidR="0069221C" w:rsidRPr="004031BD" w:rsidRDefault="0069221C" w:rsidP="0069221C">
      <w:pPr>
        <w:widowControl/>
        <w:autoSpaceDE/>
        <w:autoSpaceDN/>
        <w:adjustRightInd/>
        <w:spacing w:before="120" w:after="120"/>
        <w:rPr>
          <w:sz w:val="24"/>
          <w:szCs w:val="24"/>
          <w:lang w:eastAsia="en-US"/>
        </w:rPr>
      </w:pPr>
    </w:p>
    <w:p w14:paraId="439617AC" w14:textId="77777777" w:rsidR="0069221C" w:rsidRPr="004031BD" w:rsidRDefault="0069221C" w:rsidP="0069221C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4031BD">
        <w:rPr>
          <w:b/>
          <w:sz w:val="24"/>
          <w:szCs w:val="24"/>
          <w:lang w:eastAsia="en-US"/>
        </w:rPr>
        <w:t>Oprávněná osoba jednat jménem či za uchazeče</w:t>
      </w:r>
      <w:r w:rsidRPr="004031BD">
        <w:rPr>
          <w:b/>
          <w:sz w:val="24"/>
          <w:szCs w:val="24"/>
          <w:vertAlign w:val="superscript"/>
          <w:lang w:eastAsia="en-US"/>
        </w:rPr>
        <w:footnoteReference w:id="1"/>
      </w:r>
      <w:r w:rsidRPr="004031BD">
        <w:rPr>
          <w:b/>
          <w:sz w:val="24"/>
          <w:szCs w:val="24"/>
          <w:lang w:eastAsia="en-US"/>
        </w:rPr>
        <w:t>:</w:t>
      </w:r>
    </w:p>
    <w:p w14:paraId="7016FE51" w14:textId="77777777" w:rsidR="00E1037F" w:rsidRDefault="00E1037F" w:rsidP="0069221C">
      <w:pPr>
        <w:widowControl/>
        <w:autoSpaceDE/>
        <w:autoSpaceDN/>
        <w:adjustRightInd/>
        <w:rPr>
          <w:sz w:val="24"/>
          <w:szCs w:val="24"/>
          <w:lang w:eastAsia="en-US"/>
        </w:rPr>
      </w:pPr>
    </w:p>
    <w:p w14:paraId="3D276BA7" w14:textId="307DDCED" w:rsidR="0069221C" w:rsidRPr="004031BD" w:rsidRDefault="0069221C" w:rsidP="0069221C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4031BD">
        <w:rPr>
          <w:sz w:val="24"/>
          <w:szCs w:val="24"/>
          <w:lang w:eastAsia="en-US"/>
        </w:rPr>
        <w:t xml:space="preserve">Titul, jméno, příjmení: </w:t>
      </w:r>
      <w:r w:rsidR="00B15C9C">
        <w:rPr>
          <w:sz w:val="24"/>
          <w:szCs w:val="24"/>
          <w:lang w:eastAsia="en-US"/>
        </w:rPr>
        <w:t>Ing. Karl Kuchař</w:t>
      </w:r>
    </w:p>
    <w:p w14:paraId="2C59B3D2" w14:textId="77777777" w:rsidR="0069221C" w:rsidRPr="004031BD" w:rsidRDefault="0069221C" w:rsidP="0069221C">
      <w:pPr>
        <w:widowControl/>
        <w:autoSpaceDE/>
        <w:autoSpaceDN/>
        <w:adjustRightInd/>
        <w:ind w:left="360"/>
        <w:rPr>
          <w:sz w:val="24"/>
          <w:szCs w:val="24"/>
          <w:lang w:eastAsia="en-US"/>
        </w:rPr>
      </w:pPr>
    </w:p>
    <w:p w14:paraId="08544414" w14:textId="17412D48" w:rsidR="0069221C" w:rsidRPr="004031BD" w:rsidRDefault="0069221C" w:rsidP="0069221C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4031BD">
        <w:rPr>
          <w:sz w:val="24"/>
          <w:szCs w:val="24"/>
          <w:lang w:eastAsia="en-US"/>
        </w:rPr>
        <w:t xml:space="preserve">Funkce: </w:t>
      </w:r>
      <w:r w:rsidR="00B15C9C">
        <w:rPr>
          <w:sz w:val="24"/>
          <w:szCs w:val="24"/>
          <w:lang w:eastAsia="en-US"/>
        </w:rPr>
        <w:t>jednatel</w:t>
      </w:r>
    </w:p>
    <w:p w14:paraId="23C45D01" w14:textId="77777777" w:rsidR="0069221C" w:rsidRPr="004031BD" w:rsidRDefault="0069221C" w:rsidP="0069221C">
      <w:pPr>
        <w:widowControl/>
        <w:autoSpaceDE/>
        <w:autoSpaceDN/>
        <w:adjustRightInd/>
        <w:ind w:left="360"/>
        <w:rPr>
          <w:sz w:val="24"/>
          <w:szCs w:val="24"/>
          <w:lang w:eastAsia="en-US"/>
        </w:rPr>
      </w:pPr>
    </w:p>
    <w:p w14:paraId="48E3B844" w14:textId="77777777" w:rsidR="0069221C" w:rsidRPr="004031BD" w:rsidRDefault="0069221C" w:rsidP="0069221C">
      <w:pPr>
        <w:widowControl/>
        <w:autoSpaceDE/>
        <w:autoSpaceDN/>
        <w:adjustRightInd/>
        <w:rPr>
          <w:rFonts w:eastAsia="Arial Unicode MS"/>
          <w:b/>
          <w:sz w:val="24"/>
          <w:szCs w:val="24"/>
          <w:lang w:eastAsia="en-US"/>
        </w:rPr>
      </w:pPr>
    </w:p>
    <w:p w14:paraId="6320F2F3" w14:textId="72544234" w:rsidR="00E1037F" w:rsidRDefault="0069221C" w:rsidP="00E1037F">
      <w:pPr>
        <w:widowControl/>
        <w:autoSpaceDE/>
        <w:autoSpaceDN/>
        <w:adjustRightInd/>
        <w:rPr>
          <w:rFonts w:eastAsia="Arial Unicode MS"/>
          <w:sz w:val="24"/>
          <w:szCs w:val="24"/>
        </w:rPr>
      </w:pPr>
      <w:r w:rsidRPr="004031BD">
        <w:rPr>
          <w:rFonts w:eastAsia="Arial Unicode MS"/>
          <w:sz w:val="24"/>
          <w:szCs w:val="24"/>
        </w:rPr>
        <w:t>V</w:t>
      </w:r>
      <w:r w:rsidR="00B15C9C">
        <w:rPr>
          <w:rFonts w:eastAsia="Arial Unicode MS"/>
          <w:sz w:val="24"/>
          <w:szCs w:val="24"/>
        </w:rPr>
        <w:t>e Zlíně,</w:t>
      </w:r>
      <w:r w:rsidRPr="004031BD">
        <w:rPr>
          <w:rFonts w:eastAsia="Arial Unicode MS"/>
          <w:sz w:val="24"/>
          <w:szCs w:val="24"/>
        </w:rPr>
        <w:t xml:space="preserve"> dne</w:t>
      </w:r>
      <w:r w:rsidR="00B15C9C">
        <w:rPr>
          <w:rFonts w:eastAsia="Arial Unicode MS"/>
          <w:sz w:val="24"/>
          <w:szCs w:val="24"/>
        </w:rPr>
        <w:t xml:space="preserve"> 7.2.2024</w:t>
      </w:r>
    </w:p>
    <w:p w14:paraId="021543DA" w14:textId="77777777" w:rsidR="0069221C" w:rsidRPr="004031BD" w:rsidRDefault="0069221C" w:rsidP="00E1037F">
      <w:pPr>
        <w:widowControl/>
        <w:autoSpaceDE/>
        <w:autoSpaceDN/>
        <w:adjustRightInd/>
        <w:rPr>
          <w:rFonts w:ascii="Arial" w:eastAsia="Arial Unicode MS" w:hAnsi="Arial" w:cs="Arial"/>
          <w:sz w:val="22"/>
          <w:szCs w:val="22"/>
          <w:lang w:eastAsia="en-US"/>
        </w:rPr>
      </w:pPr>
      <w:r w:rsidRPr="004031BD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Pr="004031BD">
        <w:rPr>
          <w:rFonts w:ascii="Arial" w:eastAsia="Arial Unicode MS" w:hAnsi="Arial" w:cs="Arial"/>
          <w:sz w:val="22"/>
          <w:szCs w:val="22"/>
          <w:lang w:eastAsia="en-US"/>
        </w:rPr>
        <w:tab/>
      </w:r>
    </w:p>
    <w:p w14:paraId="04D8A112" w14:textId="77777777" w:rsidR="0069221C" w:rsidRPr="004031BD" w:rsidRDefault="0069221C" w:rsidP="0069221C">
      <w:pPr>
        <w:widowControl/>
        <w:autoSpaceDE/>
        <w:autoSpaceDN/>
        <w:adjustRightInd/>
        <w:spacing w:before="120" w:after="120"/>
        <w:jc w:val="right"/>
        <w:rPr>
          <w:rFonts w:ascii="Arial" w:eastAsia="Arial Unicode MS" w:hAnsi="Arial" w:cs="Arial"/>
          <w:sz w:val="22"/>
          <w:szCs w:val="22"/>
          <w:lang w:eastAsia="en-US"/>
        </w:rPr>
      </w:pPr>
      <w:r w:rsidRPr="004031BD">
        <w:rPr>
          <w:rFonts w:ascii="Arial" w:eastAsia="Arial Unicode MS" w:hAnsi="Arial" w:cs="Arial"/>
          <w:sz w:val="22"/>
          <w:szCs w:val="22"/>
          <w:lang w:eastAsia="en-US"/>
        </w:rPr>
        <w:t>……………………………........................................................</w:t>
      </w:r>
    </w:p>
    <w:p w14:paraId="05A7DCBA" w14:textId="09275D9B" w:rsidR="0069221C" w:rsidRPr="004031BD" w:rsidRDefault="00B15C9C" w:rsidP="0069221C">
      <w:pPr>
        <w:widowControl/>
        <w:autoSpaceDE/>
        <w:autoSpaceDN/>
        <w:adjustRightInd/>
        <w:spacing w:before="120" w:after="120"/>
        <w:ind w:left="3540"/>
        <w:jc w:val="center"/>
        <w:rPr>
          <w:rFonts w:ascii="Arial" w:hAnsi="Arial"/>
          <w:lang w:eastAsia="en-US"/>
        </w:rPr>
      </w:pPr>
      <w:r>
        <w:rPr>
          <w:rFonts w:ascii="Arial" w:eastAsia="Arial Unicode MS" w:hAnsi="Arial"/>
          <w:lang w:eastAsia="en-US"/>
        </w:rPr>
        <w:t>Ing. Karel Kuchař, jednatel</w:t>
      </w:r>
    </w:p>
    <w:sectPr w:rsidR="0069221C" w:rsidRPr="004031BD" w:rsidSect="00234D11">
      <w:footerReference w:type="default" r:id="rId8"/>
      <w:headerReference w:type="first" r:id="rId9"/>
      <w:footerReference w:type="first" r:id="rId10"/>
      <w:pgSz w:w="11906" w:h="16838"/>
      <w:pgMar w:top="851" w:right="1133" w:bottom="1985" w:left="1701" w:header="709" w:footer="4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14D0" w14:textId="77777777" w:rsidR="00AC76BE" w:rsidRDefault="00AC76BE">
      <w:r>
        <w:separator/>
      </w:r>
    </w:p>
  </w:endnote>
  <w:endnote w:type="continuationSeparator" w:id="0">
    <w:p w14:paraId="7E1F7420" w14:textId="77777777" w:rsidR="00AC76BE" w:rsidRDefault="00A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8138" w14:textId="77777777" w:rsidR="00CC1F34" w:rsidRDefault="00CC1F3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01EF9">
      <w:rPr>
        <w:noProof/>
      </w:rPr>
      <w:t>2</w:t>
    </w:r>
    <w:r>
      <w:fldChar w:fldCharType="end"/>
    </w:r>
  </w:p>
  <w:p w14:paraId="16DEE7ED" w14:textId="08C44C73" w:rsidR="00B11D3A" w:rsidRDefault="00B11D3A" w:rsidP="00B11D3A">
    <w:pPr>
      <w:pStyle w:val="Zpat"/>
      <w:rPr>
        <w:sz w:val="16"/>
        <w:szCs w:val="16"/>
      </w:rPr>
    </w:pPr>
  </w:p>
  <w:p w14:paraId="6DB58D6C" w14:textId="77777777" w:rsidR="003F1D12" w:rsidRDefault="003F1D12" w:rsidP="00B11D3A">
    <w:pPr>
      <w:pStyle w:val="Zpat"/>
      <w:rPr>
        <w:sz w:val="16"/>
        <w:szCs w:val="16"/>
      </w:rPr>
    </w:pPr>
  </w:p>
  <w:p w14:paraId="4DF3490A" w14:textId="77777777" w:rsidR="003F1D12" w:rsidRDefault="003F1D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D8CD" w14:textId="77777777" w:rsidR="00CC1F34" w:rsidRDefault="00CC1F3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01EF9">
      <w:rPr>
        <w:noProof/>
      </w:rPr>
      <w:t>1</w:t>
    </w:r>
    <w:r>
      <w:fldChar w:fldCharType="end"/>
    </w:r>
  </w:p>
  <w:p w14:paraId="58C97E2F" w14:textId="77777777" w:rsidR="00B11D3A" w:rsidRDefault="00B11D3A" w:rsidP="00EF3833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7CEF" w14:textId="77777777" w:rsidR="00AC76BE" w:rsidRDefault="00AC76BE">
      <w:r>
        <w:separator/>
      </w:r>
    </w:p>
  </w:footnote>
  <w:footnote w:type="continuationSeparator" w:id="0">
    <w:p w14:paraId="051D6E9B" w14:textId="77777777" w:rsidR="00AC76BE" w:rsidRDefault="00AC76BE">
      <w:r>
        <w:continuationSeparator/>
      </w:r>
    </w:p>
  </w:footnote>
  <w:footnote w:id="1">
    <w:p w14:paraId="77F76BA2" w14:textId="77777777" w:rsidR="0069221C" w:rsidRDefault="0069221C" w:rsidP="0069221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43B0" w14:textId="77777777" w:rsidR="00CF0B55" w:rsidRDefault="00CF0B55" w:rsidP="00EF3833">
    <w:pPr>
      <w:rPr>
        <w:b/>
        <w:bCs/>
        <w:sz w:val="40"/>
        <w:szCs w:val="40"/>
      </w:rPr>
    </w:pPr>
  </w:p>
  <w:p w14:paraId="5BF27248" w14:textId="77777777" w:rsidR="00CF0B55" w:rsidRPr="00D144F8" w:rsidRDefault="00CF0B55" w:rsidP="00EF3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u w:val="none"/>
      </w:rPr>
    </w:lvl>
  </w:abstractNum>
  <w:abstractNum w:abstractNumId="8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94E26A0"/>
    <w:multiLevelType w:val="multilevel"/>
    <w:tmpl w:val="277E54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0ACD1670"/>
    <w:multiLevelType w:val="hybridMultilevel"/>
    <w:tmpl w:val="EF041E0E"/>
    <w:lvl w:ilvl="0" w:tplc="8F844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524763"/>
    <w:multiLevelType w:val="hybridMultilevel"/>
    <w:tmpl w:val="DE9A76C4"/>
    <w:lvl w:ilvl="0" w:tplc="A8AEC6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0B47319"/>
    <w:multiLevelType w:val="hybridMultilevel"/>
    <w:tmpl w:val="9FC0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381E7E"/>
    <w:multiLevelType w:val="hybridMultilevel"/>
    <w:tmpl w:val="F7089944"/>
    <w:lvl w:ilvl="0" w:tplc="64441E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96789A"/>
    <w:multiLevelType w:val="hybridMultilevel"/>
    <w:tmpl w:val="4BC2D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38F3"/>
    <w:multiLevelType w:val="hybridMultilevel"/>
    <w:tmpl w:val="EF041E0E"/>
    <w:lvl w:ilvl="0" w:tplc="8F8444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051BB6"/>
    <w:multiLevelType w:val="hybridMultilevel"/>
    <w:tmpl w:val="4D3C690A"/>
    <w:lvl w:ilvl="0" w:tplc="FCC6C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837E0AD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0"/>
        <w:szCs w:val="20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strike w:val="0"/>
        <w:dstrike w:val="0"/>
        <w:u w:val="none"/>
        <w:effect w:val="none"/>
      </w:rPr>
    </w:lvl>
    <w:lvl w:ilvl="3" w:tplc="A3265A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87ECF"/>
    <w:multiLevelType w:val="hybridMultilevel"/>
    <w:tmpl w:val="9E8E5840"/>
    <w:lvl w:ilvl="0" w:tplc="F73A200A">
      <w:start w:val="1"/>
      <w:numFmt w:val="decimal"/>
      <w:pStyle w:val="StylNadpis2Tahoma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</w:rPr>
    </w:lvl>
    <w:lvl w:ilvl="1" w:tplc="5114C2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143D3D"/>
    <w:multiLevelType w:val="hybridMultilevel"/>
    <w:tmpl w:val="28A81E1C"/>
    <w:lvl w:ilvl="0" w:tplc="9A342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0"/>
        <w:szCs w:val="20"/>
      </w:rPr>
    </w:lvl>
    <w:lvl w:ilvl="1" w:tplc="FC4A6D2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strike w:val="0"/>
        <w:dstrike w:val="0"/>
        <w:u w:val="none"/>
        <w:effect w:val="none"/>
      </w:rPr>
    </w:lvl>
    <w:lvl w:ilvl="3" w:tplc="A3265A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6972B1"/>
    <w:multiLevelType w:val="hybridMultilevel"/>
    <w:tmpl w:val="62389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CC3E9C"/>
    <w:multiLevelType w:val="hybridMultilevel"/>
    <w:tmpl w:val="EBCE0578"/>
    <w:lvl w:ilvl="0" w:tplc="40D0EE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E1AE5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6E9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21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6B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965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52B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227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307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49C60830"/>
    <w:multiLevelType w:val="hybridMultilevel"/>
    <w:tmpl w:val="7E1C9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B108AF"/>
    <w:multiLevelType w:val="hybridMultilevel"/>
    <w:tmpl w:val="7B945310"/>
    <w:lvl w:ilvl="0" w:tplc="0F14B3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0737C4"/>
    <w:multiLevelType w:val="hybridMultilevel"/>
    <w:tmpl w:val="7BDC0778"/>
    <w:lvl w:ilvl="0" w:tplc="FE546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44F2646"/>
    <w:multiLevelType w:val="hybridMultilevel"/>
    <w:tmpl w:val="21AE7112"/>
    <w:lvl w:ilvl="0" w:tplc="3F12EF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4652F"/>
    <w:multiLevelType w:val="hybridMultilevel"/>
    <w:tmpl w:val="EED62A38"/>
    <w:lvl w:ilvl="0" w:tplc="0EAC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0"/>
        <w:szCs w:val="20"/>
      </w:rPr>
    </w:lvl>
    <w:lvl w:ilvl="1" w:tplc="5FE676C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2" w:tplc="9D7C1CE4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strike w:val="0"/>
        <w:dstrike w:val="0"/>
        <w:u w:val="none"/>
        <w:effect w:val="none"/>
      </w:rPr>
    </w:lvl>
    <w:lvl w:ilvl="3" w:tplc="997250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12F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CC7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6A19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847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EC73530"/>
    <w:multiLevelType w:val="hybridMultilevel"/>
    <w:tmpl w:val="4EFC9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14BCE"/>
    <w:multiLevelType w:val="hybridMultilevel"/>
    <w:tmpl w:val="686EA98C"/>
    <w:lvl w:ilvl="0" w:tplc="E098B0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8B49AF"/>
    <w:multiLevelType w:val="hybridMultilevel"/>
    <w:tmpl w:val="F6606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501F11"/>
    <w:multiLevelType w:val="hybridMultilevel"/>
    <w:tmpl w:val="6136CA62"/>
    <w:lvl w:ilvl="0" w:tplc="8A30F7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EA28E2"/>
    <w:multiLevelType w:val="hybridMultilevel"/>
    <w:tmpl w:val="A05A4282"/>
    <w:lvl w:ilvl="0" w:tplc="D10E9208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1" w:tplc="0248FF46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ahoma" w:eastAsia="Times New Roman" w:hAnsi="Tahoma" w:cs="Tahoma" w:hint="default"/>
        <w:b w:val="0"/>
      </w:rPr>
    </w:lvl>
    <w:lvl w:ilvl="2" w:tplc="BF3E3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8ED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EC7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800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6CA7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CD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38C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D4F17E4"/>
    <w:multiLevelType w:val="hybridMultilevel"/>
    <w:tmpl w:val="58E24AAA"/>
    <w:lvl w:ilvl="0" w:tplc="07A813B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9408">
    <w:abstractNumId w:val="30"/>
  </w:num>
  <w:num w:numId="2" w16cid:durableId="346908448">
    <w:abstractNumId w:val="15"/>
  </w:num>
  <w:num w:numId="3" w16cid:durableId="771975654">
    <w:abstractNumId w:val="14"/>
  </w:num>
  <w:num w:numId="4" w16cid:durableId="594437593">
    <w:abstractNumId w:val="25"/>
  </w:num>
  <w:num w:numId="5" w16cid:durableId="762262112">
    <w:abstractNumId w:val="6"/>
  </w:num>
  <w:num w:numId="6" w16cid:durableId="1263343911">
    <w:abstractNumId w:val="27"/>
  </w:num>
  <w:num w:numId="7" w16cid:durableId="1214922412">
    <w:abstractNumId w:val="28"/>
  </w:num>
  <w:num w:numId="8" w16cid:durableId="88541421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5895661">
    <w:abstractNumId w:val="9"/>
  </w:num>
  <w:num w:numId="10" w16cid:durableId="441657914">
    <w:abstractNumId w:val="17"/>
  </w:num>
  <w:num w:numId="11" w16cid:durableId="1206677674">
    <w:abstractNumId w:val="1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8937759">
    <w:abstractNumId w:val="2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902437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942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214879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403056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84597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5227840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399559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648273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5852661">
    <w:abstractNumId w:val="32"/>
  </w:num>
  <w:num w:numId="22" w16cid:durableId="53478479">
    <w:abstractNumId w:val="21"/>
  </w:num>
  <w:num w:numId="23" w16cid:durableId="898831827">
    <w:abstractNumId w:val="12"/>
  </w:num>
  <w:num w:numId="24" w16cid:durableId="1775857804">
    <w:abstractNumId w:val="29"/>
  </w:num>
  <w:num w:numId="25" w16cid:durableId="1427264091">
    <w:abstractNumId w:val="24"/>
  </w:num>
  <w:num w:numId="26" w16cid:durableId="318506737">
    <w:abstractNumId w:val="19"/>
  </w:num>
  <w:num w:numId="27" w16cid:durableId="348338262">
    <w:abstractNumId w:val="10"/>
  </w:num>
  <w:num w:numId="28" w16cid:durableId="766271806">
    <w:abstractNumId w:val="23"/>
  </w:num>
  <w:num w:numId="29" w16cid:durableId="168254639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B9"/>
    <w:rsid w:val="000003DD"/>
    <w:rsid w:val="00000B2B"/>
    <w:rsid w:val="00001A23"/>
    <w:rsid w:val="00010D27"/>
    <w:rsid w:val="00014914"/>
    <w:rsid w:val="0002250E"/>
    <w:rsid w:val="0002371A"/>
    <w:rsid w:val="00024FE4"/>
    <w:rsid w:val="00034277"/>
    <w:rsid w:val="000362C5"/>
    <w:rsid w:val="000414A8"/>
    <w:rsid w:val="00045113"/>
    <w:rsid w:val="000605EA"/>
    <w:rsid w:val="00063E31"/>
    <w:rsid w:val="00065030"/>
    <w:rsid w:val="00074D29"/>
    <w:rsid w:val="0007528E"/>
    <w:rsid w:val="00080E89"/>
    <w:rsid w:val="00082B31"/>
    <w:rsid w:val="000944F7"/>
    <w:rsid w:val="0009767D"/>
    <w:rsid w:val="00097813"/>
    <w:rsid w:val="000A1346"/>
    <w:rsid w:val="000A6DB0"/>
    <w:rsid w:val="000B565E"/>
    <w:rsid w:val="000C3475"/>
    <w:rsid w:val="000D6F55"/>
    <w:rsid w:val="000E5C72"/>
    <w:rsid w:val="000F308C"/>
    <w:rsid w:val="00112077"/>
    <w:rsid w:val="001179E9"/>
    <w:rsid w:val="001312A8"/>
    <w:rsid w:val="0013298D"/>
    <w:rsid w:val="0014489E"/>
    <w:rsid w:val="00151062"/>
    <w:rsid w:val="00156ABD"/>
    <w:rsid w:val="00160F69"/>
    <w:rsid w:val="00162057"/>
    <w:rsid w:val="00162AC5"/>
    <w:rsid w:val="0017535D"/>
    <w:rsid w:val="0018727E"/>
    <w:rsid w:val="00191D18"/>
    <w:rsid w:val="00192104"/>
    <w:rsid w:val="00193845"/>
    <w:rsid w:val="00195959"/>
    <w:rsid w:val="001A3514"/>
    <w:rsid w:val="001A6FD1"/>
    <w:rsid w:val="001B243C"/>
    <w:rsid w:val="001B512F"/>
    <w:rsid w:val="001B6A5F"/>
    <w:rsid w:val="001C2DAB"/>
    <w:rsid w:val="001C6704"/>
    <w:rsid w:val="001D0EA7"/>
    <w:rsid w:val="001E0B29"/>
    <w:rsid w:val="001F0D35"/>
    <w:rsid w:val="001F2031"/>
    <w:rsid w:val="001F4F8F"/>
    <w:rsid w:val="001F64D3"/>
    <w:rsid w:val="002051CF"/>
    <w:rsid w:val="00207887"/>
    <w:rsid w:val="002113A7"/>
    <w:rsid w:val="0021225C"/>
    <w:rsid w:val="00220D22"/>
    <w:rsid w:val="00224010"/>
    <w:rsid w:val="002244C9"/>
    <w:rsid w:val="00226CA3"/>
    <w:rsid w:val="0022785C"/>
    <w:rsid w:val="00234D11"/>
    <w:rsid w:val="00234F15"/>
    <w:rsid w:val="002368E0"/>
    <w:rsid w:val="002637CC"/>
    <w:rsid w:val="00274F48"/>
    <w:rsid w:val="00275157"/>
    <w:rsid w:val="00276AD5"/>
    <w:rsid w:val="002802E7"/>
    <w:rsid w:val="0028258E"/>
    <w:rsid w:val="0028600B"/>
    <w:rsid w:val="00295294"/>
    <w:rsid w:val="00295857"/>
    <w:rsid w:val="002A1D3A"/>
    <w:rsid w:val="002A44CA"/>
    <w:rsid w:val="002B7CD8"/>
    <w:rsid w:val="002C3481"/>
    <w:rsid w:val="002C712D"/>
    <w:rsid w:val="002D179B"/>
    <w:rsid w:val="002E0365"/>
    <w:rsid w:val="002E56F8"/>
    <w:rsid w:val="002E643B"/>
    <w:rsid w:val="002F634C"/>
    <w:rsid w:val="003023F3"/>
    <w:rsid w:val="00303229"/>
    <w:rsid w:val="0030392C"/>
    <w:rsid w:val="003145D7"/>
    <w:rsid w:val="00320323"/>
    <w:rsid w:val="00320D6A"/>
    <w:rsid w:val="00324444"/>
    <w:rsid w:val="00325249"/>
    <w:rsid w:val="00325908"/>
    <w:rsid w:val="003320C2"/>
    <w:rsid w:val="00344DA7"/>
    <w:rsid w:val="00361375"/>
    <w:rsid w:val="003633BD"/>
    <w:rsid w:val="00375B05"/>
    <w:rsid w:val="00382FB0"/>
    <w:rsid w:val="00387807"/>
    <w:rsid w:val="00387DE2"/>
    <w:rsid w:val="00393897"/>
    <w:rsid w:val="00394BC7"/>
    <w:rsid w:val="003964EA"/>
    <w:rsid w:val="003B1F7E"/>
    <w:rsid w:val="003B7718"/>
    <w:rsid w:val="003C54E6"/>
    <w:rsid w:val="003D1EC3"/>
    <w:rsid w:val="003D66DB"/>
    <w:rsid w:val="003E018F"/>
    <w:rsid w:val="003E361A"/>
    <w:rsid w:val="003E6A4C"/>
    <w:rsid w:val="003F1D12"/>
    <w:rsid w:val="003F4F30"/>
    <w:rsid w:val="003F50D3"/>
    <w:rsid w:val="003F733D"/>
    <w:rsid w:val="00400045"/>
    <w:rsid w:val="004031BD"/>
    <w:rsid w:val="00411469"/>
    <w:rsid w:val="00414E4F"/>
    <w:rsid w:val="00421EDB"/>
    <w:rsid w:val="00426B2D"/>
    <w:rsid w:val="00431335"/>
    <w:rsid w:val="00431865"/>
    <w:rsid w:val="00431A91"/>
    <w:rsid w:val="004371BF"/>
    <w:rsid w:val="004378A5"/>
    <w:rsid w:val="00464395"/>
    <w:rsid w:val="00466271"/>
    <w:rsid w:val="00470063"/>
    <w:rsid w:val="0047160E"/>
    <w:rsid w:val="004724CC"/>
    <w:rsid w:val="0049185B"/>
    <w:rsid w:val="004A0047"/>
    <w:rsid w:val="004A06F4"/>
    <w:rsid w:val="004B11D3"/>
    <w:rsid w:val="004B3D7A"/>
    <w:rsid w:val="004B6FE9"/>
    <w:rsid w:val="004C0786"/>
    <w:rsid w:val="004D16EE"/>
    <w:rsid w:val="004D4CEF"/>
    <w:rsid w:val="004E1D9F"/>
    <w:rsid w:val="004E3268"/>
    <w:rsid w:val="004E4807"/>
    <w:rsid w:val="004E609D"/>
    <w:rsid w:val="004F1795"/>
    <w:rsid w:val="004F59B6"/>
    <w:rsid w:val="00510345"/>
    <w:rsid w:val="0051397F"/>
    <w:rsid w:val="005141D5"/>
    <w:rsid w:val="005155B0"/>
    <w:rsid w:val="005235A6"/>
    <w:rsid w:val="00530135"/>
    <w:rsid w:val="00541B9D"/>
    <w:rsid w:val="00543EE0"/>
    <w:rsid w:val="005511AE"/>
    <w:rsid w:val="00554F0D"/>
    <w:rsid w:val="00571AE2"/>
    <w:rsid w:val="0057281D"/>
    <w:rsid w:val="00581C74"/>
    <w:rsid w:val="005A19BA"/>
    <w:rsid w:val="005B2ABB"/>
    <w:rsid w:val="005C0273"/>
    <w:rsid w:val="005D589D"/>
    <w:rsid w:val="005E1F55"/>
    <w:rsid w:val="005E64C7"/>
    <w:rsid w:val="005E7AD0"/>
    <w:rsid w:val="005F042A"/>
    <w:rsid w:val="00601F0C"/>
    <w:rsid w:val="00605712"/>
    <w:rsid w:val="00605726"/>
    <w:rsid w:val="00607D7E"/>
    <w:rsid w:val="00617D43"/>
    <w:rsid w:val="00622354"/>
    <w:rsid w:val="0062684F"/>
    <w:rsid w:val="0063221D"/>
    <w:rsid w:val="00637418"/>
    <w:rsid w:val="00637480"/>
    <w:rsid w:val="0063783C"/>
    <w:rsid w:val="006427F1"/>
    <w:rsid w:val="00650F92"/>
    <w:rsid w:val="00653F16"/>
    <w:rsid w:val="00660E51"/>
    <w:rsid w:val="00664E6A"/>
    <w:rsid w:val="0066577A"/>
    <w:rsid w:val="00675E93"/>
    <w:rsid w:val="006773B9"/>
    <w:rsid w:val="0068040C"/>
    <w:rsid w:val="0069221C"/>
    <w:rsid w:val="006942D8"/>
    <w:rsid w:val="00697D24"/>
    <w:rsid w:val="006A085A"/>
    <w:rsid w:val="006A2A20"/>
    <w:rsid w:val="006B1252"/>
    <w:rsid w:val="006B2434"/>
    <w:rsid w:val="006B2EF7"/>
    <w:rsid w:val="006B3B01"/>
    <w:rsid w:val="006B67EB"/>
    <w:rsid w:val="006B70A1"/>
    <w:rsid w:val="006C3AFA"/>
    <w:rsid w:val="006D0990"/>
    <w:rsid w:val="006D3405"/>
    <w:rsid w:val="006D6FAC"/>
    <w:rsid w:val="006E0F4A"/>
    <w:rsid w:val="006E1C14"/>
    <w:rsid w:val="006F3B12"/>
    <w:rsid w:val="006F5DAC"/>
    <w:rsid w:val="00701E52"/>
    <w:rsid w:val="007023C5"/>
    <w:rsid w:val="00714B6B"/>
    <w:rsid w:val="007238E9"/>
    <w:rsid w:val="00744917"/>
    <w:rsid w:val="00745F02"/>
    <w:rsid w:val="00752C30"/>
    <w:rsid w:val="00767850"/>
    <w:rsid w:val="00770549"/>
    <w:rsid w:val="00771492"/>
    <w:rsid w:val="007752C6"/>
    <w:rsid w:val="0077762F"/>
    <w:rsid w:val="00784B5D"/>
    <w:rsid w:val="00796F6A"/>
    <w:rsid w:val="007A2403"/>
    <w:rsid w:val="007A6439"/>
    <w:rsid w:val="007C3989"/>
    <w:rsid w:val="007C4CC2"/>
    <w:rsid w:val="007D00B9"/>
    <w:rsid w:val="007D3EC2"/>
    <w:rsid w:val="007D4DAD"/>
    <w:rsid w:val="007E12BE"/>
    <w:rsid w:val="007E27B1"/>
    <w:rsid w:val="007E37E5"/>
    <w:rsid w:val="007E44D3"/>
    <w:rsid w:val="007E4A53"/>
    <w:rsid w:val="007E520C"/>
    <w:rsid w:val="007E591D"/>
    <w:rsid w:val="007F0F45"/>
    <w:rsid w:val="007F5AD3"/>
    <w:rsid w:val="008117F0"/>
    <w:rsid w:val="008274B9"/>
    <w:rsid w:val="0083662E"/>
    <w:rsid w:val="008368C4"/>
    <w:rsid w:val="00836F22"/>
    <w:rsid w:val="0084197E"/>
    <w:rsid w:val="00844D7D"/>
    <w:rsid w:val="00846453"/>
    <w:rsid w:val="008473B1"/>
    <w:rsid w:val="008476A9"/>
    <w:rsid w:val="00850CDE"/>
    <w:rsid w:val="008514DB"/>
    <w:rsid w:val="00855128"/>
    <w:rsid w:val="0086156D"/>
    <w:rsid w:val="0087002E"/>
    <w:rsid w:val="00870112"/>
    <w:rsid w:val="008716A4"/>
    <w:rsid w:val="008716E9"/>
    <w:rsid w:val="008756CF"/>
    <w:rsid w:val="008779C3"/>
    <w:rsid w:val="00882259"/>
    <w:rsid w:val="008863DA"/>
    <w:rsid w:val="0089593D"/>
    <w:rsid w:val="008A6C30"/>
    <w:rsid w:val="008B01D5"/>
    <w:rsid w:val="008B04A9"/>
    <w:rsid w:val="008B7C13"/>
    <w:rsid w:val="008C2AF6"/>
    <w:rsid w:val="008C504E"/>
    <w:rsid w:val="008D1FEF"/>
    <w:rsid w:val="008E4919"/>
    <w:rsid w:val="008E4E28"/>
    <w:rsid w:val="008F280C"/>
    <w:rsid w:val="008F367A"/>
    <w:rsid w:val="008F7D51"/>
    <w:rsid w:val="00901559"/>
    <w:rsid w:val="0090615A"/>
    <w:rsid w:val="00911B1E"/>
    <w:rsid w:val="00915881"/>
    <w:rsid w:val="0091733A"/>
    <w:rsid w:val="00920E98"/>
    <w:rsid w:val="00926279"/>
    <w:rsid w:val="009314FB"/>
    <w:rsid w:val="009319E6"/>
    <w:rsid w:val="0093407D"/>
    <w:rsid w:val="009348ED"/>
    <w:rsid w:val="00947016"/>
    <w:rsid w:val="00950E76"/>
    <w:rsid w:val="00955236"/>
    <w:rsid w:val="00963597"/>
    <w:rsid w:val="009734E7"/>
    <w:rsid w:val="00973B0F"/>
    <w:rsid w:val="009823ED"/>
    <w:rsid w:val="0098795F"/>
    <w:rsid w:val="00991502"/>
    <w:rsid w:val="00991F00"/>
    <w:rsid w:val="009A03D2"/>
    <w:rsid w:val="009A4E76"/>
    <w:rsid w:val="009A7606"/>
    <w:rsid w:val="009B5901"/>
    <w:rsid w:val="009C35FA"/>
    <w:rsid w:val="009D142D"/>
    <w:rsid w:val="009D7E89"/>
    <w:rsid w:val="009E5BFC"/>
    <w:rsid w:val="009E6F0E"/>
    <w:rsid w:val="009E6FC6"/>
    <w:rsid w:val="009F25E4"/>
    <w:rsid w:val="009F30F9"/>
    <w:rsid w:val="009F65AE"/>
    <w:rsid w:val="00A10F5B"/>
    <w:rsid w:val="00A11DF1"/>
    <w:rsid w:val="00A120EC"/>
    <w:rsid w:val="00A149AE"/>
    <w:rsid w:val="00A15251"/>
    <w:rsid w:val="00A16EB3"/>
    <w:rsid w:val="00A20A58"/>
    <w:rsid w:val="00A26424"/>
    <w:rsid w:val="00A313D4"/>
    <w:rsid w:val="00A343E0"/>
    <w:rsid w:val="00A354FD"/>
    <w:rsid w:val="00A37FB4"/>
    <w:rsid w:val="00A427E2"/>
    <w:rsid w:val="00A46BD6"/>
    <w:rsid w:val="00A5071B"/>
    <w:rsid w:val="00A53854"/>
    <w:rsid w:val="00A54B24"/>
    <w:rsid w:val="00A56FE8"/>
    <w:rsid w:val="00A60ABC"/>
    <w:rsid w:val="00A63000"/>
    <w:rsid w:val="00A634E5"/>
    <w:rsid w:val="00A678CF"/>
    <w:rsid w:val="00A71167"/>
    <w:rsid w:val="00A74128"/>
    <w:rsid w:val="00A75B52"/>
    <w:rsid w:val="00A766BB"/>
    <w:rsid w:val="00A90B99"/>
    <w:rsid w:val="00A92B96"/>
    <w:rsid w:val="00A94D65"/>
    <w:rsid w:val="00A95092"/>
    <w:rsid w:val="00A97156"/>
    <w:rsid w:val="00AA2D88"/>
    <w:rsid w:val="00AA4EC5"/>
    <w:rsid w:val="00AB569C"/>
    <w:rsid w:val="00AB56C2"/>
    <w:rsid w:val="00AC76BE"/>
    <w:rsid w:val="00AD04CE"/>
    <w:rsid w:val="00AD6C29"/>
    <w:rsid w:val="00AE39D8"/>
    <w:rsid w:val="00AF4BFC"/>
    <w:rsid w:val="00B02D2D"/>
    <w:rsid w:val="00B11D3A"/>
    <w:rsid w:val="00B15C9C"/>
    <w:rsid w:val="00B22B16"/>
    <w:rsid w:val="00B22E45"/>
    <w:rsid w:val="00B2607E"/>
    <w:rsid w:val="00B26085"/>
    <w:rsid w:val="00B2773F"/>
    <w:rsid w:val="00B51F8F"/>
    <w:rsid w:val="00B5472F"/>
    <w:rsid w:val="00B56C66"/>
    <w:rsid w:val="00B63D19"/>
    <w:rsid w:val="00B6402B"/>
    <w:rsid w:val="00B668C8"/>
    <w:rsid w:val="00B70C07"/>
    <w:rsid w:val="00B7620E"/>
    <w:rsid w:val="00B764E5"/>
    <w:rsid w:val="00B80393"/>
    <w:rsid w:val="00B83DA0"/>
    <w:rsid w:val="00B84603"/>
    <w:rsid w:val="00B8718D"/>
    <w:rsid w:val="00B87640"/>
    <w:rsid w:val="00B95AA5"/>
    <w:rsid w:val="00BA1507"/>
    <w:rsid w:val="00BA1595"/>
    <w:rsid w:val="00BA4EEB"/>
    <w:rsid w:val="00BA74EF"/>
    <w:rsid w:val="00BB027F"/>
    <w:rsid w:val="00BB1B47"/>
    <w:rsid w:val="00BB31CC"/>
    <w:rsid w:val="00BB41CF"/>
    <w:rsid w:val="00BC071E"/>
    <w:rsid w:val="00BC2301"/>
    <w:rsid w:val="00BD031C"/>
    <w:rsid w:val="00BD2298"/>
    <w:rsid w:val="00BD44B1"/>
    <w:rsid w:val="00BD4D3B"/>
    <w:rsid w:val="00BE077C"/>
    <w:rsid w:val="00BF2DF9"/>
    <w:rsid w:val="00BF5585"/>
    <w:rsid w:val="00C01ACC"/>
    <w:rsid w:val="00C01EF9"/>
    <w:rsid w:val="00C111A4"/>
    <w:rsid w:val="00C16ECA"/>
    <w:rsid w:val="00C17517"/>
    <w:rsid w:val="00C427DB"/>
    <w:rsid w:val="00C45155"/>
    <w:rsid w:val="00C467A2"/>
    <w:rsid w:val="00C540CF"/>
    <w:rsid w:val="00C60C58"/>
    <w:rsid w:val="00C655C2"/>
    <w:rsid w:val="00C67578"/>
    <w:rsid w:val="00C813AE"/>
    <w:rsid w:val="00C82676"/>
    <w:rsid w:val="00C831BC"/>
    <w:rsid w:val="00C834E0"/>
    <w:rsid w:val="00C86C7F"/>
    <w:rsid w:val="00C9322C"/>
    <w:rsid w:val="00CA2A22"/>
    <w:rsid w:val="00CA4781"/>
    <w:rsid w:val="00CB3ED6"/>
    <w:rsid w:val="00CB5470"/>
    <w:rsid w:val="00CB5DE8"/>
    <w:rsid w:val="00CC04BE"/>
    <w:rsid w:val="00CC1F34"/>
    <w:rsid w:val="00CC6755"/>
    <w:rsid w:val="00CC6C44"/>
    <w:rsid w:val="00CE422D"/>
    <w:rsid w:val="00CE6C99"/>
    <w:rsid w:val="00CE79FA"/>
    <w:rsid w:val="00CF0B55"/>
    <w:rsid w:val="00CF2323"/>
    <w:rsid w:val="00D06EE8"/>
    <w:rsid w:val="00D14762"/>
    <w:rsid w:val="00D16440"/>
    <w:rsid w:val="00D16A00"/>
    <w:rsid w:val="00D17109"/>
    <w:rsid w:val="00D20CCA"/>
    <w:rsid w:val="00D30E61"/>
    <w:rsid w:val="00D36AB5"/>
    <w:rsid w:val="00D56885"/>
    <w:rsid w:val="00D6393F"/>
    <w:rsid w:val="00D63BB5"/>
    <w:rsid w:val="00D63EF6"/>
    <w:rsid w:val="00D7197B"/>
    <w:rsid w:val="00D7202C"/>
    <w:rsid w:val="00D7533F"/>
    <w:rsid w:val="00D77911"/>
    <w:rsid w:val="00D8706C"/>
    <w:rsid w:val="00D95B5F"/>
    <w:rsid w:val="00D95C43"/>
    <w:rsid w:val="00D97C8A"/>
    <w:rsid w:val="00DA2487"/>
    <w:rsid w:val="00DA3E6E"/>
    <w:rsid w:val="00DA6175"/>
    <w:rsid w:val="00DC01FB"/>
    <w:rsid w:val="00DC35C9"/>
    <w:rsid w:val="00DC41E6"/>
    <w:rsid w:val="00DC63AE"/>
    <w:rsid w:val="00DD00FE"/>
    <w:rsid w:val="00DD4CF6"/>
    <w:rsid w:val="00DD7284"/>
    <w:rsid w:val="00DE090B"/>
    <w:rsid w:val="00DE1F1E"/>
    <w:rsid w:val="00DE3379"/>
    <w:rsid w:val="00DE7BFE"/>
    <w:rsid w:val="00DF071A"/>
    <w:rsid w:val="00E1037F"/>
    <w:rsid w:val="00E1124F"/>
    <w:rsid w:val="00E26EB4"/>
    <w:rsid w:val="00E271E2"/>
    <w:rsid w:val="00E27BC0"/>
    <w:rsid w:val="00E33C5D"/>
    <w:rsid w:val="00E37421"/>
    <w:rsid w:val="00E40027"/>
    <w:rsid w:val="00E528C8"/>
    <w:rsid w:val="00E55AD1"/>
    <w:rsid w:val="00E64C12"/>
    <w:rsid w:val="00E658F2"/>
    <w:rsid w:val="00E676FD"/>
    <w:rsid w:val="00E71644"/>
    <w:rsid w:val="00E716E3"/>
    <w:rsid w:val="00E75B46"/>
    <w:rsid w:val="00E768C6"/>
    <w:rsid w:val="00E823EE"/>
    <w:rsid w:val="00E839DF"/>
    <w:rsid w:val="00E84B84"/>
    <w:rsid w:val="00E96BD9"/>
    <w:rsid w:val="00EA4872"/>
    <w:rsid w:val="00EA57CE"/>
    <w:rsid w:val="00EA608B"/>
    <w:rsid w:val="00EB001C"/>
    <w:rsid w:val="00EB5378"/>
    <w:rsid w:val="00EC0419"/>
    <w:rsid w:val="00EC6DDF"/>
    <w:rsid w:val="00ED262D"/>
    <w:rsid w:val="00ED5C1F"/>
    <w:rsid w:val="00ED681E"/>
    <w:rsid w:val="00ED7C32"/>
    <w:rsid w:val="00EE1331"/>
    <w:rsid w:val="00EE232B"/>
    <w:rsid w:val="00EE4D55"/>
    <w:rsid w:val="00EF0EA2"/>
    <w:rsid w:val="00EF3833"/>
    <w:rsid w:val="00EF5171"/>
    <w:rsid w:val="00F030E4"/>
    <w:rsid w:val="00F05ED7"/>
    <w:rsid w:val="00F129A6"/>
    <w:rsid w:val="00F14112"/>
    <w:rsid w:val="00F15F80"/>
    <w:rsid w:val="00F22932"/>
    <w:rsid w:val="00F23140"/>
    <w:rsid w:val="00F270E2"/>
    <w:rsid w:val="00F31469"/>
    <w:rsid w:val="00F32828"/>
    <w:rsid w:val="00F37673"/>
    <w:rsid w:val="00F37AC1"/>
    <w:rsid w:val="00F42562"/>
    <w:rsid w:val="00F468A2"/>
    <w:rsid w:val="00F4767A"/>
    <w:rsid w:val="00F5573B"/>
    <w:rsid w:val="00F64FEA"/>
    <w:rsid w:val="00F67C45"/>
    <w:rsid w:val="00F75EE1"/>
    <w:rsid w:val="00F81F1E"/>
    <w:rsid w:val="00F84793"/>
    <w:rsid w:val="00F8670F"/>
    <w:rsid w:val="00F907DD"/>
    <w:rsid w:val="00F95358"/>
    <w:rsid w:val="00FA070E"/>
    <w:rsid w:val="00FA1FCE"/>
    <w:rsid w:val="00FA764D"/>
    <w:rsid w:val="00FA7655"/>
    <w:rsid w:val="00FB3732"/>
    <w:rsid w:val="00FB4FB4"/>
    <w:rsid w:val="00FB5B01"/>
    <w:rsid w:val="00FC1F9E"/>
    <w:rsid w:val="00FC22F8"/>
    <w:rsid w:val="00FD0F59"/>
    <w:rsid w:val="00FD2022"/>
    <w:rsid w:val="00FD2A59"/>
    <w:rsid w:val="00FD3D3A"/>
    <w:rsid w:val="00FE7D64"/>
    <w:rsid w:val="00FF18D6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335B6"/>
  <w15:chartTrackingRefBased/>
  <w15:docId w15:val="{E6857C24-0D62-4A16-A8C3-C2CBA080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0CF"/>
    <w:pPr>
      <w:widowControl w:val="0"/>
      <w:autoSpaceDE w:val="0"/>
      <w:autoSpaceDN w:val="0"/>
      <w:adjustRightInd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5E7A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autoRedefine/>
    <w:uiPriority w:val="99"/>
    <w:qFormat/>
    <w:rsid w:val="005E7AD0"/>
    <w:pPr>
      <w:keepNext/>
      <w:widowControl/>
      <w:numPr>
        <w:ilvl w:val="2"/>
        <w:numId w:val="9"/>
      </w:numPr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773B9"/>
    <w:rPr>
      <w:sz w:val="24"/>
      <w:szCs w:val="24"/>
    </w:rPr>
  </w:style>
  <w:style w:type="character" w:styleId="Hypertextovodkaz">
    <w:name w:val="Hyperlink"/>
    <w:rsid w:val="006773B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773B9"/>
    <w:pPr>
      <w:widowControl/>
      <w:tabs>
        <w:tab w:val="center" w:pos="4703"/>
        <w:tab w:val="right" w:pos="9406"/>
      </w:tabs>
      <w:autoSpaceDE/>
      <w:autoSpaceDN/>
      <w:adjustRightInd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773B9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6773B9"/>
  </w:style>
  <w:style w:type="character" w:customStyle="1" w:styleId="ZhlavChar">
    <w:name w:val="Záhlaví Char"/>
    <w:link w:val="Zhlav"/>
    <w:uiPriority w:val="99"/>
    <w:rsid w:val="00E676FD"/>
    <w:rPr>
      <w:sz w:val="24"/>
      <w:szCs w:val="24"/>
    </w:rPr>
  </w:style>
  <w:style w:type="character" w:styleId="Odkaznakoment">
    <w:name w:val="annotation reference"/>
    <w:rsid w:val="0032444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4444"/>
  </w:style>
  <w:style w:type="character" w:customStyle="1" w:styleId="TextkomenteChar">
    <w:name w:val="Text komentáře Char"/>
    <w:basedOn w:val="Standardnpsmoodstavce"/>
    <w:link w:val="Textkomente"/>
    <w:rsid w:val="00324444"/>
  </w:style>
  <w:style w:type="paragraph" w:styleId="Pedmtkomente">
    <w:name w:val="annotation subject"/>
    <w:basedOn w:val="Textkomente"/>
    <w:next w:val="Textkomente"/>
    <w:link w:val="PedmtkomenteChar"/>
    <w:rsid w:val="00324444"/>
    <w:rPr>
      <w:b/>
      <w:bCs/>
    </w:rPr>
  </w:style>
  <w:style w:type="character" w:customStyle="1" w:styleId="PedmtkomenteChar">
    <w:name w:val="Předmět komentáře Char"/>
    <w:link w:val="Pedmtkomente"/>
    <w:rsid w:val="00324444"/>
    <w:rPr>
      <w:b/>
      <w:bCs/>
    </w:rPr>
  </w:style>
  <w:style w:type="paragraph" w:styleId="Textbubliny">
    <w:name w:val="Balloon Text"/>
    <w:basedOn w:val="Normln"/>
    <w:link w:val="TextbublinyChar"/>
    <w:rsid w:val="003244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4444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2E0365"/>
    <w:pPr>
      <w:widowControl w:val="0"/>
      <w:autoSpaceDE w:val="0"/>
      <w:autoSpaceDN w:val="0"/>
      <w:adjustRightInd w:val="0"/>
    </w:pPr>
  </w:style>
  <w:style w:type="paragraph" w:styleId="Textpoznpodarou">
    <w:name w:val="footnote text"/>
    <w:basedOn w:val="Normln"/>
    <w:link w:val="TextpoznpodarouChar"/>
    <w:rsid w:val="0069221C"/>
  </w:style>
  <w:style w:type="character" w:customStyle="1" w:styleId="TextpoznpodarouChar">
    <w:name w:val="Text pozn. pod čarou Char"/>
    <w:basedOn w:val="Standardnpsmoodstavce"/>
    <w:link w:val="Textpoznpodarou"/>
    <w:rsid w:val="0069221C"/>
  </w:style>
  <w:style w:type="character" w:styleId="Znakapoznpodarou">
    <w:name w:val="footnote reference"/>
    <w:rsid w:val="0069221C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E7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E7AD0"/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"/>
    <w:link w:val="Nadpis3"/>
    <w:uiPriority w:val="99"/>
    <w:rsid w:val="005E7AD0"/>
    <w:rPr>
      <w:rFonts w:ascii="Arial" w:hAnsi="Arial"/>
      <w:b/>
      <w:sz w:val="26"/>
    </w:rPr>
  </w:style>
  <w:style w:type="paragraph" w:customStyle="1" w:styleId="StylNadpis2Tahoma">
    <w:name w:val="Styl Nadpis 2 + Tahoma"/>
    <w:basedOn w:val="Nadpis2"/>
    <w:uiPriority w:val="99"/>
    <w:rsid w:val="005E7AD0"/>
    <w:pPr>
      <w:widowControl/>
      <w:numPr>
        <w:numId w:val="10"/>
      </w:numPr>
      <w:tabs>
        <w:tab w:val="clear" w:pos="1440"/>
        <w:tab w:val="num" w:pos="420"/>
      </w:tabs>
      <w:autoSpaceDE/>
      <w:autoSpaceDN/>
      <w:adjustRightInd/>
      <w:ind w:left="420"/>
    </w:pPr>
    <w:rPr>
      <w:rFonts w:ascii="Tahoma" w:hAnsi="Tahoma"/>
      <w:bCs w:val="0"/>
      <w:i w:val="0"/>
      <w:iCs w:val="0"/>
      <w:szCs w:val="20"/>
    </w:rPr>
  </w:style>
  <w:style w:type="character" w:customStyle="1" w:styleId="Nadpis2Char">
    <w:name w:val="Nadpis 2 Char"/>
    <w:link w:val="Nadpis2"/>
    <w:semiHidden/>
    <w:rsid w:val="005E7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CC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92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24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9155-8914-4A45-A6D1-B73184ED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Město Bílovec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Parvoničová Monika</dc:creator>
  <cp:keywords/>
  <cp:lastModifiedBy>Bc. Veronika Mrázková</cp:lastModifiedBy>
  <cp:revision>2</cp:revision>
  <cp:lastPrinted>2016-12-27T12:53:00Z</cp:lastPrinted>
  <dcterms:created xsi:type="dcterms:W3CDTF">2024-03-14T06:22:00Z</dcterms:created>
  <dcterms:modified xsi:type="dcterms:W3CDTF">2024-03-14T06:22:00Z</dcterms:modified>
</cp:coreProperties>
</file>