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776B" w14:textId="77777777" w:rsidR="00285533" w:rsidRPr="00644F55" w:rsidRDefault="00285533" w:rsidP="00644F55">
      <w:pPr>
        <w:pStyle w:val="Nadpis5"/>
        <w:rPr>
          <w:rFonts w:asciiTheme="minorHAnsi" w:hAnsiTheme="minorHAnsi" w:cs="Arial"/>
          <w:i/>
          <w:color w:val="404040"/>
        </w:rPr>
      </w:pPr>
      <w:r w:rsidRPr="00644F55">
        <w:rPr>
          <w:rFonts w:asciiTheme="minorHAnsi" w:hAnsiTheme="minorHAnsi" w:cs="Arial"/>
          <w:color w:val="404040"/>
          <w:sz w:val="28"/>
          <w:szCs w:val="28"/>
        </w:rPr>
        <w:t>Smlouva o dílo</w:t>
      </w:r>
    </w:p>
    <w:p w14:paraId="07B12954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i/>
          <w:color w:val="404040"/>
        </w:rPr>
        <w:t xml:space="preserve">uzavřená dle </w:t>
      </w:r>
      <w:proofErr w:type="spellStart"/>
      <w:r w:rsidRPr="00644F55">
        <w:rPr>
          <w:rFonts w:asciiTheme="minorHAnsi" w:hAnsiTheme="minorHAnsi" w:cs="Arial"/>
          <w:i/>
          <w:color w:val="404040"/>
        </w:rPr>
        <w:t>ust</w:t>
      </w:r>
      <w:proofErr w:type="spellEnd"/>
      <w:r w:rsidRPr="00644F55">
        <w:rPr>
          <w:rFonts w:asciiTheme="minorHAnsi" w:hAnsiTheme="minorHAnsi" w:cs="Arial"/>
          <w:i/>
          <w:color w:val="404040"/>
        </w:rPr>
        <w:t>. §2586 a násl. Občanského zák.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č.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89/2012 Sb.</w:t>
      </w:r>
    </w:p>
    <w:p w14:paraId="328B2CBF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20405BD4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600F8F95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5004307A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I. Smluvní strany</w:t>
      </w:r>
    </w:p>
    <w:p w14:paraId="4BC4A0FF" w14:textId="77777777"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14:paraId="516126F6" w14:textId="77777777" w:rsidR="00644F55" w:rsidRPr="009851D6" w:rsidRDefault="00644F55" w:rsidP="00644F55">
      <w:pPr>
        <w:rPr>
          <w:rFonts w:asciiTheme="minorHAnsi" w:hAnsiTheme="minorHAnsi" w:cs="Arial"/>
          <w:b/>
          <w:bCs/>
          <w:color w:val="404040"/>
        </w:rPr>
      </w:pPr>
      <w:r w:rsidRPr="009851D6">
        <w:rPr>
          <w:rFonts w:asciiTheme="minorHAnsi" w:hAnsiTheme="minorHAnsi" w:cs="Arial"/>
          <w:b/>
          <w:bCs/>
          <w:color w:val="404040"/>
        </w:rPr>
        <w:t>Objednatel</w:t>
      </w:r>
      <w:r w:rsidR="00F95667" w:rsidRPr="009851D6">
        <w:rPr>
          <w:rFonts w:asciiTheme="minorHAnsi" w:hAnsiTheme="minorHAnsi" w:cs="Arial"/>
          <w:b/>
          <w:bCs/>
          <w:color w:val="404040"/>
        </w:rPr>
        <w:t>:</w:t>
      </w:r>
    </w:p>
    <w:p w14:paraId="17207A6B" w14:textId="2CA8DCC7" w:rsidR="00285533" w:rsidRPr="009851D6" w:rsidRDefault="00015F03" w:rsidP="00644F55">
      <w:pPr>
        <w:rPr>
          <w:rFonts w:asciiTheme="minorHAnsi" w:hAnsiTheme="minorHAnsi" w:cs="Arial Narrow"/>
          <w:color w:val="262626"/>
        </w:rPr>
      </w:pPr>
      <w:r w:rsidRPr="009851D6">
        <w:rPr>
          <w:rFonts w:asciiTheme="minorHAnsi" w:hAnsiTheme="minorHAnsi" w:cs="Arial Narrow"/>
          <w:b/>
          <w:bCs/>
          <w:color w:val="262626"/>
        </w:rPr>
        <w:t>C</w:t>
      </w:r>
      <w:r w:rsidR="0061194D" w:rsidRPr="009851D6">
        <w:rPr>
          <w:rFonts w:asciiTheme="minorHAnsi" w:hAnsiTheme="minorHAnsi" w:cs="Arial Narrow"/>
          <w:b/>
          <w:bCs/>
          <w:color w:val="262626"/>
        </w:rPr>
        <w:t xml:space="preserve">harita </w:t>
      </w:r>
      <w:r w:rsidR="00641CCF" w:rsidRPr="009851D6">
        <w:rPr>
          <w:rFonts w:asciiTheme="minorHAnsi" w:hAnsiTheme="minorHAnsi" w:cs="Arial Narrow"/>
          <w:b/>
          <w:bCs/>
          <w:color w:val="262626"/>
        </w:rPr>
        <w:t>Česká Kamenice</w:t>
      </w:r>
    </w:p>
    <w:p w14:paraId="5405268C" w14:textId="436752C9" w:rsidR="00285533" w:rsidRPr="009851D6" w:rsidRDefault="0061194D" w:rsidP="00644F55">
      <w:pPr>
        <w:rPr>
          <w:rFonts w:asciiTheme="minorHAnsi" w:hAnsiTheme="minorHAnsi" w:cs="Arial Narrow"/>
          <w:color w:val="262626"/>
        </w:rPr>
      </w:pPr>
      <w:r w:rsidRPr="009851D6">
        <w:rPr>
          <w:rFonts w:asciiTheme="minorHAnsi" w:hAnsiTheme="minorHAnsi" w:cs="Arial Narrow"/>
          <w:color w:val="262626"/>
        </w:rPr>
        <w:t>s</w:t>
      </w:r>
      <w:r w:rsidR="00285533" w:rsidRPr="009851D6">
        <w:rPr>
          <w:rFonts w:asciiTheme="minorHAnsi" w:hAnsiTheme="minorHAnsi" w:cs="Arial Narrow"/>
          <w:color w:val="262626"/>
        </w:rPr>
        <w:t xml:space="preserve">e sídlem: </w:t>
      </w:r>
      <w:r w:rsidR="003C4CA7" w:rsidRPr="009851D6">
        <w:rPr>
          <w:rFonts w:asciiTheme="minorHAnsi" w:hAnsiTheme="minorHAnsi" w:cs="Arial Narrow"/>
          <w:color w:val="262626"/>
        </w:rPr>
        <w:t>Tyršova 350, Česká Kamenice, 407 21</w:t>
      </w:r>
    </w:p>
    <w:p w14:paraId="64A4B43B" w14:textId="4CE7FB0A" w:rsidR="00285533" w:rsidRPr="009851D6" w:rsidRDefault="00285533" w:rsidP="00644F55">
      <w:pPr>
        <w:rPr>
          <w:rFonts w:asciiTheme="minorHAnsi" w:hAnsiTheme="minorHAnsi" w:cs="Arial Narrow"/>
          <w:color w:val="262626"/>
        </w:rPr>
      </w:pPr>
      <w:r w:rsidRPr="009851D6">
        <w:rPr>
          <w:rFonts w:asciiTheme="minorHAnsi" w:hAnsiTheme="minorHAnsi" w:cs="Arial Narrow"/>
          <w:color w:val="262626"/>
        </w:rPr>
        <w:t>IČ:</w:t>
      </w:r>
      <w:r w:rsidR="00644F55" w:rsidRPr="009851D6">
        <w:rPr>
          <w:rFonts w:asciiTheme="minorHAnsi" w:hAnsiTheme="minorHAnsi"/>
        </w:rPr>
        <w:t xml:space="preserve"> </w:t>
      </w:r>
      <w:r w:rsidR="003C4CA7" w:rsidRPr="009851D6">
        <w:rPr>
          <w:rFonts w:asciiTheme="minorHAnsi" w:hAnsiTheme="minorHAnsi"/>
        </w:rPr>
        <w:t>70818134</w:t>
      </w:r>
    </w:p>
    <w:p w14:paraId="1DA32070" w14:textId="343B0E0E" w:rsidR="0061194D" w:rsidRPr="009851D6" w:rsidRDefault="0061194D" w:rsidP="00644F55">
      <w:pPr>
        <w:rPr>
          <w:rFonts w:asciiTheme="minorHAnsi" w:hAnsiTheme="minorHAnsi" w:cs="Arial Narrow"/>
          <w:color w:val="262626"/>
          <w:shd w:val="clear" w:color="auto" w:fill="FFFF00"/>
        </w:rPr>
      </w:pPr>
      <w:r w:rsidRPr="009851D6">
        <w:rPr>
          <w:rFonts w:asciiTheme="minorHAnsi" w:hAnsiTheme="minorHAnsi" w:cs="Arial Narrow"/>
          <w:color w:val="262626"/>
        </w:rPr>
        <w:t xml:space="preserve">DIČ: </w:t>
      </w:r>
      <w:r w:rsidR="003C4CA7" w:rsidRPr="009851D6">
        <w:rPr>
          <w:rFonts w:asciiTheme="minorHAnsi" w:hAnsiTheme="minorHAnsi" w:cs="Arial Narrow"/>
          <w:color w:val="262626"/>
        </w:rPr>
        <w:t>nejsme plátci</w:t>
      </w:r>
    </w:p>
    <w:p w14:paraId="16203CD6" w14:textId="35503A53" w:rsidR="00293CC4" w:rsidRPr="009851D6" w:rsidRDefault="00293CC4" w:rsidP="00293CC4">
      <w:pPr>
        <w:rPr>
          <w:rFonts w:asciiTheme="minorHAnsi" w:hAnsiTheme="minorHAnsi" w:cs="Arial Narrow"/>
          <w:color w:val="262626"/>
          <w:shd w:val="clear" w:color="auto" w:fill="FFFF00"/>
        </w:rPr>
      </w:pPr>
      <w:r w:rsidRPr="009851D6">
        <w:rPr>
          <w:rFonts w:asciiTheme="minorHAnsi" w:hAnsiTheme="minorHAnsi" w:cs="Arial Narrow"/>
          <w:color w:val="262626"/>
        </w:rPr>
        <w:t xml:space="preserve">bank. spoj.:  </w:t>
      </w:r>
      <w:r w:rsidR="003C4CA7" w:rsidRPr="009851D6">
        <w:rPr>
          <w:rFonts w:asciiTheme="minorHAnsi" w:hAnsiTheme="minorHAnsi" w:cs="Arial Narrow"/>
          <w:color w:val="262626"/>
        </w:rPr>
        <w:t>KB, a.s.</w:t>
      </w:r>
    </w:p>
    <w:p w14:paraId="6DCA908B" w14:textId="4B38903C" w:rsidR="00293CC4" w:rsidRPr="009851D6" w:rsidRDefault="00293CC4" w:rsidP="00293CC4">
      <w:pPr>
        <w:rPr>
          <w:rFonts w:asciiTheme="minorHAnsi" w:hAnsiTheme="minorHAnsi" w:cs="Arial Narrow"/>
          <w:color w:val="262626"/>
        </w:rPr>
      </w:pPr>
      <w:proofErr w:type="spellStart"/>
      <w:r w:rsidRPr="009851D6">
        <w:rPr>
          <w:rFonts w:asciiTheme="minorHAnsi" w:hAnsiTheme="minorHAnsi" w:cs="Arial Narrow"/>
          <w:color w:val="262626"/>
        </w:rPr>
        <w:t>č.ú</w:t>
      </w:r>
      <w:proofErr w:type="spellEnd"/>
      <w:r w:rsidRPr="009851D6">
        <w:rPr>
          <w:rFonts w:asciiTheme="minorHAnsi" w:hAnsiTheme="minorHAnsi" w:cs="Arial Narrow"/>
          <w:color w:val="262626"/>
        </w:rPr>
        <w:t xml:space="preserve">.: </w:t>
      </w:r>
      <w:r w:rsidR="003C4CA7" w:rsidRPr="009851D6">
        <w:rPr>
          <w:rFonts w:asciiTheme="minorHAnsi" w:hAnsiTheme="minorHAnsi" w:cs="Arial Narrow"/>
          <w:color w:val="262626"/>
        </w:rPr>
        <w:t>115-8315630257/0100</w:t>
      </w:r>
    </w:p>
    <w:p w14:paraId="0F18042F" w14:textId="7F114DB3" w:rsidR="00285533" w:rsidRPr="009851D6" w:rsidRDefault="0061194D" w:rsidP="00644F55">
      <w:pPr>
        <w:rPr>
          <w:rFonts w:asciiTheme="minorHAnsi" w:hAnsiTheme="minorHAnsi" w:cs="Arial"/>
          <w:color w:val="404040"/>
        </w:rPr>
      </w:pPr>
      <w:r w:rsidRPr="009851D6">
        <w:rPr>
          <w:rFonts w:asciiTheme="minorHAnsi" w:hAnsiTheme="minorHAnsi" w:cs="Arial Narrow"/>
          <w:color w:val="262626"/>
        </w:rPr>
        <w:t>zástupce</w:t>
      </w:r>
      <w:r w:rsidR="00285533" w:rsidRPr="009851D6">
        <w:rPr>
          <w:rFonts w:asciiTheme="minorHAnsi" w:hAnsiTheme="minorHAnsi" w:cs="Arial Narrow"/>
          <w:color w:val="262626"/>
        </w:rPr>
        <w:t xml:space="preserve">: </w:t>
      </w:r>
      <w:r w:rsidR="00641CCF" w:rsidRPr="009851D6">
        <w:rPr>
          <w:rFonts w:asciiTheme="minorHAnsi" w:hAnsiTheme="minorHAnsi" w:cs="Arial"/>
          <w:bCs/>
          <w:color w:val="404040"/>
        </w:rPr>
        <w:t>Bc</w:t>
      </w:r>
      <w:r w:rsidRPr="009851D6">
        <w:rPr>
          <w:rFonts w:asciiTheme="minorHAnsi" w:hAnsiTheme="minorHAnsi" w:cs="Arial"/>
          <w:bCs/>
          <w:color w:val="404040"/>
        </w:rPr>
        <w:t xml:space="preserve">. </w:t>
      </w:r>
      <w:r w:rsidR="00641CCF" w:rsidRPr="009851D6">
        <w:rPr>
          <w:rFonts w:asciiTheme="minorHAnsi" w:hAnsiTheme="minorHAnsi" w:cs="Arial"/>
          <w:bCs/>
          <w:color w:val="404040"/>
        </w:rPr>
        <w:t>Štěpánka Kecková, ředitelka</w:t>
      </w:r>
    </w:p>
    <w:p w14:paraId="276530E7" w14:textId="77777777" w:rsidR="00285533" w:rsidRPr="00644F55" w:rsidRDefault="00285533" w:rsidP="00644F55">
      <w:pPr>
        <w:rPr>
          <w:rFonts w:asciiTheme="minorHAnsi" w:hAnsiTheme="minorHAnsi" w:cs="Arial Narrow"/>
          <w:color w:val="404040"/>
          <w:sz w:val="24"/>
          <w:szCs w:val="24"/>
        </w:rPr>
      </w:pPr>
      <w:r w:rsidRPr="009851D6">
        <w:rPr>
          <w:rFonts w:asciiTheme="minorHAnsi" w:hAnsiTheme="minorHAnsi" w:cs="Arial"/>
          <w:color w:val="404040"/>
        </w:rPr>
        <w:t xml:space="preserve">(dále </w:t>
      </w:r>
      <w:r w:rsidRPr="009851D6">
        <w:rPr>
          <w:rFonts w:asciiTheme="minorHAnsi" w:hAnsiTheme="minorHAnsi" w:cs="Arial"/>
          <w:b/>
          <w:color w:val="404040"/>
        </w:rPr>
        <w:t>objednatel</w:t>
      </w:r>
      <w:r w:rsidRPr="009851D6">
        <w:rPr>
          <w:rFonts w:asciiTheme="minorHAnsi" w:hAnsiTheme="minorHAnsi" w:cs="Arial"/>
          <w:color w:val="404040"/>
        </w:rPr>
        <w:t>)</w:t>
      </w:r>
    </w:p>
    <w:p w14:paraId="7011DFBD" w14:textId="77777777" w:rsidR="00285533" w:rsidRPr="00644F55" w:rsidRDefault="00285533" w:rsidP="00293CC4">
      <w:pPr>
        <w:rPr>
          <w:rFonts w:asciiTheme="minorHAnsi" w:hAnsiTheme="minorHAnsi" w:cs="Arial Narrow"/>
          <w:color w:val="404040"/>
          <w:sz w:val="24"/>
          <w:szCs w:val="24"/>
        </w:rPr>
      </w:pPr>
    </w:p>
    <w:p w14:paraId="78C13CFC" w14:textId="77777777" w:rsidR="00644F55" w:rsidRPr="00644F55" w:rsidRDefault="00285533" w:rsidP="00644F55">
      <w:pPr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Zhotovitel:</w:t>
      </w:r>
    </w:p>
    <w:p w14:paraId="284D7BF8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Regionální rozvojová agentura Ústeckého kraje, a.s.</w:t>
      </w:r>
    </w:p>
    <w:p w14:paraId="3F99ACA4" w14:textId="77777777"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  <w:sz w:val="20"/>
        </w:rPr>
      </w:pPr>
      <w:r w:rsidRPr="00644F55">
        <w:rPr>
          <w:rFonts w:asciiTheme="minorHAnsi" w:hAnsiTheme="minorHAnsi" w:cs="Arial"/>
          <w:color w:val="404040"/>
          <w:sz w:val="20"/>
        </w:rPr>
        <w:t>se sídlem: Velká Hradební 3118/48, 400 02 Ústí nad Labem</w:t>
      </w:r>
    </w:p>
    <w:p w14:paraId="0580D75D" w14:textId="77777777"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zapsaná v obchodním rejstříku vedeném Krajským soudem v Ústí n. L. oddíl B, vložka 557, ze dne 2.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4.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1994</w:t>
      </w:r>
    </w:p>
    <w:p w14:paraId="3AD2BEB6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IČO: </w:t>
      </w:r>
      <w:r w:rsidR="00644F55" w:rsidRPr="00644F55">
        <w:rPr>
          <w:rFonts w:asciiTheme="minorHAnsi" w:hAnsiTheme="minorHAnsi" w:cs="Arial"/>
          <w:color w:val="404040"/>
        </w:rPr>
        <w:t>60279524</w:t>
      </w:r>
    </w:p>
    <w:p w14:paraId="41EB213C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DIČ: CZ60279524</w:t>
      </w:r>
    </w:p>
    <w:p w14:paraId="7466E1D2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bank. spoj.: ČSOB a.s., pobočka Most</w:t>
      </w:r>
    </w:p>
    <w:p w14:paraId="29F22C21" w14:textId="77777777" w:rsidR="00285533" w:rsidRPr="00644F55" w:rsidRDefault="00285533" w:rsidP="00644F55">
      <w:pPr>
        <w:rPr>
          <w:rFonts w:asciiTheme="minorHAnsi" w:hAnsiTheme="minorHAnsi" w:cs="Arial"/>
          <w:color w:val="404040"/>
          <w:spacing w:val="-10"/>
        </w:rPr>
      </w:pPr>
      <w:r w:rsidRPr="00644F55">
        <w:rPr>
          <w:rFonts w:asciiTheme="minorHAnsi" w:hAnsiTheme="minorHAnsi" w:cs="Arial"/>
          <w:color w:val="404040"/>
        </w:rPr>
        <w:t>číslo účtu: 615211963 / 0300</w:t>
      </w:r>
    </w:p>
    <w:p w14:paraId="4A93A4C3" w14:textId="5343F9C1" w:rsidR="00285533" w:rsidRPr="00644F55" w:rsidRDefault="0061194D" w:rsidP="00644F55">
      <w:p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  <w:spacing w:val="-10"/>
        </w:rPr>
        <w:t>zástupce</w:t>
      </w:r>
      <w:r w:rsidR="00BD7304">
        <w:rPr>
          <w:rFonts w:asciiTheme="minorHAnsi" w:hAnsiTheme="minorHAnsi" w:cs="Arial"/>
          <w:color w:val="404040"/>
          <w:spacing w:val="-10"/>
        </w:rPr>
        <w:t>:</w:t>
      </w:r>
      <w:r w:rsidR="00285533" w:rsidRPr="00644F55">
        <w:rPr>
          <w:rFonts w:asciiTheme="minorHAnsi" w:hAnsiTheme="minorHAnsi" w:cs="Arial"/>
          <w:color w:val="404040"/>
          <w:spacing w:val="-10"/>
        </w:rPr>
        <w:t xml:space="preserve"> </w:t>
      </w:r>
      <w:r w:rsidR="00641CCF">
        <w:rPr>
          <w:rFonts w:asciiTheme="minorHAnsi" w:hAnsiTheme="minorHAnsi" w:cs="Arial"/>
          <w:color w:val="404040"/>
          <w:spacing w:val="-10"/>
        </w:rPr>
        <w:t xml:space="preserve">Ing. </w:t>
      </w:r>
      <w:r w:rsidR="00285533" w:rsidRPr="00644F55">
        <w:rPr>
          <w:rFonts w:asciiTheme="minorHAnsi" w:hAnsiTheme="minorHAnsi" w:cs="Arial"/>
          <w:color w:val="404040"/>
          <w:spacing w:val="-10"/>
        </w:rPr>
        <w:t xml:space="preserve">Mgr. </w:t>
      </w:r>
      <w:r w:rsidR="00641CCF">
        <w:rPr>
          <w:rFonts w:asciiTheme="minorHAnsi" w:hAnsiTheme="minorHAnsi" w:cs="Arial"/>
          <w:color w:val="404040"/>
          <w:spacing w:val="-10"/>
        </w:rPr>
        <w:t>Marek Hartych</w:t>
      </w:r>
      <w:r w:rsidR="00E67D8D">
        <w:rPr>
          <w:rFonts w:asciiTheme="minorHAnsi" w:hAnsiTheme="minorHAnsi" w:cs="Arial"/>
          <w:color w:val="404040"/>
          <w:spacing w:val="-10"/>
        </w:rPr>
        <w:t xml:space="preserve">, </w:t>
      </w:r>
      <w:r w:rsidR="00641CCF">
        <w:rPr>
          <w:rFonts w:asciiTheme="minorHAnsi" w:hAnsiTheme="minorHAnsi" w:cs="Arial"/>
          <w:color w:val="404040"/>
          <w:spacing w:val="-10"/>
        </w:rPr>
        <w:t>generální ředitel, prokurista</w:t>
      </w:r>
    </w:p>
    <w:p w14:paraId="1D249E37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zhotovitel</w:t>
      </w:r>
      <w:r w:rsidRPr="00644F55">
        <w:rPr>
          <w:rFonts w:asciiTheme="minorHAnsi" w:hAnsiTheme="minorHAnsi" w:cs="Arial"/>
          <w:color w:val="404040"/>
        </w:rPr>
        <w:t>)</w:t>
      </w:r>
    </w:p>
    <w:p w14:paraId="20D66180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5B6723D8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1ED70617" w14:textId="77777777" w:rsidR="00285533" w:rsidRPr="00644F55" w:rsidRDefault="00285533" w:rsidP="00644F55">
      <w:pPr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Smluvní strany se dohodly, že jejich závazkový vztah se dle §2586. a </w:t>
      </w:r>
      <w:proofErr w:type="spellStart"/>
      <w:r w:rsidRPr="00644F55">
        <w:rPr>
          <w:rFonts w:asciiTheme="minorHAnsi" w:hAnsiTheme="minorHAnsi" w:cs="Arial"/>
          <w:b/>
          <w:color w:val="404040"/>
        </w:rPr>
        <w:t>násled</w:t>
      </w:r>
      <w:proofErr w:type="spellEnd"/>
      <w:r w:rsidRPr="00644F55">
        <w:rPr>
          <w:rFonts w:asciiTheme="minorHAnsi" w:hAnsiTheme="minorHAnsi" w:cs="Arial"/>
          <w:b/>
          <w:color w:val="404040"/>
        </w:rPr>
        <w:t>. Občanského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zák. č. 89/2012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Sb. bude řídit tímto zákonem a níže uvedeného dne, měsíce a roku uzavírají tuto smlouvu.</w:t>
      </w:r>
    </w:p>
    <w:p w14:paraId="3A11540F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45D283AA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3811DDC9" w14:textId="77777777" w:rsidR="00285533" w:rsidRPr="00644F55" w:rsidRDefault="00285533" w:rsidP="00644F55">
      <w:pPr>
        <w:pStyle w:val="Nadpis4"/>
        <w:ind w:left="0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Čl. II. Předmět smlouvy</w:t>
      </w:r>
    </w:p>
    <w:p w14:paraId="2076375F" w14:textId="0A7899B1" w:rsidR="0061194D" w:rsidRPr="0061194D" w:rsidRDefault="0061194D" w:rsidP="0061194D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>Zhotovitel se zavazuje provést na svůj náklad a nebezpečí pro objednatele dílo spoč</w:t>
      </w:r>
      <w:r>
        <w:rPr>
          <w:rFonts w:asciiTheme="minorHAnsi" w:hAnsiTheme="minorHAnsi" w:cs="Arial"/>
          <w:color w:val="404040"/>
        </w:rPr>
        <w:t>ívající ve zpracování žádosti o </w:t>
      </w:r>
      <w:r w:rsidRPr="0061194D">
        <w:rPr>
          <w:rFonts w:asciiTheme="minorHAnsi" w:hAnsiTheme="minorHAnsi" w:cs="Arial"/>
          <w:color w:val="404040"/>
        </w:rPr>
        <w:t>dotaci</w:t>
      </w:r>
      <w:r w:rsidR="00641CCF">
        <w:rPr>
          <w:rFonts w:asciiTheme="minorHAnsi" w:hAnsiTheme="minorHAnsi" w:cs="Arial"/>
          <w:color w:val="404040"/>
        </w:rPr>
        <w:t>,</w:t>
      </w:r>
      <w:r w:rsidRPr="0061194D">
        <w:rPr>
          <w:rFonts w:asciiTheme="minorHAnsi" w:hAnsiTheme="minorHAnsi" w:cs="Arial"/>
          <w:color w:val="404040"/>
        </w:rPr>
        <w:t xml:space="preserve"> včetně studie proveditelnosti</w:t>
      </w:r>
      <w:r w:rsidR="00641CCF">
        <w:rPr>
          <w:rFonts w:asciiTheme="minorHAnsi" w:hAnsiTheme="minorHAnsi" w:cs="Arial"/>
          <w:color w:val="404040"/>
        </w:rPr>
        <w:t xml:space="preserve"> a odpovídající poradenské činnosti</w:t>
      </w:r>
      <w:r w:rsidRPr="0061194D">
        <w:rPr>
          <w:rFonts w:asciiTheme="minorHAnsi" w:hAnsiTheme="minorHAnsi" w:cs="Arial"/>
          <w:color w:val="404040"/>
        </w:rPr>
        <w:t xml:space="preserve"> na projekt s pracovním názvem </w:t>
      </w:r>
      <w:r w:rsidRPr="003C4CA7">
        <w:rPr>
          <w:rFonts w:asciiTheme="minorHAnsi" w:hAnsiTheme="minorHAnsi" w:cs="Arial"/>
          <w:color w:val="404040"/>
        </w:rPr>
        <w:t>„</w:t>
      </w:r>
      <w:r w:rsidR="00641CCF" w:rsidRPr="003C4CA7">
        <w:rPr>
          <w:rFonts w:asciiTheme="minorHAnsi" w:hAnsiTheme="minorHAnsi" w:cs="Arial"/>
          <w:color w:val="404040"/>
        </w:rPr>
        <w:t>Chráněné bydlení Česká Kamenice</w:t>
      </w:r>
      <w:r w:rsidRPr="003C4CA7">
        <w:rPr>
          <w:rFonts w:asciiTheme="minorHAnsi" w:hAnsiTheme="minorHAnsi" w:cs="Arial"/>
          <w:color w:val="404040"/>
        </w:rPr>
        <w:t>“</w:t>
      </w:r>
      <w:r w:rsidRPr="00A4730E">
        <w:rPr>
          <w:rFonts w:asciiTheme="minorHAnsi" w:hAnsiTheme="minorHAnsi" w:cs="Arial"/>
          <w:color w:val="404040"/>
        </w:rPr>
        <w:t xml:space="preserve"> pro</w:t>
      </w:r>
      <w:r w:rsidRPr="0061194D">
        <w:rPr>
          <w:rFonts w:asciiTheme="minorHAnsi" w:hAnsiTheme="minorHAnsi" w:cs="Arial"/>
          <w:color w:val="404040"/>
        </w:rPr>
        <w:t xml:space="preserve"> potřeby získání dotace</w:t>
      </w:r>
      <w:r>
        <w:rPr>
          <w:rFonts w:asciiTheme="minorHAnsi" w:hAnsiTheme="minorHAnsi" w:cs="Arial"/>
          <w:color w:val="404040"/>
        </w:rPr>
        <w:t xml:space="preserve"> </w:t>
      </w:r>
      <w:r w:rsidRPr="0061194D">
        <w:rPr>
          <w:rFonts w:asciiTheme="minorHAnsi" w:hAnsiTheme="minorHAnsi" w:cs="Arial"/>
          <w:color w:val="404040"/>
        </w:rPr>
        <w:t>z</w:t>
      </w:r>
      <w:r w:rsidR="00327CE2">
        <w:rPr>
          <w:rFonts w:asciiTheme="minorHAnsi" w:hAnsiTheme="minorHAnsi" w:cs="Arial"/>
          <w:color w:val="404040"/>
        </w:rPr>
        <w:t> Národního plánu obnovy</w:t>
      </w:r>
      <w:r>
        <w:rPr>
          <w:rFonts w:asciiTheme="minorHAnsi" w:hAnsiTheme="minorHAnsi" w:cs="Arial"/>
          <w:color w:val="404040"/>
        </w:rPr>
        <w:t>, výzva</w:t>
      </w:r>
      <w:r w:rsidR="00327CE2">
        <w:rPr>
          <w:rFonts w:asciiTheme="minorHAnsi" w:hAnsiTheme="minorHAnsi" w:cs="Arial"/>
          <w:color w:val="404040"/>
        </w:rPr>
        <w:t xml:space="preserve"> č. 31_2</w:t>
      </w:r>
      <w:r w:rsidR="00641CCF">
        <w:rPr>
          <w:rFonts w:asciiTheme="minorHAnsi" w:hAnsiTheme="minorHAnsi" w:cs="Arial"/>
          <w:color w:val="404040"/>
        </w:rPr>
        <w:t>2</w:t>
      </w:r>
      <w:r w:rsidR="00327CE2">
        <w:rPr>
          <w:rFonts w:asciiTheme="minorHAnsi" w:hAnsiTheme="minorHAnsi" w:cs="Arial"/>
          <w:color w:val="404040"/>
        </w:rPr>
        <w:t>_0</w:t>
      </w:r>
      <w:r w:rsidR="00641CCF">
        <w:rPr>
          <w:rFonts w:asciiTheme="minorHAnsi" w:hAnsiTheme="minorHAnsi" w:cs="Arial"/>
          <w:color w:val="404040"/>
        </w:rPr>
        <w:t>44</w:t>
      </w:r>
      <w:r w:rsidR="00327CE2">
        <w:rPr>
          <w:rFonts w:asciiTheme="minorHAnsi" w:hAnsiTheme="minorHAnsi" w:cs="Arial"/>
          <w:color w:val="404040"/>
        </w:rPr>
        <w:t xml:space="preserve"> – </w:t>
      </w:r>
      <w:r w:rsidR="00641CCF">
        <w:rPr>
          <w:rFonts w:asciiTheme="minorHAnsi" w:hAnsiTheme="minorHAnsi" w:cs="Arial"/>
          <w:color w:val="404040"/>
        </w:rPr>
        <w:t>Modernizace a r</w:t>
      </w:r>
      <w:r w:rsidR="00327CE2">
        <w:rPr>
          <w:rFonts w:asciiTheme="minorHAnsi" w:hAnsiTheme="minorHAnsi" w:cs="Arial"/>
          <w:color w:val="404040"/>
        </w:rPr>
        <w:t>ozvoj</w:t>
      </w:r>
      <w:r w:rsidR="00641CCF">
        <w:rPr>
          <w:rFonts w:asciiTheme="minorHAnsi" w:hAnsiTheme="minorHAnsi" w:cs="Arial"/>
          <w:color w:val="404040"/>
        </w:rPr>
        <w:t xml:space="preserve"> pobytových služeb sociální péče</w:t>
      </w:r>
      <w:r w:rsidRPr="0061194D">
        <w:rPr>
          <w:rFonts w:asciiTheme="minorHAnsi" w:hAnsiTheme="minorHAnsi" w:cs="Arial"/>
          <w:color w:val="404040"/>
        </w:rPr>
        <w:t>.</w:t>
      </w:r>
    </w:p>
    <w:p w14:paraId="7236F8B2" w14:textId="58D80CDA" w:rsidR="0061194D" w:rsidRPr="0061194D" w:rsidRDefault="0061194D" w:rsidP="0061194D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 xml:space="preserve">Dílo dle této smlouvy zahrnuje zpracování žádosti o dotaci k výše uvedenému projektu </w:t>
      </w:r>
      <w:r w:rsidR="002B21EC">
        <w:rPr>
          <w:rFonts w:asciiTheme="minorHAnsi" w:hAnsiTheme="minorHAnsi" w:cs="Arial"/>
          <w:color w:val="404040"/>
        </w:rPr>
        <w:t xml:space="preserve">činnosti </w:t>
      </w:r>
      <w:r w:rsidRPr="0061194D">
        <w:rPr>
          <w:rFonts w:asciiTheme="minorHAnsi" w:hAnsiTheme="minorHAnsi" w:cs="Arial"/>
          <w:color w:val="404040"/>
        </w:rPr>
        <w:t>v následujícím rozsahu:</w:t>
      </w:r>
    </w:p>
    <w:p w14:paraId="41EFC5EA" w14:textId="3BC22390" w:rsidR="0061194D" w:rsidRPr="0061194D" w:rsidRDefault="002B21EC" w:rsidP="0061194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</w:t>
      </w:r>
      <w:r w:rsidR="0061194D" w:rsidRPr="0061194D">
        <w:rPr>
          <w:rFonts w:asciiTheme="minorHAnsi" w:hAnsiTheme="minorHAnsi" w:cs="Arial"/>
          <w:color w:val="404040"/>
        </w:rPr>
        <w:t>pracování studie proveditelnosti</w:t>
      </w:r>
      <w:r>
        <w:rPr>
          <w:rFonts w:asciiTheme="minorHAnsi" w:hAnsiTheme="minorHAnsi" w:cs="Arial"/>
          <w:color w:val="404040"/>
        </w:rPr>
        <w:t xml:space="preserve"> včetně jejích povinných příloh</w:t>
      </w:r>
      <w:r w:rsidR="0061194D" w:rsidRPr="0061194D">
        <w:rPr>
          <w:rFonts w:asciiTheme="minorHAnsi" w:hAnsiTheme="minorHAnsi" w:cs="Arial"/>
          <w:color w:val="404040"/>
        </w:rPr>
        <w:t>;</w:t>
      </w:r>
    </w:p>
    <w:p w14:paraId="26888896" w14:textId="5D93931E" w:rsidR="00001E6D" w:rsidRPr="00641CCF" w:rsidRDefault="002B21EC" w:rsidP="0061194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</w:t>
      </w:r>
      <w:r w:rsidR="0061194D" w:rsidRPr="0061194D">
        <w:rPr>
          <w:rFonts w:asciiTheme="minorHAnsi" w:hAnsiTheme="minorHAnsi" w:cs="Arial"/>
          <w:color w:val="404040"/>
        </w:rPr>
        <w:t>pracování žádosti o dotaci v systému IS KP 2014+ v</w:t>
      </w:r>
      <w:r>
        <w:rPr>
          <w:rFonts w:asciiTheme="minorHAnsi" w:hAnsiTheme="minorHAnsi" w:cs="Arial"/>
          <w:color w:val="404040"/>
        </w:rPr>
        <w:t>četně souvisejícího managementu</w:t>
      </w:r>
      <w:r w:rsidR="00641CCF">
        <w:rPr>
          <w:rFonts w:asciiTheme="minorHAnsi" w:hAnsiTheme="minorHAnsi" w:cs="Arial"/>
          <w:color w:val="404040"/>
          <w:lang w:val="en-GB"/>
        </w:rPr>
        <w:t>;</w:t>
      </w:r>
    </w:p>
    <w:p w14:paraId="72B88255" w14:textId="76DFB067" w:rsidR="00641CCF" w:rsidRPr="0061194D" w:rsidRDefault="002B21EC" w:rsidP="0061194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color w:val="404040"/>
        </w:rPr>
      </w:pPr>
      <w:r w:rsidRPr="002B21EC">
        <w:rPr>
          <w:rFonts w:asciiTheme="minorHAnsi" w:hAnsiTheme="minorHAnsi" w:cs="Arial"/>
          <w:color w:val="404040"/>
        </w:rPr>
        <w:t>p</w:t>
      </w:r>
      <w:r w:rsidR="00641CCF" w:rsidRPr="002B21EC">
        <w:rPr>
          <w:rFonts w:asciiTheme="minorHAnsi" w:hAnsiTheme="minorHAnsi" w:cs="Arial"/>
          <w:color w:val="404040"/>
        </w:rPr>
        <w:t>oradenství</w:t>
      </w:r>
      <w:r w:rsidRPr="002B21EC">
        <w:rPr>
          <w:rFonts w:asciiTheme="minorHAnsi" w:hAnsiTheme="minorHAnsi" w:cs="Arial"/>
          <w:color w:val="404040"/>
        </w:rPr>
        <w:t>, konzultace</w:t>
      </w:r>
      <w:r>
        <w:rPr>
          <w:rFonts w:asciiTheme="minorHAnsi" w:hAnsiTheme="minorHAnsi" w:cs="Arial"/>
          <w:color w:val="404040"/>
        </w:rPr>
        <w:t xml:space="preserve"> a koordinace v době přípravy projektu.</w:t>
      </w:r>
    </w:p>
    <w:p w14:paraId="5EECAF84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391650AB" w14:textId="77777777" w:rsidR="00E721A1" w:rsidRPr="00644F55" w:rsidRDefault="00E721A1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2821714F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Čl. III. Doba </w:t>
      </w:r>
      <w:r w:rsidR="00B672EB">
        <w:rPr>
          <w:rFonts w:asciiTheme="minorHAnsi" w:hAnsiTheme="minorHAnsi" w:cs="Arial"/>
          <w:b/>
          <w:color w:val="404040"/>
        </w:rPr>
        <w:t xml:space="preserve">a místo </w:t>
      </w:r>
      <w:r w:rsidRPr="00644F55">
        <w:rPr>
          <w:rFonts w:asciiTheme="minorHAnsi" w:hAnsiTheme="minorHAnsi" w:cs="Arial"/>
          <w:b/>
          <w:color w:val="404040"/>
        </w:rPr>
        <w:t>plnění</w:t>
      </w:r>
    </w:p>
    <w:p w14:paraId="2604BE97" w14:textId="77777777" w:rsidR="0071348A" w:rsidRDefault="00001E6D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Zhotovitel se zavazuje zahájit provádění Díla </w:t>
      </w:r>
      <w:r w:rsidR="00D17C17">
        <w:rPr>
          <w:rFonts w:asciiTheme="minorHAnsi" w:hAnsiTheme="minorHAnsi" w:cs="Arial"/>
          <w:bCs/>
          <w:color w:val="404040"/>
        </w:rPr>
        <w:t>bezprostředně po podpisu smlouvy</w:t>
      </w:r>
      <w:r w:rsidRPr="00644F55">
        <w:rPr>
          <w:rFonts w:asciiTheme="minorHAnsi" w:hAnsiTheme="minorHAnsi" w:cs="Arial"/>
          <w:bCs/>
          <w:color w:val="404040"/>
        </w:rPr>
        <w:t>.</w:t>
      </w:r>
    </w:p>
    <w:p w14:paraId="1F1066FF" w14:textId="3DBE53B0" w:rsidR="0071348A" w:rsidRPr="00A4730E" w:rsidRDefault="0071348A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v termínu </w:t>
      </w:r>
      <w:r w:rsidRPr="00A4730E">
        <w:rPr>
          <w:rFonts w:asciiTheme="minorHAnsi" w:hAnsiTheme="minorHAnsi" w:cs="Arial"/>
          <w:bCs/>
          <w:color w:val="404040"/>
        </w:rPr>
        <w:t xml:space="preserve">nejpozději do </w:t>
      </w:r>
      <w:r w:rsidR="002B21EC">
        <w:rPr>
          <w:rFonts w:asciiTheme="minorHAnsi" w:hAnsiTheme="minorHAnsi" w:cs="Arial"/>
          <w:bCs/>
          <w:color w:val="404040"/>
        </w:rPr>
        <w:t>22</w:t>
      </w:r>
      <w:r w:rsidRPr="00A4730E">
        <w:rPr>
          <w:rFonts w:asciiTheme="minorHAnsi" w:hAnsiTheme="minorHAnsi" w:cs="Arial"/>
          <w:bCs/>
          <w:color w:val="404040"/>
        </w:rPr>
        <w:t>. 7. 202</w:t>
      </w:r>
      <w:r w:rsidR="002B21EC">
        <w:rPr>
          <w:rFonts w:asciiTheme="minorHAnsi" w:hAnsiTheme="minorHAnsi" w:cs="Arial"/>
          <w:bCs/>
          <w:color w:val="404040"/>
        </w:rPr>
        <w:t>4</w:t>
      </w:r>
      <w:r w:rsidRPr="00A4730E">
        <w:rPr>
          <w:rFonts w:asciiTheme="minorHAnsi" w:hAnsiTheme="minorHAnsi" w:cs="Arial"/>
          <w:bCs/>
          <w:color w:val="404040"/>
        </w:rPr>
        <w:t>.</w:t>
      </w:r>
    </w:p>
    <w:p w14:paraId="534C0AB2" w14:textId="4E49AF2C" w:rsidR="0071348A" w:rsidRPr="0071348A" w:rsidRDefault="0071348A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71348A">
        <w:rPr>
          <w:rFonts w:asciiTheme="minorHAnsi" w:hAnsiTheme="minorHAnsi" w:cs="Arial"/>
          <w:bCs/>
          <w:color w:val="404040"/>
        </w:rPr>
        <w:t>V případě, že dílo nebude možné ve stanoveném termínu dokončit</w:t>
      </w:r>
      <w:r>
        <w:rPr>
          <w:rFonts w:asciiTheme="minorHAnsi" w:hAnsiTheme="minorHAnsi" w:cs="Arial"/>
          <w:bCs/>
          <w:color w:val="404040"/>
        </w:rPr>
        <w:t xml:space="preserve"> z důvodu chybějících dokladů a </w:t>
      </w:r>
      <w:r w:rsidRPr="0071348A">
        <w:rPr>
          <w:rFonts w:asciiTheme="minorHAnsi" w:hAnsiTheme="minorHAnsi" w:cs="Arial"/>
          <w:bCs/>
          <w:color w:val="404040"/>
        </w:rPr>
        <w:t xml:space="preserve">dokumentace, jejíž dodání je v působnosti objednatele, bude dílo dokončeno </w:t>
      </w:r>
      <w:r w:rsidR="0044634B">
        <w:rPr>
          <w:rFonts w:asciiTheme="minorHAnsi" w:hAnsiTheme="minorHAnsi" w:cs="Arial"/>
          <w:bCs/>
          <w:color w:val="404040"/>
        </w:rPr>
        <w:t>do 30 dnů</w:t>
      </w:r>
      <w:r w:rsidRPr="0071348A">
        <w:rPr>
          <w:rFonts w:asciiTheme="minorHAnsi" w:hAnsiTheme="minorHAnsi" w:cs="Arial"/>
          <w:bCs/>
          <w:color w:val="404040"/>
        </w:rPr>
        <w:t xml:space="preserve"> po předání chybějící dokumentace zhotoviteli.</w:t>
      </w:r>
    </w:p>
    <w:p w14:paraId="27432223" w14:textId="2997F768" w:rsidR="00001E6D" w:rsidRPr="00644F55" w:rsidRDefault="00001E6D" w:rsidP="00CF48CF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lastRenderedPageBreak/>
        <w:t>Dílo je řádně Zhotovitelem Objednateli předáno a Objednatelem převz</w:t>
      </w:r>
      <w:r w:rsidR="00CF48CF">
        <w:rPr>
          <w:rFonts w:asciiTheme="minorHAnsi" w:hAnsiTheme="minorHAnsi" w:cs="Arial"/>
          <w:bCs/>
          <w:color w:val="404040"/>
        </w:rPr>
        <w:t xml:space="preserve">ato </w:t>
      </w:r>
      <w:r w:rsidR="002B21EC">
        <w:rPr>
          <w:rFonts w:asciiTheme="minorHAnsi" w:hAnsiTheme="minorHAnsi" w:cs="Arial"/>
          <w:bCs/>
          <w:color w:val="404040"/>
        </w:rPr>
        <w:t>prostřednictvím vložení díla do systému MS2014+.</w:t>
      </w:r>
    </w:p>
    <w:p w14:paraId="55815987" w14:textId="45FB1797" w:rsidR="00001E6D" w:rsidRPr="00644F55" w:rsidRDefault="00001E6D" w:rsidP="002B21EC">
      <w:pPr>
        <w:ind w:left="426"/>
        <w:jc w:val="both"/>
        <w:rPr>
          <w:rFonts w:asciiTheme="minorHAnsi" w:hAnsiTheme="minorHAnsi" w:cs="Arial"/>
          <w:bCs/>
          <w:color w:val="404040"/>
        </w:rPr>
      </w:pPr>
    </w:p>
    <w:p w14:paraId="5E546E73" w14:textId="77777777"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14:paraId="681E2CE2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IV. Cena díla</w:t>
      </w:r>
    </w:p>
    <w:p w14:paraId="68ACC4A6" w14:textId="167957A7" w:rsidR="00285533" w:rsidRPr="00644F55" w:rsidRDefault="00285533" w:rsidP="00644F5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asciiTheme="minorHAnsi" w:hAnsiTheme="minorHAnsi" w:cs="Arial Narrow"/>
          <w:color w:val="595959"/>
          <w:szCs w:val="22"/>
        </w:rPr>
      </w:pPr>
      <w:r w:rsidRPr="00644F55">
        <w:rPr>
          <w:rFonts w:asciiTheme="minorHAnsi" w:hAnsiTheme="minorHAnsi" w:cs="Arial"/>
          <w:color w:val="404040"/>
        </w:rPr>
        <w:t xml:space="preserve">Za zhotovení díla dle čl. II. zaplatí objednatel zhotoviteli částku ve výši </w:t>
      </w:r>
      <w:r w:rsidR="00327CE2">
        <w:rPr>
          <w:rFonts w:asciiTheme="minorHAnsi" w:hAnsiTheme="minorHAnsi" w:cs="Arial"/>
          <w:bCs/>
          <w:color w:val="404040"/>
        </w:rPr>
        <w:t>2</w:t>
      </w:r>
      <w:r w:rsidR="002B21EC">
        <w:rPr>
          <w:rFonts w:asciiTheme="minorHAnsi" w:hAnsiTheme="minorHAnsi" w:cs="Arial"/>
          <w:bCs/>
          <w:color w:val="404040"/>
        </w:rPr>
        <w:t>49</w:t>
      </w:r>
      <w:r w:rsidR="00DF13F8">
        <w:rPr>
          <w:rFonts w:asciiTheme="minorHAnsi" w:hAnsiTheme="minorHAnsi" w:cs="Arial"/>
          <w:bCs/>
          <w:color w:val="404040"/>
        </w:rPr>
        <w:t>.</w:t>
      </w:r>
      <w:r w:rsidR="00327CE2">
        <w:rPr>
          <w:rFonts w:asciiTheme="minorHAnsi" w:hAnsiTheme="minorHAnsi" w:cs="Arial"/>
          <w:bCs/>
          <w:color w:val="404040"/>
        </w:rPr>
        <w:t>000,-</w:t>
      </w:r>
      <w:r w:rsidRPr="00644F55">
        <w:rPr>
          <w:rFonts w:asciiTheme="minorHAnsi" w:hAnsiTheme="minorHAnsi" w:cs="Arial"/>
          <w:bCs/>
          <w:color w:val="404040"/>
        </w:rPr>
        <w:t xml:space="preserve"> Kč + D</w:t>
      </w:r>
      <w:r w:rsidRPr="00644F55">
        <w:rPr>
          <w:rFonts w:asciiTheme="minorHAnsi" w:hAnsiTheme="minorHAnsi" w:cs="Arial"/>
          <w:color w:val="404040"/>
        </w:rPr>
        <w:t xml:space="preserve">PH dle platných předpisů. Cena celkem včetně aktuální výše DPH činí </w:t>
      </w:r>
      <w:r w:rsidR="002B21EC">
        <w:rPr>
          <w:rFonts w:asciiTheme="minorHAnsi" w:hAnsiTheme="minorHAnsi" w:cs="Arial"/>
          <w:color w:val="404040"/>
        </w:rPr>
        <w:t>301.290</w:t>
      </w:r>
      <w:r w:rsidR="00327CE2">
        <w:rPr>
          <w:rFonts w:asciiTheme="minorHAnsi" w:hAnsiTheme="minorHAnsi" w:cs="Arial"/>
          <w:color w:val="404040"/>
        </w:rPr>
        <w:t>,-</w:t>
      </w:r>
      <w:r w:rsidRPr="00644F55">
        <w:rPr>
          <w:rFonts w:asciiTheme="minorHAnsi" w:hAnsiTheme="minorHAnsi" w:cs="Arial"/>
          <w:color w:val="404040"/>
        </w:rPr>
        <w:t xml:space="preserve"> Kč. Cena je dále členěna:</w:t>
      </w:r>
    </w:p>
    <w:tbl>
      <w:tblPr>
        <w:tblW w:w="884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2"/>
        <w:gridCol w:w="1417"/>
        <w:gridCol w:w="1418"/>
        <w:gridCol w:w="1417"/>
      </w:tblGrid>
      <w:tr w:rsidR="00001E6D" w:rsidRPr="00644F55" w14:paraId="2945CF42" w14:textId="77777777" w:rsidTr="008B1013">
        <w:trPr>
          <w:trHeight w:val="60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700F962" w14:textId="77777777" w:rsidR="00001E6D" w:rsidRPr="00644F55" w:rsidRDefault="00001E6D" w:rsidP="00644F55">
            <w:pPr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B6BFFB8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93DE486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DPH 21%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674C8BC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včetně DPH</w:t>
            </w:r>
          </w:p>
        </w:tc>
      </w:tr>
      <w:tr w:rsidR="0071348A" w:rsidRPr="00644F55" w14:paraId="6C5FCE18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CD39" w14:textId="77777777" w:rsidR="0071348A" w:rsidRPr="008B1013" w:rsidRDefault="0071348A" w:rsidP="008B1013">
            <w:pPr>
              <w:rPr>
                <w:rFonts w:asciiTheme="minorHAnsi" w:hAnsiTheme="minorHAnsi" w:cstheme="minorHAnsi"/>
              </w:rPr>
            </w:pPr>
            <w:r w:rsidRPr="0071348A">
              <w:rPr>
                <w:rFonts w:asciiTheme="minorHAnsi" w:hAnsiTheme="minorHAnsi" w:cstheme="minorHAnsi"/>
              </w:rPr>
              <w:t>Zpracování studie proveditelnosti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F107" w14:textId="4DFFBA8A" w:rsidR="0071348A" w:rsidRPr="0071348A" w:rsidRDefault="00327CE2" w:rsidP="002B21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B21EC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  <w:r w:rsidR="00DF13F8">
              <w:rPr>
                <w:rFonts w:asciiTheme="minorHAnsi" w:hAnsiTheme="minorHAnsi" w:cstheme="minorHAnsi"/>
              </w:rPr>
              <w:t>.</w:t>
            </w:r>
            <w:r w:rsidR="0071348A" w:rsidRPr="0071348A">
              <w:rPr>
                <w:rFonts w:asciiTheme="minorHAnsi" w:hAnsiTheme="minorHAnsi" w:cstheme="minorHAnsi"/>
              </w:rPr>
              <w:t>000</w:t>
            </w:r>
            <w:r>
              <w:rPr>
                <w:rFonts w:asciiTheme="minorHAnsi" w:hAnsiTheme="minorHAnsi" w:cstheme="minorHAnsi"/>
              </w:rPr>
              <w:t>,-</w:t>
            </w:r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73FB" w14:textId="04D25897" w:rsidR="0071348A" w:rsidRPr="0071348A" w:rsidRDefault="002B21EC" w:rsidP="00DF1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48.300</w:t>
            </w:r>
            <w:r w:rsidR="00327CE2">
              <w:rPr>
                <w:rFonts w:asciiTheme="minorHAnsi" w:hAnsiTheme="minorHAnsi" w:cstheme="minorHAnsi"/>
              </w:rPr>
              <w:t>,-</w:t>
            </w:r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473D" w14:textId="4E5CB97D" w:rsidR="0071348A" w:rsidRPr="0071348A" w:rsidRDefault="002B21EC" w:rsidP="00DF1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278.300</w:t>
            </w:r>
            <w:r w:rsidR="00327CE2">
              <w:rPr>
                <w:rFonts w:asciiTheme="minorHAnsi" w:hAnsiTheme="minorHAnsi" w:cstheme="minorHAnsi"/>
              </w:rPr>
              <w:t>,-</w:t>
            </w:r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71348A" w:rsidRPr="00644F55" w14:paraId="6CBBF736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4DF4" w14:textId="4BA78474" w:rsidR="0071348A" w:rsidRPr="008B1013" w:rsidRDefault="0071348A" w:rsidP="002B21EC">
            <w:pPr>
              <w:rPr>
                <w:rFonts w:asciiTheme="minorHAnsi" w:hAnsiTheme="minorHAnsi" w:cstheme="minorHAnsi"/>
              </w:rPr>
            </w:pPr>
            <w:r w:rsidRPr="0071348A">
              <w:rPr>
                <w:rFonts w:asciiTheme="minorHAnsi" w:hAnsiTheme="minorHAnsi" w:cstheme="minorHAnsi"/>
              </w:rPr>
              <w:t>Zpracování žádosti o dotaci</w:t>
            </w:r>
            <w:r w:rsidR="002B21EC">
              <w:rPr>
                <w:rFonts w:asciiTheme="minorHAnsi" w:hAnsiTheme="minorHAnsi" w:cstheme="minorHAnsi"/>
              </w:rPr>
              <w:t xml:space="preserve"> a související poradenství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E62" w14:textId="0C92637F" w:rsidR="0071348A" w:rsidRPr="0071348A" w:rsidRDefault="002B21EC" w:rsidP="00E378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DF13F8">
              <w:rPr>
                <w:rFonts w:asciiTheme="minorHAnsi" w:hAnsiTheme="minorHAnsi" w:cstheme="minorHAnsi"/>
              </w:rPr>
              <w:t>.</w:t>
            </w:r>
            <w:r w:rsidR="0071348A" w:rsidRPr="0071348A">
              <w:rPr>
                <w:rFonts w:asciiTheme="minorHAnsi" w:hAnsiTheme="minorHAnsi" w:cstheme="minorHAnsi"/>
              </w:rPr>
              <w:t>000</w:t>
            </w:r>
            <w:r w:rsidR="00327CE2">
              <w:rPr>
                <w:rFonts w:asciiTheme="minorHAnsi" w:hAnsiTheme="minorHAnsi" w:cstheme="minorHAnsi"/>
              </w:rPr>
              <w:t>,-</w:t>
            </w:r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C026" w14:textId="0413AFB8" w:rsidR="0071348A" w:rsidRPr="0071348A" w:rsidRDefault="002B21EC" w:rsidP="00DF1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3.990</w:t>
            </w:r>
            <w:r w:rsidR="00327CE2">
              <w:rPr>
                <w:rFonts w:asciiTheme="minorHAnsi" w:hAnsiTheme="minorHAnsi" w:cstheme="minorHAnsi"/>
              </w:rPr>
              <w:t>,-</w:t>
            </w:r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56E1" w14:textId="69A0E9DB" w:rsidR="0071348A" w:rsidRPr="0071348A" w:rsidRDefault="002B21EC" w:rsidP="00DF1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22.990</w:t>
            </w:r>
            <w:r w:rsidR="00327CE2">
              <w:rPr>
                <w:rFonts w:asciiTheme="minorHAnsi" w:hAnsiTheme="minorHAnsi" w:cstheme="minorHAnsi"/>
              </w:rPr>
              <w:t>,-</w:t>
            </w:r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71348A" w:rsidRPr="00644F55" w14:paraId="4052A18A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CE07" w14:textId="77777777" w:rsidR="0071348A" w:rsidRPr="008B1013" w:rsidRDefault="0071348A" w:rsidP="008B10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79C51" w14:textId="01C8CD47" w:rsidR="0071348A" w:rsidRPr="0071348A" w:rsidRDefault="002B21EC" w:rsidP="00DF1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249</w:t>
            </w:r>
            <w:r w:rsidR="00DF13F8">
              <w:rPr>
                <w:rFonts w:asciiTheme="minorHAnsi" w:hAnsiTheme="minorHAnsi" w:cstheme="minorHAnsi"/>
              </w:rPr>
              <w:t>.</w:t>
            </w:r>
            <w:r w:rsidR="0071348A" w:rsidRPr="0071348A">
              <w:rPr>
                <w:rFonts w:asciiTheme="minorHAnsi" w:hAnsiTheme="minorHAnsi" w:cstheme="minorHAnsi"/>
              </w:rPr>
              <w:t>000</w:t>
            </w:r>
            <w:r w:rsidR="00327CE2">
              <w:rPr>
                <w:rFonts w:asciiTheme="minorHAnsi" w:hAnsiTheme="minorHAnsi" w:cstheme="minorHAnsi"/>
              </w:rPr>
              <w:t>,-</w:t>
            </w:r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484A2" w14:textId="18C31D19" w:rsidR="0071348A" w:rsidRPr="0071348A" w:rsidRDefault="002B21EC" w:rsidP="00DF1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52.290</w:t>
            </w:r>
            <w:r w:rsidR="00327CE2">
              <w:rPr>
                <w:rFonts w:asciiTheme="minorHAnsi" w:hAnsiTheme="minorHAnsi" w:cstheme="minorHAnsi"/>
              </w:rPr>
              <w:t>,-</w:t>
            </w:r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0DD9D" w14:textId="75E51800" w:rsidR="0071348A" w:rsidRPr="0071348A" w:rsidRDefault="002B21EC" w:rsidP="00DF1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301.290</w:t>
            </w:r>
            <w:r w:rsidR="00327CE2">
              <w:rPr>
                <w:rFonts w:asciiTheme="minorHAnsi" w:hAnsiTheme="minorHAnsi" w:cstheme="minorHAnsi"/>
              </w:rPr>
              <w:t>,-</w:t>
            </w:r>
            <w:r w:rsidR="0071348A" w:rsidRPr="0071348A">
              <w:rPr>
                <w:rFonts w:asciiTheme="minorHAnsi" w:hAnsiTheme="minorHAnsi" w:cstheme="minorHAnsi"/>
              </w:rPr>
              <w:t xml:space="preserve"> Kč</w:t>
            </w:r>
          </w:p>
        </w:tc>
      </w:tr>
    </w:tbl>
    <w:p w14:paraId="3D0BFE74" w14:textId="77777777" w:rsidR="00285533" w:rsidRDefault="00285533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14:paraId="102D8162" w14:textId="77777777" w:rsidR="00644F55" w:rsidRPr="00644F55" w:rsidRDefault="00644F55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14:paraId="3CC94CE4" w14:textId="77777777" w:rsidR="00285533" w:rsidRPr="00644F55" w:rsidRDefault="00285533" w:rsidP="00644F55">
      <w:pPr>
        <w:ind w:left="426"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V. Platební podmínky</w:t>
      </w:r>
    </w:p>
    <w:p w14:paraId="11979AD3" w14:textId="77777777" w:rsidR="00001E6D" w:rsidRDefault="009B2BE5" w:rsidP="009B2BE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9B2BE5">
        <w:rPr>
          <w:rFonts w:asciiTheme="minorHAnsi" w:hAnsiTheme="minorHAnsi" w:cs="Arial"/>
          <w:bCs/>
          <w:color w:val="404040"/>
        </w:rPr>
        <w:t xml:space="preserve">Výše uvedená odměna je konečná a </w:t>
      </w:r>
      <w:r>
        <w:rPr>
          <w:rFonts w:asciiTheme="minorHAnsi" w:hAnsiTheme="minorHAnsi" w:cs="Arial"/>
          <w:bCs/>
          <w:color w:val="404040"/>
        </w:rPr>
        <w:t>Zhotovitel</w:t>
      </w:r>
      <w:r w:rsidRPr="009B2BE5">
        <w:rPr>
          <w:rFonts w:asciiTheme="minorHAnsi" w:hAnsiTheme="minorHAnsi" w:cs="Arial"/>
          <w:bCs/>
          <w:color w:val="404040"/>
        </w:rPr>
        <w:t xml:space="preserve"> nemá nárok ji jakkoliv navyšovat (např. nárokováním cest</w:t>
      </w:r>
      <w:r>
        <w:rPr>
          <w:rFonts w:asciiTheme="minorHAnsi" w:hAnsiTheme="minorHAnsi" w:cs="Arial"/>
          <w:bCs/>
          <w:color w:val="404040"/>
        </w:rPr>
        <w:t>ovného či jiných nákladů apod.) s výjimkou změny daňových předpisů (DPH) v průběhu projektu.</w:t>
      </w:r>
    </w:p>
    <w:p w14:paraId="001B5BE2" w14:textId="0E522AD2" w:rsidR="009B2BE5" w:rsidRPr="00DF13F8" w:rsidRDefault="009B2BE5" w:rsidP="009B2BE5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="Arial"/>
          <w:bCs/>
          <w:color w:val="404040"/>
        </w:rPr>
        <w:t>Odměna za Dílo</w:t>
      </w:r>
      <w:r w:rsidRPr="009B2BE5">
        <w:rPr>
          <w:rFonts w:asciiTheme="minorHAnsi" w:hAnsiTheme="minorHAnsi" w:cs="Arial"/>
          <w:bCs/>
          <w:color w:val="404040"/>
        </w:rPr>
        <w:t xml:space="preserve"> bude zaplacena na základě Zhotovitelem vystave</w:t>
      </w:r>
      <w:r w:rsidR="00327CE2">
        <w:rPr>
          <w:rFonts w:asciiTheme="minorHAnsi" w:hAnsiTheme="minorHAnsi" w:cs="Arial"/>
          <w:bCs/>
          <w:color w:val="404040"/>
        </w:rPr>
        <w:t>n</w:t>
      </w:r>
      <w:r w:rsidR="00DF13F8">
        <w:rPr>
          <w:rFonts w:asciiTheme="minorHAnsi" w:hAnsiTheme="minorHAnsi" w:cs="Arial"/>
          <w:bCs/>
          <w:color w:val="404040"/>
        </w:rPr>
        <w:t>ých</w:t>
      </w:r>
      <w:r w:rsidR="00327CE2">
        <w:rPr>
          <w:rFonts w:asciiTheme="minorHAnsi" w:hAnsiTheme="minorHAnsi" w:cs="Arial"/>
          <w:bCs/>
          <w:color w:val="404040"/>
        </w:rPr>
        <w:t xml:space="preserve"> daňov</w:t>
      </w:r>
      <w:r w:rsidR="00DF13F8">
        <w:rPr>
          <w:rFonts w:asciiTheme="minorHAnsi" w:hAnsiTheme="minorHAnsi" w:cs="Arial"/>
          <w:bCs/>
          <w:color w:val="404040"/>
        </w:rPr>
        <w:t>ých</w:t>
      </w:r>
      <w:r w:rsidR="00327CE2">
        <w:rPr>
          <w:rFonts w:asciiTheme="minorHAnsi" w:hAnsiTheme="minorHAnsi" w:cs="Arial"/>
          <w:bCs/>
          <w:color w:val="404040"/>
        </w:rPr>
        <w:t xml:space="preserve"> doklad</w:t>
      </w:r>
      <w:r w:rsidR="00DF13F8">
        <w:rPr>
          <w:rFonts w:asciiTheme="minorHAnsi" w:hAnsiTheme="minorHAnsi" w:cs="Arial"/>
          <w:bCs/>
          <w:color w:val="404040"/>
        </w:rPr>
        <w:t>ů</w:t>
      </w:r>
      <w:r w:rsidR="00327CE2">
        <w:rPr>
          <w:rFonts w:asciiTheme="minorHAnsi" w:hAnsiTheme="minorHAnsi" w:cs="Arial"/>
          <w:bCs/>
          <w:color w:val="404040"/>
        </w:rPr>
        <w:t xml:space="preserve"> (faktur), a to ve třech částech. 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Částka ve výši</w:t>
      </w:r>
      <w:r w:rsidR="00DF13F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5470E9">
        <w:rPr>
          <w:rFonts w:asciiTheme="minorHAnsi" w:hAnsiTheme="minorHAnsi" w:cstheme="minorHAnsi"/>
          <w:color w:val="404040" w:themeColor="text1" w:themeTint="BF"/>
        </w:rPr>
        <w:t>49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>.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000,-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Kč bez DPH (</w:t>
      </w:r>
      <w:r w:rsidR="005470E9">
        <w:rPr>
          <w:rFonts w:asciiTheme="minorHAnsi" w:hAnsiTheme="minorHAnsi" w:cstheme="minorHAnsi"/>
          <w:color w:val="404040" w:themeColor="text1" w:themeTint="BF"/>
        </w:rPr>
        <w:t>59.290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>,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-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 xml:space="preserve">Kč včetně DPH) bude fakturována po podpisu smlouvy, </w:t>
      </w:r>
      <w:r w:rsidR="00DF13F8">
        <w:rPr>
          <w:rFonts w:asciiTheme="minorHAnsi" w:hAnsiTheme="minorHAnsi" w:cstheme="minorHAnsi"/>
          <w:color w:val="404040" w:themeColor="text1" w:themeTint="BF"/>
        </w:rPr>
        <w:t>100.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000,-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Kč bez DPH (</w:t>
      </w:r>
      <w:r w:rsidR="00DF13F8">
        <w:rPr>
          <w:rFonts w:asciiTheme="minorHAnsi" w:hAnsiTheme="minorHAnsi" w:cstheme="minorHAnsi"/>
          <w:color w:val="404040" w:themeColor="text1" w:themeTint="BF"/>
        </w:rPr>
        <w:t>121.000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,-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 xml:space="preserve">Kč včetně DPH) bude uhrazena po 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>registraci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 xml:space="preserve"> zpracované žádosti,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DF13F8">
        <w:rPr>
          <w:rFonts w:asciiTheme="minorHAnsi" w:hAnsiTheme="minorHAnsi" w:cstheme="minorHAnsi"/>
          <w:color w:val="404040" w:themeColor="text1" w:themeTint="BF"/>
        </w:rPr>
        <w:t>10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>0.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000,-Kč bez DPH (</w:t>
      </w:r>
      <w:r w:rsidR="00DF13F8">
        <w:rPr>
          <w:rFonts w:asciiTheme="minorHAnsi" w:hAnsiTheme="minorHAnsi" w:cstheme="minorHAnsi"/>
          <w:color w:val="404040" w:themeColor="text1" w:themeTint="BF"/>
        </w:rPr>
        <w:t>121.000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,-</w:t>
      </w:r>
      <w:r w:rsidR="00DF13F8" w:rsidRPr="00DF13F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327CE2" w:rsidRPr="00DF13F8">
        <w:rPr>
          <w:rFonts w:asciiTheme="minorHAnsi" w:hAnsiTheme="minorHAnsi" w:cstheme="minorHAnsi"/>
          <w:color w:val="404040" w:themeColor="text1" w:themeTint="BF"/>
        </w:rPr>
        <w:t>Kč včetně DPH) po vyrozumění o splnění formálních náležitostí a přijatelnosti projektu.</w:t>
      </w:r>
    </w:p>
    <w:p w14:paraId="34A0AEAA" w14:textId="77777777" w:rsidR="00001E6D" w:rsidRPr="00644F55" w:rsidRDefault="00001E6D" w:rsidP="00644F5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Faktura musí obsahovat všechny náležitosti řádného účetního a daňového dokladu ve smyslu příslušných právních předpisů, zejména zákona č. 563/1991 Sb., o účetnictví ve znění </w:t>
      </w:r>
      <w:r w:rsidR="007F5067">
        <w:rPr>
          <w:rFonts w:asciiTheme="minorHAnsi" w:hAnsiTheme="minorHAnsi" w:cs="Arial"/>
          <w:bCs/>
          <w:color w:val="404040"/>
        </w:rPr>
        <w:t>pozdějších předpisů a zákona č. </w:t>
      </w:r>
      <w:r w:rsidRPr="00644F55">
        <w:rPr>
          <w:rFonts w:asciiTheme="minorHAnsi" w:hAnsiTheme="minorHAnsi" w:cs="Arial"/>
          <w:bCs/>
          <w:color w:val="404040"/>
        </w:rPr>
        <w:t>235/2004 Sb., o dani z přidané hodnoty ve znění pozdějších předpisů. V případě, že faktura nebude mít odpovídající náležitosti, je Objednatel oprávněn zaslat ji ve lhůtě splatnosti zpět Zhotoviteli k doplnění či úpravě, aniž se tak dostane do prodlení se splatností; lhůta splatnosti počíná běžet znovu od opětovného doručení náležitě doplněného či opraveného dokladu.</w:t>
      </w:r>
    </w:p>
    <w:p w14:paraId="13598721" w14:textId="77777777" w:rsidR="00001E6D" w:rsidRPr="00644F55" w:rsidRDefault="00001E6D" w:rsidP="00644F5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Cenu za </w:t>
      </w:r>
      <w:r w:rsidR="009B2BE5">
        <w:rPr>
          <w:rFonts w:asciiTheme="minorHAnsi" w:hAnsiTheme="minorHAnsi" w:cs="Arial"/>
          <w:bCs/>
          <w:color w:val="404040"/>
        </w:rPr>
        <w:t>D</w:t>
      </w:r>
      <w:r w:rsidRPr="00644F55">
        <w:rPr>
          <w:rFonts w:asciiTheme="minorHAnsi" w:hAnsiTheme="minorHAnsi" w:cs="Arial"/>
          <w:bCs/>
          <w:color w:val="404040"/>
        </w:rPr>
        <w:t>ílo Objednatel uhradí výhradně v korunách českých (Kč). Objednatel uhradí cenu za Dílo bezhotovostním převodem na bankovní účet Zhotovitele. Za termín úhrady se považuje termín odepsání platby z účtu Objednatele ve prospěch účtu Zhotovitele.</w:t>
      </w:r>
    </w:p>
    <w:p w14:paraId="6CA1B6E8" w14:textId="77777777" w:rsidR="00285533" w:rsidRPr="00644F55" w:rsidRDefault="00285533" w:rsidP="00644F55">
      <w:pPr>
        <w:numPr>
          <w:ilvl w:val="0"/>
          <w:numId w:val="5"/>
        </w:numPr>
        <w:ind w:left="357" w:hanging="357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 Narrow"/>
          <w:color w:val="404040"/>
        </w:rPr>
        <w:t xml:space="preserve">V případě, že dojde ke zrušení nebo odstoupení od této smlouvy ze strany </w:t>
      </w:r>
      <w:r w:rsidR="009B2BE5">
        <w:rPr>
          <w:rFonts w:asciiTheme="minorHAnsi" w:hAnsiTheme="minorHAnsi" w:cs="Arial Narrow"/>
          <w:color w:val="404040"/>
        </w:rPr>
        <w:t>O</w:t>
      </w:r>
      <w:r w:rsidRPr="00644F55">
        <w:rPr>
          <w:rFonts w:asciiTheme="minorHAnsi" w:hAnsiTheme="minorHAnsi" w:cs="Arial Narrow"/>
          <w:color w:val="404040"/>
        </w:rPr>
        <w:t>bjednatele</w:t>
      </w:r>
      <w:r w:rsidR="009B2BE5">
        <w:rPr>
          <w:rFonts w:asciiTheme="minorHAnsi" w:hAnsiTheme="minorHAnsi" w:cs="Arial Narrow"/>
          <w:color w:val="404040"/>
        </w:rPr>
        <w:t>,</w:t>
      </w:r>
      <w:r w:rsidRPr="00644F55">
        <w:rPr>
          <w:rFonts w:asciiTheme="minorHAnsi" w:hAnsiTheme="minorHAnsi" w:cs="Arial Narrow"/>
          <w:color w:val="404040"/>
        </w:rPr>
        <w:t xml:space="preserve"> bude </w:t>
      </w:r>
      <w:r w:rsidR="009B2BE5">
        <w:rPr>
          <w:rFonts w:asciiTheme="minorHAnsi" w:hAnsiTheme="minorHAnsi" w:cs="Arial Narrow"/>
          <w:color w:val="404040"/>
        </w:rPr>
        <w:t>Z</w:t>
      </w:r>
      <w:r w:rsidRPr="00644F55">
        <w:rPr>
          <w:rFonts w:asciiTheme="minorHAnsi" w:hAnsiTheme="minorHAnsi" w:cs="Arial Narrow"/>
          <w:color w:val="404040"/>
        </w:rPr>
        <w:t xml:space="preserve">hotovitel fakturovat </w:t>
      </w:r>
      <w:r w:rsidR="009B2BE5">
        <w:rPr>
          <w:rFonts w:asciiTheme="minorHAnsi" w:hAnsiTheme="minorHAnsi" w:cs="Arial Narrow"/>
          <w:color w:val="404040"/>
        </w:rPr>
        <w:t>O</w:t>
      </w:r>
      <w:r w:rsidRPr="00644F55">
        <w:rPr>
          <w:rFonts w:asciiTheme="minorHAnsi" w:hAnsiTheme="minorHAnsi" w:cs="Arial Narrow"/>
          <w:color w:val="404040"/>
        </w:rPr>
        <w:t>bjednateli částku odpovídající rozsahu prací provedených ke dni zrušení či odstoupení od smlouvy.</w:t>
      </w:r>
    </w:p>
    <w:p w14:paraId="12F2CBC9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078087E9" w14:textId="77777777" w:rsidR="00D052DC" w:rsidRPr="00644F55" w:rsidRDefault="00D052DC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68EA975C" w14:textId="77777777" w:rsidR="00285533" w:rsidRPr="00644F55" w:rsidRDefault="00285533" w:rsidP="009B2BE5">
      <w:pPr>
        <w:keepNext/>
        <w:keepLines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VI. Práva a povinnosti smluvních stran</w:t>
      </w:r>
    </w:p>
    <w:p w14:paraId="0ABD9A96" w14:textId="77777777" w:rsidR="00285533" w:rsidRDefault="00285533" w:rsidP="00644F55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Zhotovitel musí dílo zpracovat v předepsaném rozsahu a kvalitě příslušných metodik </w:t>
      </w:r>
      <w:r w:rsidR="00DF13F8">
        <w:rPr>
          <w:rFonts w:asciiTheme="minorHAnsi" w:hAnsiTheme="minorHAnsi" w:cs="Arial"/>
          <w:color w:val="404040"/>
        </w:rPr>
        <w:t>Národního plánu obnovy</w:t>
      </w:r>
      <w:r w:rsidR="00B672EB">
        <w:rPr>
          <w:rFonts w:asciiTheme="minorHAnsi" w:hAnsiTheme="minorHAnsi" w:cs="Arial"/>
          <w:color w:val="404040"/>
        </w:rPr>
        <w:t>.</w:t>
      </w:r>
    </w:p>
    <w:p w14:paraId="26E03121" w14:textId="77777777"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 xml:space="preserve">Zhotovitel </w:t>
      </w:r>
      <w:r>
        <w:rPr>
          <w:rFonts w:asciiTheme="minorHAnsi" w:hAnsiTheme="minorHAnsi" w:cs="Arial"/>
          <w:color w:val="404040"/>
        </w:rPr>
        <w:t>bude</w:t>
      </w:r>
      <w:r w:rsidRPr="00B672EB">
        <w:rPr>
          <w:rFonts w:asciiTheme="minorHAnsi" w:hAnsiTheme="minorHAnsi" w:cs="Arial"/>
          <w:color w:val="404040"/>
        </w:rPr>
        <w:t xml:space="preserve"> při realizaci služby postupovat s odbornou péčí a v mezích platných obecně závazných právních předpisů.</w:t>
      </w:r>
    </w:p>
    <w:p w14:paraId="01C98127" w14:textId="77777777"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se zavazuje nesdělovat bez souhlasu Objednatele třetím osobám žádné údaje, týkající se plnění předmětu této smlouvy.</w:t>
      </w:r>
    </w:p>
    <w:p w14:paraId="2A6C778E" w14:textId="77777777"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je se souhlasem Objednatele oprávněn použít ke splnění předmětu smlouvy i jiných osob, přičemž odpovídá Objednateli za jejich řádné splnění předmětu smlouvy v plném rozsahu, jakož i za zachování jejich mlčenlivosti.</w:t>
      </w:r>
    </w:p>
    <w:p w14:paraId="1E3359E2" w14:textId="77777777" w:rsidR="00B672EB" w:rsidRPr="00644F55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je povinen oznámit Objednateli všechny okolnosti, které zjistil v průběhu realizace předmětu smlouvy a které mohou mít na něj vliv.</w:t>
      </w:r>
    </w:p>
    <w:p w14:paraId="330BEEAC" w14:textId="77777777" w:rsidR="00285533" w:rsidRPr="00644F55" w:rsidRDefault="00285533" w:rsidP="00644F55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Objednatel se zavazuje spolupracovat se zhotovitelem v rozsahu nutném k provedení díla. Zejména se zavazuje:</w:t>
      </w:r>
    </w:p>
    <w:p w14:paraId="6BCFFF78" w14:textId="793DF0F6" w:rsidR="00285533" w:rsidRPr="008B1013" w:rsidRDefault="0028553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7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poskytnout zhotoviteli včas nezbytné podklady pro </w:t>
      </w:r>
      <w:r w:rsidR="0071348A">
        <w:rPr>
          <w:rFonts w:asciiTheme="minorHAnsi" w:hAnsiTheme="minorHAnsi" w:cs="Arial"/>
          <w:color w:val="404040"/>
        </w:rPr>
        <w:t>zpracování žádosti a studie</w:t>
      </w:r>
      <w:r w:rsidR="005470E9">
        <w:rPr>
          <w:rFonts w:asciiTheme="minorHAnsi" w:hAnsiTheme="minorHAnsi" w:cs="Arial"/>
          <w:color w:val="404040"/>
        </w:rPr>
        <w:t xml:space="preserve"> dle požadavků zhotovitele</w:t>
      </w:r>
      <w:r w:rsidR="005470E9">
        <w:rPr>
          <w:rFonts w:asciiTheme="minorHAnsi" w:hAnsiTheme="minorHAnsi" w:cs="Arial"/>
          <w:color w:val="404040"/>
          <w:lang w:val="en-GB"/>
        </w:rPr>
        <w:t>;</w:t>
      </w:r>
    </w:p>
    <w:p w14:paraId="25888745" w14:textId="0B57387B" w:rsidR="008B1013" w:rsidRPr="008B1013" w:rsidRDefault="0028553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>poskytnout mu další podklady a stanoviska vztahující se k předmětu díla, získané v průběhu prac</w:t>
      </w:r>
      <w:r w:rsidR="005470E9">
        <w:rPr>
          <w:rFonts w:asciiTheme="minorHAnsi" w:hAnsiTheme="minorHAnsi" w:cs="Arial"/>
          <w:color w:val="404040"/>
        </w:rPr>
        <w:t>í neprodleně po jejich obdržení;</w:t>
      </w:r>
    </w:p>
    <w:p w14:paraId="01BA3278" w14:textId="77777777" w:rsidR="008B1013" w:rsidRPr="008B1013" w:rsidRDefault="00B672EB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zajistit </w:t>
      </w:r>
      <w:r w:rsidR="008B1013" w:rsidRPr="008B1013">
        <w:rPr>
          <w:rFonts w:asciiTheme="minorHAnsi" w:hAnsiTheme="minorHAnsi" w:cs="Arial"/>
          <w:color w:val="404040"/>
        </w:rPr>
        <w:t xml:space="preserve">Zhotoviteli </w:t>
      </w:r>
      <w:r w:rsidRPr="008B1013">
        <w:rPr>
          <w:rFonts w:asciiTheme="minorHAnsi" w:hAnsiTheme="minorHAnsi" w:cs="Arial"/>
          <w:color w:val="404040"/>
        </w:rPr>
        <w:t>konzultace s příslušnými odbornými pracovníky Objednatele.</w:t>
      </w:r>
    </w:p>
    <w:p w14:paraId="5F2ED53F" w14:textId="77777777" w:rsidR="008B1013" w:rsidRDefault="008B101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lastRenderedPageBreak/>
        <w:t>v předstihu informovat zhotovitele o změnách v projektu a poskytnout zhotoviteli relevantní podklady.</w:t>
      </w:r>
    </w:p>
    <w:p w14:paraId="22B7BFD0" w14:textId="77777777" w:rsidR="008B1013" w:rsidRPr="008B1013" w:rsidRDefault="008B1013" w:rsidP="00644F55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left="426" w:right="-47" w:hanging="426"/>
        <w:jc w:val="both"/>
        <w:rPr>
          <w:rFonts w:asciiTheme="minorHAnsi" w:hAnsiTheme="minorHAnsi" w:cs="Arial"/>
          <w:b/>
          <w:color w:val="404040"/>
        </w:rPr>
      </w:pPr>
      <w:r w:rsidRPr="008B1013">
        <w:rPr>
          <w:rFonts w:asciiTheme="minorHAnsi" w:hAnsiTheme="minorHAnsi" w:cs="Arial"/>
          <w:color w:val="404040"/>
        </w:rPr>
        <w:t>Objednatel se zavazuje neprodleně informovat Zhotovitele o všech okolnostech, které zjistil v průběhu realizace předmětu smlouvy a které mohou mít na něj vliv.</w:t>
      </w:r>
    </w:p>
    <w:p w14:paraId="7E464495" w14:textId="77777777" w:rsidR="00285533" w:rsidRPr="008B1013" w:rsidRDefault="00285533" w:rsidP="00644F55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left="426" w:right="-47" w:hanging="426"/>
        <w:jc w:val="both"/>
        <w:rPr>
          <w:rFonts w:asciiTheme="minorHAnsi" w:hAnsiTheme="minorHAnsi" w:cs="Arial"/>
          <w:b/>
          <w:color w:val="404040"/>
        </w:rPr>
      </w:pPr>
      <w:r w:rsidRPr="008B1013">
        <w:rPr>
          <w:rFonts w:asciiTheme="minorHAnsi" w:hAnsiTheme="minorHAnsi" w:cs="Arial"/>
          <w:color w:val="404040"/>
        </w:rPr>
        <w:tab/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</w:t>
      </w:r>
      <w:r w:rsidR="00644F55" w:rsidRPr="008B1013">
        <w:rPr>
          <w:rFonts w:asciiTheme="minorHAnsi" w:hAnsiTheme="minorHAnsi" w:cs="Arial"/>
          <w:color w:val="404040"/>
        </w:rPr>
        <w:t>i s úhradou zboží nebo služeb z </w:t>
      </w:r>
      <w:r w:rsidRPr="008B1013">
        <w:rPr>
          <w:rFonts w:asciiTheme="minorHAnsi" w:hAnsiTheme="minorHAnsi" w:cs="Arial"/>
          <w:color w:val="404040"/>
        </w:rPr>
        <w:t>veřejných výdajů nebo veřejných fondů.</w:t>
      </w:r>
    </w:p>
    <w:p w14:paraId="68C206E8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768FD901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VII. Řešení sporů</w:t>
      </w:r>
    </w:p>
    <w:p w14:paraId="0784FCB1" w14:textId="77777777" w:rsidR="00285533" w:rsidRPr="00644F55" w:rsidRDefault="00285533" w:rsidP="00644F55">
      <w:pPr>
        <w:tabs>
          <w:tab w:val="left" w:pos="1617"/>
          <w:tab w:val="left" w:pos="1886"/>
          <w:tab w:val="left" w:pos="9356"/>
        </w:tabs>
        <w:ind w:left="425" w:right="-45" w:hanging="425"/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>1.</w:t>
      </w:r>
      <w:r w:rsidRPr="00644F55">
        <w:rPr>
          <w:rFonts w:asciiTheme="minorHAnsi" w:hAnsiTheme="minorHAnsi" w:cs="Arial"/>
          <w:b/>
          <w:color w:val="404040"/>
        </w:rPr>
        <w:t xml:space="preserve">    </w:t>
      </w:r>
      <w:r w:rsidRPr="00644F55">
        <w:rPr>
          <w:rFonts w:asciiTheme="minorHAnsi" w:hAnsiTheme="minorHAnsi" w:cs="Arial"/>
          <w:color w:val="404040"/>
        </w:rPr>
        <w:t>Smluvní strany vynaloží veškeré úsilí, aby přátelsky, přímým a neformálním jednáním vyřešily jakékoli neshody nebo spory vznikající mezi nimi v souvislosti s touto smlouvou.</w:t>
      </w:r>
    </w:p>
    <w:p w14:paraId="13DED990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674D12D2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VIII. Závěrečná ujednání</w:t>
      </w:r>
    </w:p>
    <w:p w14:paraId="12D7F442" w14:textId="77777777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Ostatní vztahy touto smlouvou výslovně neupravené se řídí příslušnými ustanoveními Občanského zákoníku.</w:t>
      </w:r>
    </w:p>
    <w:p w14:paraId="01C24605" w14:textId="77777777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14:paraId="1504F095" w14:textId="77777777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Smlouva je vyhotovena ve dvou stejnopisech, z nichž jedno vyhotovení obdrží objednatel, jedno zhotovitel.</w:t>
      </w:r>
    </w:p>
    <w:p w14:paraId="798E3189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5F0F4875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   </w:t>
      </w:r>
    </w:p>
    <w:p w14:paraId="685B9BB9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1D7205A4" w14:textId="44B35058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V</w:t>
      </w:r>
      <w:r w:rsidR="005470E9">
        <w:rPr>
          <w:rFonts w:asciiTheme="minorHAnsi" w:hAnsiTheme="minorHAnsi" w:cs="Arial"/>
          <w:color w:val="404040"/>
        </w:rPr>
        <w:t> České Kamenici</w:t>
      </w:r>
      <w:r w:rsidRPr="00644F55">
        <w:rPr>
          <w:rFonts w:asciiTheme="minorHAnsi" w:hAnsiTheme="minorHAnsi" w:cs="Arial"/>
          <w:color w:val="404040"/>
        </w:rPr>
        <w:t xml:space="preserve"> dne …</w:t>
      </w:r>
      <w:r w:rsidR="000252DF">
        <w:rPr>
          <w:rFonts w:asciiTheme="minorHAnsi" w:hAnsiTheme="minorHAnsi" w:cs="Arial"/>
          <w:color w:val="404040"/>
        </w:rPr>
        <w:t>……………</w:t>
      </w:r>
      <w:r w:rsidRPr="00644F55">
        <w:rPr>
          <w:rFonts w:asciiTheme="minorHAnsi" w:hAnsiTheme="minorHAnsi" w:cs="Arial"/>
          <w:color w:val="404040"/>
        </w:rPr>
        <w:t>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5470E9">
        <w:rPr>
          <w:rFonts w:asciiTheme="minorHAnsi" w:hAnsiTheme="minorHAnsi" w:cs="Arial"/>
          <w:color w:val="404040"/>
        </w:rPr>
        <w:t>4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  </w:t>
      </w:r>
      <w:r w:rsidRPr="00644F55">
        <w:rPr>
          <w:rFonts w:asciiTheme="minorHAnsi" w:hAnsiTheme="minorHAnsi" w:cs="Arial"/>
          <w:color w:val="404040"/>
        </w:rPr>
        <w:tab/>
      </w:r>
      <w:r w:rsidR="000252DF">
        <w:rPr>
          <w:rFonts w:asciiTheme="minorHAnsi" w:hAnsiTheme="minorHAnsi" w:cs="Arial"/>
          <w:color w:val="404040"/>
        </w:rPr>
        <w:t xml:space="preserve">         </w:t>
      </w:r>
      <w:r w:rsidR="000053BD"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color w:val="404040"/>
        </w:rPr>
        <w:t>V</w:t>
      </w:r>
      <w:r w:rsidR="000252DF">
        <w:rPr>
          <w:rFonts w:asciiTheme="minorHAnsi" w:hAnsiTheme="minorHAnsi" w:cs="Arial"/>
          <w:color w:val="404040"/>
        </w:rPr>
        <w:t> Ústí nad Labem</w:t>
      </w:r>
      <w:r w:rsidRPr="00644F55">
        <w:rPr>
          <w:rFonts w:asciiTheme="minorHAnsi" w:hAnsiTheme="minorHAnsi" w:cs="Arial"/>
          <w:color w:val="404040"/>
        </w:rPr>
        <w:t xml:space="preserve"> </w:t>
      </w:r>
      <w:proofErr w:type="gramStart"/>
      <w:r w:rsidRPr="00644F55">
        <w:rPr>
          <w:rFonts w:asciiTheme="minorHAnsi" w:hAnsiTheme="minorHAnsi" w:cs="Arial"/>
          <w:color w:val="404040"/>
        </w:rPr>
        <w:t>dne  …</w:t>
      </w:r>
      <w:proofErr w:type="gramEnd"/>
      <w:r w:rsidRPr="00644F55">
        <w:rPr>
          <w:rFonts w:asciiTheme="minorHAnsi" w:hAnsiTheme="minorHAnsi" w:cs="Arial"/>
          <w:color w:val="404040"/>
        </w:rPr>
        <w:t>………</w:t>
      </w:r>
      <w:r w:rsidR="000252DF">
        <w:rPr>
          <w:rFonts w:asciiTheme="minorHAnsi" w:hAnsiTheme="minorHAnsi" w:cs="Arial"/>
          <w:color w:val="404040"/>
        </w:rPr>
        <w:t>……</w:t>
      </w:r>
      <w:r w:rsidRPr="00644F55">
        <w:rPr>
          <w:rFonts w:asciiTheme="minorHAnsi" w:hAnsiTheme="minorHAnsi" w:cs="Arial"/>
          <w:color w:val="404040"/>
        </w:rPr>
        <w:t>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0252DF">
        <w:rPr>
          <w:rFonts w:asciiTheme="minorHAnsi" w:hAnsiTheme="minorHAnsi" w:cs="Arial"/>
          <w:color w:val="404040"/>
        </w:rPr>
        <w:t>4</w:t>
      </w:r>
    </w:p>
    <w:p w14:paraId="3A4F1A9A" w14:textId="77777777" w:rsidR="00285533" w:rsidRPr="00644F55" w:rsidRDefault="00285533" w:rsidP="00644F55">
      <w:pPr>
        <w:rPr>
          <w:rFonts w:asciiTheme="minorHAnsi" w:hAnsiTheme="minorHAnsi" w:cs="Arial"/>
          <w:color w:val="404040"/>
          <w:sz w:val="16"/>
        </w:rPr>
      </w:pPr>
    </w:p>
    <w:p w14:paraId="07BC5E5D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607CD626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30304AC5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47B12EAC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735864C8" w14:textId="1C9B3046" w:rsidR="00285533" w:rsidRPr="00644F55" w:rsidRDefault="00285533" w:rsidP="00644F55">
      <w:pPr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color w:val="404040"/>
        </w:rPr>
        <w:t>..........................................</w:t>
      </w:r>
      <w:r w:rsidR="000252DF">
        <w:rPr>
          <w:rFonts w:asciiTheme="minorHAnsi" w:hAnsiTheme="minorHAnsi" w:cs="Arial"/>
          <w:color w:val="404040"/>
        </w:rPr>
        <w:t>........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</w:t>
      </w:r>
      <w:r w:rsidRPr="00644F55">
        <w:rPr>
          <w:rFonts w:asciiTheme="minorHAnsi" w:hAnsiTheme="minorHAnsi" w:cs="Arial"/>
          <w:color w:val="404040"/>
        </w:rPr>
        <w:tab/>
        <w:t xml:space="preserve">      </w:t>
      </w:r>
      <w:r w:rsidRPr="00644F55">
        <w:rPr>
          <w:rFonts w:asciiTheme="minorHAnsi" w:hAnsiTheme="minorHAnsi" w:cs="Arial"/>
          <w:color w:val="404040"/>
        </w:rPr>
        <w:tab/>
        <w:t xml:space="preserve">                      </w:t>
      </w:r>
      <w:r w:rsidR="000252DF">
        <w:rPr>
          <w:rFonts w:asciiTheme="minorHAnsi" w:hAnsiTheme="minorHAnsi" w:cs="Arial"/>
          <w:color w:val="404040"/>
        </w:rPr>
        <w:t>………….</w:t>
      </w:r>
      <w:r w:rsidRPr="00644F55">
        <w:rPr>
          <w:rFonts w:asciiTheme="minorHAnsi" w:hAnsiTheme="minorHAnsi" w:cs="Arial"/>
          <w:color w:val="404040"/>
        </w:rPr>
        <w:t>............................................</w:t>
      </w:r>
    </w:p>
    <w:p w14:paraId="211F46DE" w14:textId="5FC01786" w:rsidR="00285533" w:rsidRPr="00644F55" w:rsidRDefault="000252DF" w:rsidP="00644F55">
      <w:pPr>
        <w:rPr>
          <w:rFonts w:asciiTheme="minorHAnsi" w:hAnsiTheme="minorHAnsi" w:cs="Arial"/>
          <w:bCs/>
          <w:color w:val="404040"/>
        </w:rPr>
      </w:pPr>
      <w:r>
        <w:rPr>
          <w:rFonts w:asciiTheme="minorHAnsi" w:hAnsiTheme="minorHAnsi" w:cs="Arial"/>
          <w:bCs/>
          <w:color w:val="404040"/>
        </w:rPr>
        <w:t>Bc. Štěpánka Kecková</w:t>
      </w:r>
      <w:r w:rsidR="0071348A" w:rsidRPr="0071348A">
        <w:rPr>
          <w:rFonts w:asciiTheme="minorHAnsi" w:hAnsiTheme="minorHAnsi" w:cs="Arial"/>
          <w:bCs/>
          <w:color w:val="404040"/>
        </w:rPr>
        <w:t>, ředitelka</w:t>
      </w:r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  <w:r>
        <w:rPr>
          <w:rFonts w:asciiTheme="minorHAnsi" w:hAnsiTheme="minorHAnsi" w:cs="Arial"/>
          <w:color w:val="404040"/>
        </w:rPr>
        <w:t xml:space="preserve">Ing. </w:t>
      </w:r>
      <w:r w:rsidR="00E67D8D" w:rsidRPr="00644F55">
        <w:rPr>
          <w:rFonts w:asciiTheme="minorHAnsi" w:hAnsiTheme="minorHAnsi" w:cs="Arial"/>
          <w:color w:val="404040"/>
          <w:spacing w:val="-10"/>
        </w:rPr>
        <w:t xml:space="preserve">Mgr. </w:t>
      </w:r>
      <w:r>
        <w:rPr>
          <w:rFonts w:asciiTheme="minorHAnsi" w:hAnsiTheme="minorHAnsi" w:cs="Arial"/>
          <w:color w:val="404040"/>
          <w:spacing w:val="-10"/>
        </w:rPr>
        <w:t>Marek Hartych</w:t>
      </w:r>
      <w:r w:rsidR="00E67D8D">
        <w:rPr>
          <w:rFonts w:asciiTheme="minorHAnsi" w:hAnsiTheme="minorHAnsi" w:cs="Arial"/>
          <w:color w:val="404040"/>
          <w:spacing w:val="-10"/>
        </w:rPr>
        <w:t xml:space="preserve">, </w:t>
      </w:r>
      <w:r>
        <w:rPr>
          <w:rFonts w:asciiTheme="minorHAnsi" w:hAnsiTheme="minorHAnsi" w:cs="Arial"/>
          <w:color w:val="404040"/>
          <w:spacing w:val="-10"/>
        </w:rPr>
        <w:t>generální ředitel, prokurista</w:t>
      </w:r>
    </w:p>
    <w:p w14:paraId="47EE7004" w14:textId="77777777" w:rsidR="00285533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</w:t>
      </w:r>
    </w:p>
    <w:sectPr w:rsidR="00285533" w:rsidSect="002E5336">
      <w:footerReference w:type="default" r:id="rId7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0D0A" w14:textId="77777777" w:rsidR="00BA399F" w:rsidRDefault="00BA399F">
      <w:r>
        <w:separator/>
      </w:r>
    </w:p>
  </w:endnote>
  <w:endnote w:type="continuationSeparator" w:id="0">
    <w:p w14:paraId="54E3F6E7" w14:textId="77777777" w:rsidR="00BA399F" w:rsidRDefault="00BA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A10D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3C4CA7">
      <w:rPr>
        <w:rStyle w:val="slostrnky"/>
        <w:rFonts w:cs="Arial Narrow"/>
        <w:b/>
        <w:noProof/>
        <w:color w:val="595959"/>
      </w:rPr>
      <w:t>3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8F3B" w14:textId="77777777" w:rsidR="00BA399F" w:rsidRDefault="00BA399F">
      <w:r>
        <w:separator/>
      </w:r>
    </w:p>
  </w:footnote>
  <w:footnote w:type="continuationSeparator" w:id="0">
    <w:p w14:paraId="3D4DBFDE" w14:textId="77777777" w:rsidR="00BA399F" w:rsidRDefault="00BA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62072065">
    <w:abstractNumId w:val="0"/>
  </w:num>
  <w:num w:numId="2" w16cid:durableId="1515922194">
    <w:abstractNumId w:val="1"/>
  </w:num>
  <w:num w:numId="3" w16cid:durableId="1449936738">
    <w:abstractNumId w:val="2"/>
  </w:num>
  <w:num w:numId="4" w16cid:durableId="1912542515">
    <w:abstractNumId w:val="3"/>
  </w:num>
  <w:num w:numId="5" w16cid:durableId="1797135730">
    <w:abstractNumId w:val="4"/>
  </w:num>
  <w:num w:numId="6" w16cid:durableId="1743484686">
    <w:abstractNumId w:val="5"/>
  </w:num>
  <w:num w:numId="7" w16cid:durableId="1232809454">
    <w:abstractNumId w:val="6"/>
  </w:num>
  <w:num w:numId="8" w16cid:durableId="1739940555">
    <w:abstractNumId w:val="10"/>
  </w:num>
  <w:num w:numId="9" w16cid:durableId="1085999628">
    <w:abstractNumId w:val="15"/>
  </w:num>
  <w:num w:numId="10" w16cid:durableId="1312489714">
    <w:abstractNumId w:val="8"/>
  </w:num>
  <w:num w:numId="11" w16cid:durableId="735972636">
    <w:abstractNumId w:val="14"/>
  </w:num>
  <w:num w:numId="12" w16cid:durableId="599917397">
    <w:abstractNumId w:val="11"/>
  </w:num>
  <w:num w:numId="13" w16cid:durableId="1386177977">
    <w:abstractNumId w:val="12"/>
  </w:num>
  <w:num w:numId="14" w16cid:durableId="1263997086">
    <w:abstractNumId w:val="13"/>
  </w:num>
  <w:num w:numId="15" w16cid:durableId="193032979">
    <w:abstractNumId w:val="9"/>
  </w:num>
  <w:num w:numId="16" w16cid:durableId="1378579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E"/>
    <w:rsid w:val="00001E6D"/>
    <w:rsid w:val="000053BD"/>
    <w:rsid w:val="00015F03"/>
    <w:rsid w:val="000252DF"/>
    <w:rsid w:val="00032966"/>
    <w:rsid w:val="00057655"/>
    <w:rsid w:val="00105602"/>
    <w:rsid w:val="001320DB"/>
    <w:rsid w:val="001660CB"/>
    <w:rsid w:val="001A6944"/>
    <w:rsid w:val="001D2E01"/>
    <w:rsid w:val="001F36A4"/>
    <w:rsid w:val="00221183"/>
    <w:rsid w:val="0022134B"/>
    <w:rsid w:val="00281F4D"/>
    <w:rsid w:val="00285533"/>
    <w:rsid w:val="00293CC4"/>
    <w:rsid w:val="002A4864"/>
    <w:rsid w:val="002B21EC"/>
    <w:rsid w:val="002E5336"/>
    <w:rsid w:val="002F4DEC"/>
    <w:rsid w:val="00303E42"/>
    <w:rsid w:val="00327CE2"/>
    <w:rsid w:val="003332FB"/>
    <w:rsid w:val="00376F92"/>
    <w:rsid w:val="003C4CA7"/>
    <w:rsid w:val="003F4452"/>
    <w:rsid w:val="004260B5"/>
    <w:rsid w:val="0044634B"/>
    <w:rsid w:val="004C01E7"/>
    <w:rsid w:val="005470E9"/>
    <w:rsid w:val="005E294B"/>
    <w:rsid w:val="0061194D"/>
    <w:rsid w:val="006242AF"/>
    <w:rsid w:val="00641CCF"/>
    <w:rsid w:val="00644F55"/>
    <w:rsid w:val="006B0CC8"/>
    <w:rsid w:val="006D28FF"/>
    <w:rsid w:val="0071348A"/>
    <w:rsid w:val="007421A5"/>
    <w:rsid w:val="007A2DA6"/>
    <w:rsid w:val="007C23EF"/>
    <w:rsid w:val="007D1984"/>
    <w:rsid w:val="007E3E25"/>
    <w:rsid w:val="007F5067"/>
    <w:rsid w:val="00810FBE"/>
    <w:rsid w:val="008B1013"/>
    <w:rsid w:val="008B72C2"/>
    <w:rsid w:val="008C1F9E"/>
    <w:rsid w:val="00910226"/>
    <w:rsid w:val="00926607"/>
    <w:rsid w:val="00970CC0"/>
    <w:rsid w:val="009851D6"/>
    <w:rsid w:val="009876F8"/>
    <w:rsid w:val="00994EA7"/>
    <w:rsid w:val="009B2BE5"/>
    <w:rsid w:val="009D0461"/>
    <w:rsid w:val="00A4730E"/>
    <w:rsid w:val="00AC5EBB"/>
    <w:rsid w:val="00B244F2"/>
    <w:rsid w:val="00B672EB"/>
    <w:rsid w:val="00BA2852"/>
    <w:rsid w:val="00BA399F"/>
    <w:rsid w:val="00BC047B"/>
    <w:rsid w:val="00BD7304"/>
    <w:rsid w:val="00CE1AD7"/>
    <w:rsid w:val="00CF48CF"/>
    <w:rsid w:val="00D052DC"/>
    <w:rsid w:val="00D15543"/>
    <w:rsid w:val="00D17C17"/>
    <w:rsid w:val="00D30A6C"/>
    <w:rsid w:val="00D7280F"/>
    <w:rsid w:val="00D9031E"/>
    <w:rsid w:val="00DF13F8"/>
    <w:rsid w:val="00E67D8D"/>
    <w:rsid w:val="00E721A1"/>
    <w:rsid w:val="00EA55D1"/>
    <w:rsid w:val="00F568CD"/>
    <w:rsid w:val="00F80187"/>
    <w:rsid w:val="00F95667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BAE4D3"/>
  <w15:docId w15:val="{AE5D55EF-5752-47AF-9D0F-CAF3439E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6148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mindekova</cp:lastModifiedBy>
  <cp:revision>2</cp:revision>
  <cp:lastPrinted>2022-06-15T05:32:00Z</cp:lastPrinted>
  <dcterms:created xsi:type="dcterms:W3CDTF">2024-03-13T07:59:00Z</dcterms:created>
  <dcterms:modified xsi:type="dcterms:W3CDTF">2024-03-13T07:59:00Z</dcterms:modified>
</cp:coreProperties>
</file>