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B19FA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Hlk156474003"/>
      <w:bookmarkStart w:id="1" w:name="_GoBack"/>
      <w:bookmarkEnd w:id="1"/>
    </w:p>
    <w:p w14:paraId="12474B59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5422623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61E7308" w14:textId="77777777" w:rsidR="00C260E5" w:rsidRPr="00441FA0" w:rsidRDefault="00C260E5" w:rsidP="00C260E5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192FC357" w14:textId="77777777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58659461" w14:textId="77777777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4BFA3AC8" w14:textId="77777777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59ADF9EC" w14:textId="75EB786A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F0274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0259C8D3" w14:textId="58043CA4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5B31D6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497A0451" w14:textId="7B62F5CA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B31D6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69048412" w14:textId="77777777" w:rsidR="00C260E5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6D4BA5E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A28FA1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6110315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415AF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74B0AA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4E44B2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1523467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055351BF" w14:textId="53036B44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5B31D6">
        <w:rPr>
          <w:rFonts w:ascii="Tahoma" w:hAnsi="Tahoma" w:cs="Tahoma"/>
          <w:sz w:val="16"/>
          <w:szCs w:val="16"/>
        </w:rPr>
        <w:t>XXX</w:t>
      </w:r>
    </w:p>
    <w:p w14:paraId="6873D24B" w14:textId="0A233C7B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B31D6">
        <w:rPr>
          <w:rFonts w:ascii="Tahoma" w:hAnsi="Tahoma" w:cs="Tahoma"/>
          <w:sz w:val="16"/>
          <w:szCs w:val="16"/>
        </w:rPr>
        <w:t>XXX</w:t>
      </w:r>
    </w:p>
    <w:p w14:paraId="3E57732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3BE91B7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8D0B4C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9B4D1E5" w14:textId="77777777" w:rsidR="00F004F7" w:rsidRPr="00803E38" w:rsidRDefault="00F004F7" w:rsidP="00F004F7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v platném znění a v souladu s Výzvou k podání nabídek na </w:t>
      </w:r>
      <w:r w:rsidRPr="00803E38">
        <w:rPr>
          <w:rFonts w:ascii="Tahoma" w:hAnsi="Tahoma" w:cs="Tahoma"/>
          <w:sz w:val="16"/>
          <w:szCs w:val="16"/>
        </w:rPr>
        <w:t xml:space="preserve">veřejnou zakázku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DYNAMICKÝ NÁKUPNÍ SYSTÉM PRO PRŮBĚŽNÉ A OPAKOVANÉ NÁKUPY MLÉČNÝCH VÝROBKŮ – </w:t>
      </w:r>
      <w:r w:rsidR="00D6062F">
        <w:rPr>
          <w:rFonts w:ascii="Tahoma" w:hAnsi="Tahoma" w:cs="Tahoma"/>
          <w:b/>
          <w:bCs/>
          <w:sz w:val="16"/>
          <w:szCs w:val="16"/>
        </w:rPr>
        <w:t>LEDEN</w:t>
      </w:r>
      <w:r w:rsidRPr="00803E38">
        <w:rPr>
          <w:rFonts w:ascii="Tahoma" w:hAnsi="Tahoma" w:cs="Tahoma"/>
          <w:b/>
          <w:bCs/>
          <w:sz w:val="16"/>
          <w:szCs w:val="16"/>
        </w:rPr>
        <w:t>_</w:t>
      </w:r>
      <w:r>
        <w:rPr>
          <w:rFonts w:ascii="Tahoma" w:hAnsi="Tahoma" w:cs="Tahoma"/>
          <w:b/>
          <w:bCs/>
          <w:sz w:val="16"/>
          <w:szCs w:val="16"/>
        </w:rPr>
        <w:t>2</w:t>
      </w:r>
      <w:r w:rsidRPr="00803E38">
        <w:rPr>
          <w:rFonts w:ascii="Tahoma" w:hAnsi="Tahoma" w:cs="Tahoma"/>
          <w:b/>
          <w:bCs/>
          <w:sz w:val="16"/>
          <w:szCs w:val="16"/>
        </w:rPr>
        <w:t>/202</w:t>
      </w:r>
      <w:r w:rsidR="00D6062F">
        <w:rPr>
          <w:rFonts w:ascii="Tahoma" w:hAnsi="Tahoma" w:cs="Tahoma"/>
          <w:b/>
          <w:bCs/>
          <w:sz w:val="16"/>
          <w:szCs w:val="16"/>
        </w:rPr>
        <w:t>4</w:t>
      </w:r>
      <w:r w:rsidRPr="00803E38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Pr="00803E38">
        <w:rPr>
          <w:rFonts w:ascii="Tahoma" w:hAnsi="Tahoma" w:cs="Tahoma"/>
          <w:b/>
          <w:bCs/>
          <w:sz w:val="16"/>
          <w:szCs w:val="16"/>
        </w:rPr>
        <w:t>VZ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03E38">
        <w:rPr>
          <w:rFonts w:ascii="Tahoma" w:hAnsi="Tahoma" w:cs="Tahoma"/>
          <w:b/>
          <w:bCs/>
          <w:sz w:val="16"/>
          <w:szCs w:val="16"/>
        </w:rPr>
        <w:t>0</w:t>
      </w:r>
      <w:r w:rsidR="00D6062F">
        <w:rPr>
          <w:rFonts w:ascii="Tahoma" w:hAnsi="Tahoma" w:cs="Tahoma"/>
          <w:b/>
          <w:bCs/>
          <w:sz w:val="16"/>
          <w:szCs w:val="16"/>
        </w:rPr>
        <w:t> 180 887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 ze dne </w:t>
      </w:r>
      <w:r w:rsidR="00D6062F">
        <w:rPr>
          <w:rFonts w:ascii="Tahoma" w:hAnsi="Tahoma" w:cs="Tahoma"/>
          <w:b/>
          <w:bCs/>
          <w:sz w:val="16"/>
          <w:szCs w:val="16"/>
        </w:rPr>
        <w:t>22.01.2024</w:t>
      </w:r>
      <w:r w:rsidRPr="00803E38">
        <w:rPr>
          <w:rFonts w:ascii="Tahoma" w:hAnsi="Tahoma" w:cs="Tahoma"/>
          <w:sz w:val="16"/>
          <w:szCs w:val="16"/>
        </w:rPr>
        <w:t>, zadávané v zavedeném DNS (DYNAMICKÝ NÁKUPNÍ SYSTÉM PRO PRŮBĚŽNÉ A OPAKOVANÉ NÁKUPY MLÉČNÝCH VÝROBKŮ ev. č. VZ na zavedení DNS ve VVZ:Z2021-023091 podle zákona č. 134/2016 Sb. o zadávání veřejných zakázek, v platném znění a nabídkou prodávajícího tuto</w:t>
      </w:r>
    </w:p>
    <w:p w14:paraId="28E52BAA" w14:textId="77777777" w:rsidR="00F004F7" w:rsidRDefault="00F004F7" w:rsidP="00F004F7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</w:p>
    <w:p w14:paraId="7AC8DAC4" w14:textId="77777777" w:rsidR="00F004F7" w:rsidRPr="00AB4BBA" w:rsidRDefault="00F004F7" w:rsidP="00F004F7">
      <w:pPr>
        <w:ind w:left="3600" w:firstLine="72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AB4BBA">
        <w:rPr>
          <w:rFonts w:ascii="Tahoma" w:hAnsi="Tahoma" w:cs="Tahoma"/>
          <w:b/>
          <w:bCs/>
          <w:sz w:val="16"/>
          <w:szCs w:val="16"/>
        </w:rPr>
        <w:t>SMLOUVU</w:t>
      </w:r>
    </w:p>
    <w:p w14:paraId="067D9262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1A6572C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0F0E01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3D26544" w14:textId="15C11C08" w:rsidR="00F70947" w:rsidRDefault="00F70947" w:rsidP="005C1D85">
      <w:pPr>
        <w:pStyle w:val="Zkladntext"/>
        <w:numPr>
          <w:ilvl w:val="0"/>
          <w:numId w:val="16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6983CC66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4173D5" w:rsidRPr="00D6062F">
        <w:rPr>
          <w:rFonts w:ascii="Tahoma" w:hAnsi="Tahoma" w:cs="Tahoma"/>
          <w:b/>
          <w:bCs/>
          <w:sz w:val="16"/>
          <w:szCs w:val="16"/>
        </w:rPr>
        <w:t xml:space="preserve"> jogurtů</w:t>
      </w:r>
      <w:r w:rsidR="00A235C4" w:rsidRPr="00D6062F">
        <w:rPr>
          <w:rFonts w:ascii="Tahoma" w:hAnsi="Tahoma" w:cs="Tahoma"/>
          <w:b/>
          <w:bCs/>
          <w:sz w:val="16"/>
          <w:szCs w:val="16"/>
        </w:rPr>
        <w:t>,</w:t>
      </w:r>
      <w:r w:rsidR="00A235C4">
        <w:rPr>
          <w:rFonts w:ascii="Tahoma" w:hAnsi="Tahoma" w:cs="Tahoma"/>
          <w:sz w:val="16"/>
          <w:szCs w:val="16"/>
        </w:rPr>
        <w:t xml:space="preserve">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2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2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00455813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7F507D68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DE7FAF0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5792B0A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1903DAE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059B0079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266DE7A4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615C559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E4B9775" w14:textId="7AFB797C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</w:t>
      </w:r>
      <w:r w:rsidR="005B31D6">
        <w:rPr>
          <w:rFonts w:ascii="Tahoma" w:hAnsi="Tahoma" w:cs="Tahoma"/>
          <w:sz w:val="16"/>
          <w:szCs w:val="16"/>
        </w:rPr>
        <w:t xml:space="preserve"> XXX</w:t>
      </w:r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24FE400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48EBA5FC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34B930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5554759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43114D4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09F8C81C" w14:textId="77777777" w:rsidR="00F70947" w:rsidRPr="00C260E5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260E5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C260E5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C260E5">
        <w:rPr>
          <w:rFonts w:ascii="Tahoma" w:hAnsi="Tahoma" w:cs="Tahoma"/>
          <w:sz w:val="16"/>
          <w:szCs w:val="16"/>
        </w:rPr>
        <w:t xml:space="preserve"> </w:t>
      </w:r>
    </w:p>
    <w:p w14:paraId="28218B67" w14:textId="1E906641" w:rsidR="008051E6" w:rsidRPr="00C260E5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C260E5">
        <w:rPr>
          <w:rFonts w:ascii="Tahoma" w:hAnsi="Tahoma" w:cs="Tahoma"/>
          <w:sz w:val="16"/>
          <w:szCs w:val="16"/>
        </w:rPr>
        <w:t>na e-mailové adrese:</w:t>
      </w:r>
      <w:r w:rsidR="005B31D6">
        <w:rPr>
          <w:rFonts w:ascii="Tahoma" w:hAnsi="Tahoma" w:cs="Tahoma"/>
          <w:sz w:val="16"/>
          <w:szCs w:val="16"/>
        </w:rPr>
        <w:t xml:space="preserve"> XXXX</w:t>
      </w:r>
    </w:p>
    <w:p w14:paraId="29EDAEDC" w14:textId="6A21258C" w:rsidR="00F70947" w:rsidRPr="00C260E5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C260E5">
        <w:rPr>
          <w:rFonts w:ascii="Tahoma" w:hAnsi="Tahoma" w:cs="Tahoma"/>
          <w:sz w:val="16"/>
          <w:szCs w:val="16"/>
        </w:rPr>
        <w:t xml:space="preserve">popř. </w:t>
      </w:r>
      <w:r w:rsidR="00F70947" w:rsidRPr="00C260E5">
        <w:rPr>
          <w:rFonts w:ascii="Tahoma" w:hAnsi="Tahoma" w:cs="Tahoma"/>
          <w:sz w:val="16"/>
          <w:szCs w:val="16"/>
        </w:rPr>
        <w:t>telefonicky</w:t>
      </w:r>
      <w:r w:rsidRPr="00C260E5">
        <w:rPr>
          <w:rFonts w:ascii="Tahoma" w:hAnsi="Tahoma" w:cs="Tahoma"/>
          <w:sz w:val="16"/>
          <w:szCs w:val="16"/>
        </w:rPr>
        <w:t xml:space="preserve"> upřesnit</w:t>
      </w:r>
      <w:r w:rsidR="00F70947" w:rsidRPr="00C260E5">
        <w:rPr>
          <w:rFonts w:ascii="Tahoma" w:hAnsi="Tahoma" w:cs="Tahoma"/>
          <w:sz w:val="16"/>
          <w:szCs w:val="16"/>
        </w:rPr>
        <w:t xml:space="preserve"> na tel.: </w:t>
      </w:r>
      <w:r w:rsidR="005B31D6">
        <w:rPr>
          <w:rFonts w:ascii="Tahoma" w:hAnsi="Tahoma" w:cs="Tahoma"/>
          <w:sz w:val="16"/>
          <w:szCs w:val="16"/>
        </w:rPr>
        <w:t>XXXX</w:t>
      </w:r>
      <w:r w:rsidR="00C260E5" w:rsidRPr="00C260E5">
        <w:rPr>
          <w:rFonts w:ascii="Tahoma" w:hAnsi="Tahoma" w:cs="Tahoma"/>
          <w:sz w:val="16"/>
          <w:szCs w:val="16"/>
        </w:rPr>
        <w:t xml:space="preserve">, </w:t>
      </w:r>
      <w:r w:rsidR="005B31D6">
        <w:rPr>
          <w:rFonts w:ascii="Tahoma" w:hAnsi="Tahoma" w:cs="Tahoma"/>
          <w:sz w:val="16"/>
          <w:szCs w:val="16"/>
        </w:rPr>
        <w:t>XXX</w:t>
      </w:r>
      <w:r w:rsidR="00F70947" w:rsidRPr="00C260E5">
        <w:rPr>
          <w:rFonts w:ascii="Tahoma" w:hAnsi="Tahoma" w:cs="Tahoma"/>
          <w:sz w:val="16"/>
          <w:szCs w:val="16"/>
        </w:rPr>
        <w:t>, v </w:t>
      </w:r>
      <w:r w:rsidR="00C260E5" w:rsidRPr="00C260E5">
        <w:rPr>
          <w:rFonts w:ascii="Tahoma" w:hAnsi="Tahoma" w:cs="Tahoma"/>
          <w:sz w:val="16"/>
          <w:szCs w:val="16"/>
        </w:rPr>
        <w:t xml:space="preserve">čase od 7:00 </w:t>
      </w:r>
      <w:r w:rsidR="00950C09" w:rsidRPr="00C260E5">
        <w:rPr>
          <w:rFonts w:ascii="Tahoma" w:hAnsi="Tahoma" w:cs="Tahoma"/>
          <w:sz w:val="16"/>
          <w:szCs w:val="16"/>
        </w:rPr>
        <w:t>hod</w:t>
      </w:r>
      <w:r w:rsidR="00482DFA" w:rsidRPr="00C260E5">
        <w:rPr>
          <w:rFonts w:ascii="Tahoma" w:hAnsi="Tahoma" w:cs="Tahoma"/>
          <w:sz w:val="16"/>
          <w:szCs w:val="16"/>
        </w:rPr>
        <w:t>.</w:t>
      </w:r>
      <w:r w:rsidR="00950C09" w:rsidRPr="00C260E5">
        <w:rPr>
          <w:rFonts w:ascii="Tahoma" w:hAnsi="Tahoma" w:cs="Tahoma"/>
          <w:sz w:val="16"/>
          <w:szCs w:val="16"/>
        </w:rPr>
        <w:t xml:space="preserve"> do</w:t>
      </w:r>
      <w:r w:rsidR="00C260E5" w:rsidRPr="00C260E5">
        <w:rPr>
          <w:rFonts w:ascii="Tahoma" w:hAnsi="Tahoma" w:cs="Tahoma"/>
          <w:sz w:val="16"/>
          <w:szCs w:val="16"/>
        </w:rPr>
        <w:t xml:space="preserve"> 13:00</w:t>
      </w:r>
      <w:r w:rsidR="00950C09" w:rsidRPr="00C260E5">
        <w:rPr>
          <w:rFonts w:ascii="Tahoma" w:hAnsi="Tahoma" w:cs="Tahoma"/>
          <w:sz w:val="16"/>
          <w:szCs w:val="16"/>
        </w:rPr>
        <w:t xml:space="preserve"> </w:t>
      </w:r>
      <w:r w:rsidRPr="00C260E5">
        <w:rPr>
          <w:rFonts w:ascii="Tahoma" w:hAnsi="Tahoma" w:cs="Tahoma"/>
          <w:sz w:val="16"/>
          <w:szCs w:val="16"/>
        </w:rPr>
        <w:t>hod</w:t>
      </w:r>
      <w:r w:rsidR="00482DFA" w:rsidRPr="00C260E5">
        <w:rPr>
          <w:rFonts w:ascii="Tahoma" w:hAnsi="Tahoma" w:cs="Tahoma"/>
          <w:sz w:val="16"/>
          <w:szCs w:val="16"/>
        </w:rPr>
        <w:t>.</w:t>
      </w:r>
    </w:p>
    <w:p w14:paraId="1E59E97E" w14:textId="77777777" w:rsidR="00955556" w:rsidRPr="00C260E5" w:rsidRDefault="002E209F" w:rsidP="00955556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C260E5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="00D6062F" w:rsidRPr="00C260E5">
        <w:rPr>
          <w:rFonts w:ascii="Tahoma" w:hAnsi="Tahoma" w:cs="Tahoma"/>
          <w:sz w:val="16"/>
          <w:szCs w:val="16"/>
        </w:rPr>
        <w:t>pondělí–pátek</w:t>
      </w:r>
      <w:r w:rsidRPr="00C260E5">
        <w:rPr>
          <w:rFonts w:ascii="Tahoma" w:hAnsi="Tahoma" w:cs="Tahoma"/>
          <w:sz w:val="16"/>
          <w:szCs w:val="16"/>
        </w:rPr>
        <w:t xml:space="preserve"> od 4</w:t>
      </w:r>
      <w:r w:rsidR="00D6062F" w:rsidRPr="00C260E5">
        <w:rPr>
          <w:rFonts w:ascii="Tahoma" w:hAnsi="Tahoma" w:cs="Tahoma"/>
          <w:sz w:val="16"/>
          <w:szCs w:val="16"/>
        </w:rPr>
        <w:t>:</w:t>
      </w:r>
      <w:r w:rsidR="00A30110" w:rsidRPr="00C260E5">
        <w:rPr>
          <w:rFonts w:ascii="Tahoma" w:hAnsi="Tahoma" w:cs="Tahoma"/>
          <w:sz w:val="16"/>
          <w:szCs w:val="16"/>
        </w:rPr>
        <w:t>0</w:t>
      </w:r>
      <w:r w:rsidRPr="00C260E5">
        <w:rPr>
          <w:rFonts w:ascii="Tahoma" w:hAnsi="Tahoma" w:cs="Tahoma"/>
          <w:sz w:val="16"/>
          <w:szCs w:val="16"/>
        </w:rPr>
        <w:t>0 hod</w:t>
      </w:r>
      <w:r w:rsidR="00D6062F" w:rsidRPr="00C260E5">
        <w:rPr>
          <w:rFonts w:ascii="Tahoma" w:hAnsi="Tahoma" w:cs="Tahoma"/>
          <w:sz w:val="16"/>
          <w:szCs w:val="16"/>
        </w:rPr>
        <w:t>.</w:t>
      </w:r>
      <w:r w:rsidRPr="00C260E5">
        <w:rPr>
          <w:rFonts w:ascii="Tahoma" w:hAnsi="Tahoma" w:cs="Tahoma"/>
          <w:sz w:val="16"/>
          <w:szCs w:val="16"/>
        </w:rPr>
        <w:t xml:space="preserve"> do </w:t>
      </w:r>
      <w:r w:rsidR="00A30110" w:rsidRPr="00C260E5">
        <w:rPr>
          <w:rFonts w:ascii="Tahoma" w:hAnsi="Tahoma" w:cs="Tahoma"/>
          <w:sz w:val="16"/>
          <w:szCs w:val="16"/>
        </w:rPr>
        <w:t>6</w:t>
      </w:r>
      <w:r w:rsidR="00D6062F" w:rsidRPr="00C260E5">
        <w:rPr>
          <w:rFonts w:ascii="Tahoma" w:hAnsi="Tahoma" w:cs="Tahoma"/>
          <w:sz w:val="16"/>
          <w:szCs w:val="16"/>
        </w:rPr>
        <w:t>:</w:t>
      </w:r>
      <w:r w:rsidRPr="00C260E5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C260E5">
        <w:rPr>
          <w:rFonts w:ascii="Tahoma" w:hAnsi="Tahoma" w:cs="Tahoma"/>
          <w:sz w:val="16"/>
          <w:szCs w:val="16"/>
        </w:rPr>
        <w:t xml:space="preserve">h objednávek (e-mailem) do </w:t>
      </w:r>
      <w:r w:rsidR="00115BEE" w:rsidRPr="00C260E5">
        <w:rPr>
          <w:rFonts w:ascii="Tahoma" w:hAnsi="Tahoma" w:cs="Tahoma"/>
          <w:sz w:val="16"/>
          <w:szCs w:val="16"/>
        </w:rPr>
        <w:t>12:00</w:t>
      </w:r>
      <w:r w:rsidRPr="00C260E5">
        <w:rPr>
          <w:rFonts w:ascii="Tahoma" w:hAnsi="Tahoma" w:cs="Tahoma"/>
          <w:sz w:val="16"/>
          <w:szCs w:val="16"/>
        </w:rPr>
        <w:t xml:space="preserve"> hod</w:t>
      </w:r>
      <w:r w:rsidR="00D6062F" w:rsidRPr="00C260E5">
        <w:rPr>
          <w:rFonts w:ascii="Tahoma" w:hAnsi="Tahoma" w:cs="Tahoma"/>
          <w:sz w:val="16"/>
          <w:szCs w:val="16"/>
        </w:rPr>
        <w:t>.</w:t>
      </w:r>
      <w:r w:rsidRPr="00C260E5">
        <w:rPr>
          <w:rFonts w:ascii="Tahoma" w:hAnsi="Tahoma" w:cs="Tahoma"/>
          <w:sz w:val="16"/>
          <w:szCs w:val="16"/>
        </w:rPr>
        <w:t xml:space="preserve"> s termínem dodání následující den. Denní písemné objednávky budou jedenkrát denně souhrnně potvrzeny na kontaktní e</w:t>
      </w:r>
      <w:r w:rsidR="00D6062F" w:rsidRPr="00C260E5">
        <w:rPr>
          <w:rFonts w:ascii="Tahoma" w:hAnsi="Tahoma" w:cs="Tahoma"/>
          <w:sz w:val="16"/>
          <w:szCs w:val="16"/>
        </w:rPr>
        <w:t>-</w:t>
      </w:r>
      <w:r w:rsidRPr="00C260E5">
        <w:rPr>
          <w:rFonts w:ascii="Tahoma" w:hAnsi="Tahoma" w:cs="Tahoma"/>
          <w:sz w:val="16"/>
          <w:szCs w:val="16"/>
        </w:rPr>
        <w:t>mail kupu</w:t>
      </w:r>
      <w:r w:rsidR="00597171" w:rsidRPr="00C260E5">
        <w:rPr>
          <w:rFonts w:ascii="Tahoma" w:hAnsi="Tahoma" w:cs="Tahoma"/>
          <w:sz w:val="16"/>
          <w:szCs w:val="16"/>
        </w:rPr>
        <w:t xml:space="preserve">jícího, a to nejpozději do </w:t>
      </w:r>
      <w:r w:rsidR="00115BEE" w:rsidRPr="00C260E5">
        <w:rPr>
          <w:rFonts w:ascii="Tahoma" w:hAnsi="Tahoma" w:cs="Tahoma"/>
          <w:sz w:val="16"/>
          <w:szCs w:val="16"/>
        </w:rPr>
        <w:t>13:00</w:t>
      </w:r>
      <w:r w:rsidRPr="00C260E5">
        <w:rPr>
          <w:rFonts w:ascii="Tahoma" w:hAnsi="Tahoma" w:cs="Tahoma"/>
          <w:sz w:val="16"/>
          <w:szCs w:val="16"/>
        </w:rPr>
        <w:t xml:space="preserve"> hod</w:t>
      </w:r>
      <w:r w:rsidR="00703374" w:rsidRPr="00C260E5">
        <w:rPr>
          <w:rFonts w:ascii="Tahoma" w:hAnsi="Tahoma" w:cs="Tahoma"/>
          <w:sz w:val="16"/>
          <w:szCs w:val="16"/>
        </w:rPr>
        <w:t>.</w:t>
      </w:r>
      <w:r w:rsidR="00303992" w:rsidRPr="00C260E5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C260E5">
        <w:rPr>
          <w:rFonts w:ascii="Tahoma" w:hAnsi="Tahoma" w:cs="Tahoma"/>
          <w:sz w:val="16"/>
          <w:szCs w:val="16"/>
        </w:rPr>
        <w:t xml:space="preserve"> </w:t>
      </w:r>
    </w:p>
    <w:p w14:paraId="7A5F49C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260E5">
        <w:rPr>
          <w:rFonts w:ascii="Tahoma" w:hAnsi="Tahoma" w:cs="Tahoma"/>
          <w:sz w:val="16"/>
          <w:szCs w:val="16"/>
        </w:rPr>
        <w:t>Místem plnění je dle čl. I. odst. 1 smlouvy Oddělení léčebné</w:t>
      </w:r>
      <w:r>
        <w:rPr>
          <w:rFonts w:ascii="Tahoma" w:hAnsi="Tahoma" w:cs="Tahoma"/>
          <w:sz w:val="16"/>
          <w:szCs w:val="16"/>
        </w:rPr>
        <w:t xml:space="preserve"> výživy a stravování </w:t>
      </w:r>
      <w:r w:rsidR="00D6062F">
        <w:rPr>
          <w:rFonts w:ascii="Tahoma" w:hAnsi="Tahoma" w:cs="Tahoma"/>
          <w:sz w:val="16"/>
          <w:szCs w:val="16"/>
        </w:rPr>
        <w:t>kupujícího – hlavní</w:t>
      </w:r>
      <w:r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349D8027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194A289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4D0318B1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0AD72C3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7BC84C1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4E1BEFD6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0CCCAB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B89D6D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204332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62B1D7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0F1502F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42091A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60819E0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67980F8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D6062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4F99064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3C93009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6E8AE4D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617AF91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5B26BC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68DD804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48E9BC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3DFAEA6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5E0015DD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445396F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5D2D60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146A682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512B235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7EF7CC1E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035EA35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5A5FA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60AD37F7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7048E62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 xml:space="preserve">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37B1734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DA13FC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1E191B07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442E8B9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8AD4A7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B0D81D4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103A8560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301B61CF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>itou</w:t>
      </w:r>
      <w:r w:rsidRPr="002A30B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74719" w:rsidRPr="002A30BE">
        <w:rPr>
          <w:rFonts w:ascii="Tahoma" w:hAnsi="Tahoma" w:cs="Tahoma"/>
          <w:b/>
          <w:bCs/>
          <w:sz w:val="16"/>
          <w:szCs w:val="16"/>
        </w:rPr>
        <w:t>3</w:t>
      </w:r>
      <w:r w:rsidRPr="002A30BE">
        <w:rPr>
          <w:rFonts w:ascii="Tahoma" w:hAnsi="Tahoma" w:cs="Tahoma"/>
          <w:b/>
          <w:bCs/>
          <w:sz w:val="16"/>
          <w:szCs w:val="16"/>
        </w:rPr>
        <w:t xml:space="preserve"> měsíce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2613A0">
        <w:rPr>
          <w:rFonts w:ascii="Tahoma" w:hAnsi="Tahoma" w:cs="Tahoma"/>
          <w:sz w:val="16"/>
          <w:szCs w:val="16"/>
        </w:rPr>
        <w:t xml:space="preserve"> </w:t>
      </w:r>
      <w:r w:rsidR="00666F2A">
        <w:rPr>
          <w:rFonts w:ascii="Tahoma" w:hAnsi="Tahoma" w:cs="Tahoma"/>
          <w:sz w:val="16"/>
          <w:szCs w:val="16"/>
        </w:rPr>
        <w:t>29.2.</w:t>
      </w:r>
      <w:r w:rsidR="00EC3F1B">
        <w:rPr>
          <w:rFonts w:ascii="Tahoma" w:hAnsi="Tahoma" w:cs="Tahoma"/>
          <w:sz w:val="16"/>
          <w:szCs w:val="16"/>
        </w:rPr>
        <w:t>2023</w:t>
      </w:r>
      <w:r w:rsidR="002613A0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2613A0">
        <w:rPr>
          <w:rFonts w:ascii="Tahoma" w:hAnsi="Tahoma" w:cs="Tahoma"/>
          <w:sz w:val="16"/>
          <w:szCs w:val="16"/>
        </w:rPr>
        <w:t>, nastal-li později.</w:t>
      </w:r>
    </w:p>
    <w:p w14:paraId="258402F0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547188A1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2293615B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0B0AA3DF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23D6440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783BB49A" w14:textId="77A34B53" w:rsidR="00F70947" w:rsidRDefault="005B31D6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258C717B" w14:textId="5F34BC8B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5B31D6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17EA4724" w14:textId="15F09FF8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5B31D6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11B7E02F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56203614" w14:textId="77777777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2CC7704A" w14:textId="2BC4E258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tel</w:t>
      </w:r>
      <w:r w:rsidR="005A5FAE">
        <w:rPr>
          <w:rFonts w:ascii="Tahoma" w:hAnsi="Tahoma" w:cs="Tahoma"/>
          <w:sz w:val="16"/>
          <w:szCs w:val="16"/>
          <w:lang w:eastAsia="en-US" w:bidi="en-US"/>
        </w:rPr>
        <w:t>.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: </w:t>
      </w:r>
      <w:r w:rsidR="005B31D6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7A2B843F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727D5C05" w14:textId="22B9F6C6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</w:t>
      </w:r>
      <w:r w:rsidR="005A5FAE">
        <w:rPr>
          <w:rFonts w:ascii="Tahoma" w:hAnsi="Tahoma" w:cs="Tahoma"/>
          <w:sz w:val="16"/>
          <w:szCs w:val="16"/>
          <w:lang w:eastAsia="en-US" w:bidi="en-US"/>
        </w:rPr>
        <w:t>.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: </w:t>
      </w:r>
      <w:r w:rsidR="005B31D6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4E4024D3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odborný </w:t>
      </w:r>
      <w:r w:rsidR="002A30BE" w:rsidRPr="002F3BE6">
        <w:rPr>
          <w:rFonts w:ascii="Tahoma" w:hAnsi="Tahoma" w:cs="Tahoma"/>
          <w:sz w:val="16"/>
          <w:szCs w:val="16"/>
          <w:lang w:eastAsia="en-US" w:bidi="en-US"/>
        </w:rPr>
        <w:t>referent – věci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w14:paraId="1F7F8F4A" w14:textId="091E87D1" w:rsidR="00E533F7" w:rsidRDefault="00E533F7" w:rsidP="00F04AC1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proofErr w:type="spellStart"/>
      <w:r>
        <w:rPr>
          <w:rFonts w:ascii="Tahoma" w:hAnsi="Tahoma" w:cs="Tahoma"/>
          <w:sz w:val="16"/>
          <w:szCs w:val="16"/>
          <w:lang w:eastAsia="en-US" w:bidi="en-US"/>
        </w:rPr>
        <w:t>Tel:</w:t>
      </w:r>
      <w:r w:rsidR="005B31D6">
        <w:rPr>
          <w:rFonts w:ascii="Tahoma" w:hAnsi="Tahoma" w:cs="Tahoma"/>
          <w:sz w:val="16"/>
          <w:szCs w:val="16"/>
          <w:lang w:eastAsia="en-US" w:bidi="en-US"/>
        </w:rPr>
        <w:t>XXX</w:t>
      </w:r>
      <w:proofErr w:type="spellEnd"/>
    </w:p>
    <w:p w14:paraId="3D0CF82B" w14:textId="10293019" w:rsidR="00F70947" w:rsidRPr="00E533F7" w:rsidRDefault="00F70947" w:rsidP="00E533F7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E533F7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3599562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689CE8F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7FC621FB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6F1298CF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377D3C81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5A86EBB7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050DB6EE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7A2F8E1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D6A189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3A3D25D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56E1F85B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3601A4E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7821318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C76C81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3E5DF8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4BE515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4420DCE" w14:textId="498BCF5E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</w:t>
      </w:r>
      <w:r w:rsidR="00E533F7">
        <w:rPr>
          <w:rFonts w:ascii="Tahoma" w:hAnsi="Tahoma" w:cs="Tahoma"/>
          <w:sz w:val="16"/>
          <w:szCs w:val="16"/>
        </w:rPr>
        <w:t>Ceník 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451863F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3BFC32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EAFD4B6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3A8046E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62BC37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7F74A2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4E4BFC4" w14:textId="18C64381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</w:t>
      </w:r>
      <w:r w:rsidR="005A5FAE">
        <w:rPr>
          <w:rFonts w:ascii="Tahoma" w:hAnsi="Tahoma" w:cs="Tahoma"/>
          <w:sz w:val="16"/>
          <w:szCs w:val="16"/>
        </w:rPr>
        <w:t xml:space="preserve">           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116F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V Praze dne:</w:t>
      </w:r>
    </w:p>
    <w:p w14:paraId="769D96D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6B1CC9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3E02A621" w14:textId="091860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</w:t>
      </w:r>
      <w:proofErr w:type="gramStart"/>
      <w:r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</w:t>
      </w:r>
      <w:r w:rsidR="00D116F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</w:t>
      </w:r>
      <w:r w:rsidR="00D116F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za kupujícího: </w:t>
      </w:r>
    </w:p>
    <w:p w14:paraId="06AC21B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613C6D9" w14:textId="6850C35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0DB20686" w14:textId="3D520B92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1B0FF73" w14:textId="77777777" w:rsidR="00C260E5" w:rsidRPr="00DA56A8" w:rsidRDefault="00C260E5" w:rsidP="00C260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        </w:t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</w:t>
      </w:r>
      <w:r>
        <w:rPr>
          <w:rFonts w:ascii="Tahoma" w:hAnsi="Tahoma" w:cs="Tahoma"/>
          <w:sz w:val="16"/>
          <w:szCs w:val="16"/>
        </w:rPr>
        <w:tab/>
        <w:t xml:space="preserve">Dominik Roušar, Milan Kincl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prof. MUDr. David Feltl, Ph.D., MBA</w:t>
      </w:r>
    </w:p>
    <w:p w14:paraId="7E449E2A" w14:textId="77777777" w:rsidR="00C260E5" w:rsidRDefault="00C260E5" w:rsidP="00C260E5">
      <w:pPr>
        <w:rPr>
          <w:rFonts w:ascii="Tahoma" w:hAnsi="Tahoma" w:cs="Tahoma"/>
          <w:sz w:val="16"/>
          <w:szCs w:val="16"/>
        </w:rPr>
      </w:pPr>
    </w:p>
    <w:p w14:paraId="2974A4BA" w14:textId="77777777" w:rsidR="00C260E5" w:rsidRDefault="00C260E5" w:rsidP="00C260E5">
      <w:pPr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7AE03A86" w14:textId="77777777" w:rsidR="00C260E5" w:rsidRDefault="00C260E5" w:rsidP="00C260E5">
      <w:pPr>
        <w:pStyle w:val="Zkladntext"/>
        <w:rPr>
          <w:rFonts w:ascii="Tahoma" w:hAnsi="Tahoma" w:cs="Tahoma"/>
          <w:sz w:val="16"/>
          <w:szCs w:val="16"/>
        </w:rPr>
      </w:pPr>
    </w:p>
    <w:p w14:paraId="07322769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2A1E9D0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37A934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4071933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0297F44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33044F30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475EA51A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bookmarkEnd w:id="0"/>
    <w:p w14:paraId="14F0A6EC" w14:textId="77777777" w:rsidR="00F70947" w:rsidRDefault="00F70947">
      <w:pPr>
        <w:pStyle w:val="Zkladntext"/>
      </w:pPr>
    </w:p>
    <w:p w14:paraId="790D9F06" w14:textId="77777777" w:rsidR="00891C68" w:rsidRDefault="00891C68">
      <w:pPr>
        <w:pStyle w:val="Zkladntext"/>
      </w:pPr>
    </w:p>
    <w:p w14:paraId="37AF1C51" w14:textId="77777777" w:rsidR="00891C68" w:rsidRDefault="00891C68">
      <w:pPr>
        <w:pStyle w:val="Zkladntext"/>
      </w:pPr>
    </w:p>
    <w:p w14:paraId="0A32E64A" w14:textId="77777777" w:rsidR="00891C68" w:rsidRDefault="00891C68">
      <w:pPr>
        <w:pStyle w:val="Zkladntext"/>
      </w:pPr>
    </w:p>
    <w:p w14:paraId="288E4978" w14:textId="77777777" w:rsidR="00891C68" w:rsidRDefault="00891C68">
      <w:pPr>
        <w:pStyle w:val="Zkladntext"/>
      </w:pPr>
    </w:p>
    <w:p w14:paraId="6115A251" w14:textId="77777777" w:rsidR="00891C68" w:rsidRDefault="00891C68">
      <w:pPr>
        <w:pStyle w:val="Zkladntext"/>
      </w:pPr>
    </w:p>
    <w:p w14:paraId="3C45FB3C" w14:textId="77777777" w:rsidR="00891C68" w:rsidRDefault="00891C68">
      <w:pPr>
        <w:pStyle w:val="Zkladntext"/>
      </w:pPr>
    </w:p>
    <w:p w14:paraId="701D4575" w14:textId="77777777" w:rsidR="00891C68" w:rsidRDefault="00891C68">
      <w:pPr>
        <w:pStyle w:val="Zkladntext"/>
      </w:pPr>
    </w:p>
    <w:p w14:paraId="17E62E56" w14:textId="77777777" w:rsidR="00891C68" w:rsidRDefault="00891C68">
      <w:pPr>
        <w:pStyle w:val="Zkladntext"/>
      </w:pPr>
    </w:p>
    <w:p w14:paraId="46E08F93" w14:textId="77777777" w:rsidR="00891C68" w:rsidRDefault="00891C68">
      <w:pPr>
        <w:pStyle w:val="Zkladntext"/>
      </w:pPr>
    </w:p>
    <w:p w14:paraId="449265A1" w14:textId="77777777" w:rsidR="00891C68" w:rsidRDefault="00891C68">
      <w:pPr>
        <w:pStyle w:val="Zkladntext"/>
      </w:pPr>
    </w:p>
    <w:p w14:paraId="3846A84C" w14:textId="77777777" w:rsidR="00891C68" w:rsidRDefault="00891C68">
      <w:pPr>
        <w:pStyle w:val="Zkladntext"/>
      </w:pPr>
    </w:p>
    <w:p w14:paraId="3A8B0055" w14:textId="77777777" w:rsidR="00891C68" w:rsidRDefault="00891C68">
      <w:pPr>
        <w:pStyle w:val="Zkladntext"/>
      </w:pPr>
    </w:p>
    <w:p w14:paraId="569E59B8" w14:textId="77777777" w:rsidR="00891C68" w:rsidRDefault="00891C68">
      <w:pPr>
        <w:pStyle w:val="Zkladntext"/>
      </w:pPr>
    </w:p>
    <w:p w14:paraId="768428B8" w14:textId="77777777" w:rsidR="008458B6" w:rsidRDefault="008458B6">
      <w:pPr>
        <w:pStyle w:val="Zkladntext"/>
      </w:pPr>
    </w:p>
    <w:p w14:paraId="72C1C872" w14:textId="77777777" w:rsidR="008458B6" w:rsidRDefault="008458B6">
      <w:pPr>
        <w:pStyle w:val="Zkladntext"/>
      </w:pPr>
    </w:p>
    <w:p w14:paraId="4DD54672" w14:textId="77777777" w:rsidR="00891C68" w:rsidRDefault="00891C68">
      <w:pPr>
        <w:pStyle w:val="Zkladntext"/>
      </w:pPr>
    </w:p>
    <w:p w14:paraId="329DAC42" w14:textId="15EB6011" w:rsidR="00891C68" w:rsidRPr="0058458D" w:rsidRDefault="0058458D" w:rsidP="0058458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položkový  </w:t>
      </w:r>
    </w:p>
    <w:p w14:paraId="4C41F8BA" w14:textId="77777777" w:rsidR="00891C68" w:rsidRDefault="00891C68">
      <w:pPr>
        <w:pStyle w:val="Zkladntext"/>
      </w:pPr>
    </w:p>
    <w:p w14:paraId="5A9CB496" w14:textId="00C6F52E" w:rsidR="00891C68" w:rsidRDefault="00891C68" w:rsidP="00891C68">
      <w:pPr>
        <w:pStyle w:val="Zkladntext"/>
        <w:spacing w:line="360" w:lineRule="auto"/>
        <w:rPr>
          <w:sz w:val="28"/>
        </w:rPr>
      </w:pPr>
      <w:r>
        <w:rPr>
          <w:sz w:val="28"/>
        </w:rPr>
        <w:t xml:space="preserve">Ceny jsou uvedeny bez DPH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40"/>
        <w:gridCol w:w="2954"/>
      </w:tblGrid>
      <w:tr w:rsidR="00891C68" w14:paraId="5FBBDB40" w14:textId="77777777" w:rsidTr="00C359FB">
        <w:tc>
          <w:tcPr>
            <w:tcW w:w="4890" w:type="dxa"/>
          </w:tcPr>
          <w:p w14:paraId="48C8BD80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40" w:type="dxa"/>
          </w:tcPr>
          <w:p w14:paraId="581ABDA0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MJ</w:t>
            </w:r>
          </w:p>
        </w:tc>
        <w:tc>
          <w:tcPr>
            <w:tcW w:w="2954" w:type="dxa"/>
          </w:tcPr>
          <w:p w14:paraId="14E99312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cena v Kč </w:t>
            </w:r>
          </w:p>
        </w:tc>
      </w:tr>
      <w:tr w:rsidR="00891C68" w14:paraId="46032313" w14:textId="77777777" w:rsidTr="00C359FB">
        <w:tc>
          <w:tcPr>
            <w:tcW w:w="4890" w:type="dxa"/>
          </w:tcPr>
          <w:p w14:paraId="44D70B8E" w14:textId="77777777" w:rsidR="00891C68" w:rsidRDefault="00891C68" w:rsidP="00C359F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Dezert krupicový 150 g</w:t>
            </w:r>
          </w:p>
        </w:tc>
        <w:tc>
          <w:tcPr>
            <w:tcW w:w="1440" w:type="dxa"/>
          </w:tcPr>
          <w:p w14:paraId="08E3103E" w14:textId="77777777" w:rsidR="00891C68" w:rsidRDefault="00891C68" w:rsidP="00C359FB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9F2E335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16,50</w:t>
            </w:r>
          </w:p>
        </w:tc>
      </w:tr>
      <w:tr w:rsidR="00891C68" w14:paraId="6F78AD07" w14:textId="77777777" w:rsidTr="00C359FB">
        <w:tc>
          <w:tcPr>
            <w:tcW w:w="4890" w:type="dxa"/>
          </w:tcPr>
          <w:p w14:paraId="016559F0" w14:textId="77777777" w:rsidR="00891C68" w:rsidRDefault="00891C68" w:rsidP="00C359F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bílý 110–150 g</w:t>
            </w:r>
          </w:p>
        </w:tc>
        <w:tc>
          <w:tcPr>
            <w:tcW w:w="1440" w:type="dxa"/>
          </w:tcPr>
          <w:p w14:paraId="2837EAFC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43E9221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7,20</w:t>
            </w:r>
          </w:p>
        </w:tc>
      </w:tr>
      <w:tr w:rsidR="00891C68" w14:paraId="628C4D4D" w14:textId="77777777" w:rsidTr="00C359FB">
        <w:tc>
          <w:tcPr>
            <w:tcW w:w="4890" w:type="dxa"/>
          </w:tcPr>
          <w:p w14:paraId="0392CE1C" w14:textId="77777777" w:rsidR="00891C68" w:rsidRDefault="00891C68" w:rsidP="00C359F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Babiččin jogurt ovocný 150 g</w:t>
            </w:r>
          </w:p>
        </w:tc>
        <w:tc>
          <w:tcPr>
            <w:tcW w:w="1440" w:type="dxa"/>
          </w:tcPr>
          <w:p w14:paraId="31F9BAE6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483E245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8,20</w:t>
            </w:r>
          </w:p>
        </w:tc>
      </w:tr>
      <w:tr w:rsidR="00891C68" w14:paraId="6C1BB9E9" w14:textId="77777777" w:rsidTr="00C359FB">
        <w:tc>
          <w:tcPr>
            <w:tcW w:w="4890" w:type="dxa"/>
          </w:tcPr>
          <w:p w14:paraId="3B7E73D1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Smetanový krém 80 g</w:t>
            </w:r>
          </w:p>
        </w:tc>
        <w:tc>
          <w:tcPr>
            <w:tcW w:w="1440" w:type="dxa"/>
          </w:tcPr>
          <w:p w14:paraId="7D2DE187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6431F89E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891C68" w14:paraId="524E0D96" w14:textId="77777777" w:rsidTr="00C359FB">
        <w:tc>
          <w:tcPr>
            <w:tcW w:w="4890" w:type="dxa"/>
          </w:tcPr>
          <w:p w14:paraId="7EB80ACA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Termizovaný</w:t>
            </w:r>
            <w:proofErr w:type="spellEnd"/>
            <w:r>
              <w:rPr>
                <w:rFonts w:ascii="Tahoma" w:hAnsi="Tahoma" w:cs="Tahoma"/>
                <w:bCs/>
              </w:rPr>
              <w:t xml:space="preserve"> tvarohový dezert </w:t>
            </w:r>
            <w:proofErr w:type="spellStart"/>
            <w:r>
              <w:rPr>
                <w:rFonts w:ascii="Tahoma" w:hAnsi="Tahoma" w:cs="Tahoma"/>
                <w:bCs/>
              </w:rPr>
              <w:t>Termix</w:t>
            </w:r>
            <w:proofErr w:type="spellEnd"/>
            <w:r>
              <w:rPr>
                <w:rFonts w:ascii="Tahoma" w:hAnsi="Tahoma" w:cs="Tahoma"/>
                <w:bCs/>
              </w:rPr>
              <w:t xml:space="preserve"> 90 g</w:t>
            </w:r>
          </w:p>
        </w:tc>
        <w:tc>
          <w:tcPr>
            <w:tcW w:w="1440" w:type="dxa"/>
          </w:tcPr>
          <w:p w14:paraId="7582DDFE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388B47CB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8,40</w:t>
            </w:r>
          </w:p>
        </w:tc>
      </w:tr>
      <w:tr w:rsidR="00891C68" w14:paraId="1F5A8C67" w14:textId="77777777" w:rsidTr="00C359FB">
        <w:tc>
          <w:tcPr>
            <w:tcW w:w="4890" w:type="dxa"/>
          </w:tcPr>
          <w:p w14:paraId="176C2157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Jihočeský tvaroh ochucený jogurtem 135 g</w:t>
            </w:r>
          </w:p>
        </w:tc>
        <w:tc>
          <w:tcPr>
            <w:tcW w:w="1440" w:type="dxa"/>
          </w:tcPr>
          <w:p w14:paraId="2A47C506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E5E366C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12,50</w:t>
            </w:r>
          </w:p>
        </w:tc>
      </w:tr>
      <w:tr w:rsidR="00891C68" w14:paraId="2EC6BAB8" w14:textId="77777777" w:rsidTr="00C359FB">
        <w:tc>
          <w:tcPr>
            <w:tcW w:w="4890" w:type="dxa"/>
          </w:tcPr>
          <w:p w14:paraId="6FC9039D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Vanilkový pudink 125 g</w:t>
            </w:r>
          </w:p>
        </w:tc>
        <w:tc>
          <w:tcPr>
            <w:tcW w:w="1440" w:type="dxa"/>
          </w:tcPr>
          <w:p w14:paraId="0D9C80B8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plato 4 ks</w:t>
            </w:r>
          </w:p>
        </w:tc>
        <w:tc>
          <w:tcPr>
            <w:tcW w:w="2954" w:type="dxa"/>
          </w:tcPr>
          <w:p w14:paraId="4802CEDC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27,60</w:t>
            </w:r>
          </w:p>
        </w:tc>
      </w:tr>
      <w:tr w:rsidR="00891C68" w14:paraId="6CD79240" w14:textId="77777777" w:rsidTr="00C359FB">
        <w:tc>
          <w:tcPr>
            <w:tcW w:w="4890" w:type="dxa"/>
          </w:tcPr>
          <w:p w14:paraId="18F5F4CC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 Florian</w:t>
            </w:r>
          </w:p>
        </w:tc>
        <w:tc>
          <w:tcPr>
            <w:tcW w:w="1440" w:type="dxa"/>
          </w:tcPr>
          <w:p w14:paraId="2EBCE252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F431DB6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8,20</w:t>
            </w:r>
          </w:p>
        </w:tc>
      </w:tr>
      <w:tr w:rsidR="00891C68" w14:paraId="686752CD" w14:textId="77777777" w:rsidTr="00C359FB">
        <w:tc>
          <w:tcPr>
            <w:tcW w:w="4890" w:type="dxa"/>
          </w:tcPr>
          <w:p w14:paraId="251297DD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Tvarohový krém </w:t>
            </w:r>
            <w:proofErr w:type="spellStart"/>
            <w:r>
              <w:rPr>
                <w:rFonts w:ascii="Tahoma" w:hAnsi="Tahoma" w:cs="Tahoma"/>
                <w:bCs/>
              </w:rPr>
              <w:t>Tvaroháček</w:t>
            </w:r>
            <w:proofErr w:type="spellEnd"/>
            <w:r>
              <w:rPr>
                <w:rFonts w:ascii="Tahoma" w:hAnsi="Tahoma" w:cs="Tahoma"/>
                <w:bCs/>
              </w:rPr>
              <w:t xml:space="preserve"> 90 g</w:t>
            </w:r>
          </w:p>
        </w:tc>
        <w:tc>
          <w:tcPr>
            <w:tcW w:w="1440" w:type="dxa"/>
          </w:tcPr>
          <w:p w14:paraId="5558C171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4901E2D1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9,90</w:t>
            </w:r>
          </w:p>
        </w:tc>
      </w:tr>
      <w:tr w:rsidR="00891C68" w14:paraId="658881EB" w14:textId="77777777" w:rsidTr="00C359FB">
        <w:tc>
          <w:tcPr>
            <w:tcW w:w="4890" w:type="dxa"/>
          </w:tcPr>
          <w:p w14:paraId="5EE06B5F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Smetanový krém 130 g</w:t>
            </w:r>
          </w:p>
        </w:tc>
        <w:tc>
          <w:tcPr>
            <w:tcW w:w="1440" w:type="dxa"/>
          </w:tcPr>
          <w:p w14:paraId="628400BD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7D1D3BB5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15,90</w:t>
            </w:r>
          </w:p>
        </w:tc>
      </w:tr>
      <w:tr w:rsidR="00891C68" w14:paraId="496F85B7" w14:textId="77777777" w:rsidTr="00C359FB">
        <w:tc>
          <w:tcPr>
            <w:tcW w:w="4890" w:type="dxa"/>
          </w:tcPr>
          <w:p w14:paraId="40ECF541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DIA jogurt ovocný 125 g</w:t>
            </w:r>
          </w:p>
        </w:tc>
        <w:tc>
          <w:tcPr>
            <w:tcW w:w="1440" w:type="dxa"/>
          </w:tcPr>
          <w:p w14:paraId="5D899322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1DE5500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6,95</w:t>
            </w:r>
          </w:p>
        </w:tc>
      </w:tr>
      <w:tr w:rsidR="00891C68" w14:paraId="5A14DD0A" w14:textId="77777777" w:rsidTr="00C359FB">
        <w:tc>
          <w:tcPr>
            <w:tcW w:w="4890" w:type="dxa"/>
          </w:tcPr>
          <w:p w14:paraId="56699778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bílý 5 kg</w:t>
            </w:r>
          </w:p>
        </w:tc>
        <w:tc>
          <w:tcPr>
            <w:tcW w:w="1440" w:type="dxa"/>
          </w:tcPr>
          <w:p w14:paraId="2BE4CD35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kg</w:t>
            </w:r>
          </w:p>
        </w:tc>
        <w:tc>
          <w:tcPr>
            <w:tcW w:w="2954" w:type="dxa"/>
          </w:tcPr>
          <w:p w14:paraId="03A13257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44,00</w:t>
            </w:r>
          </w:p>
        </w:tc>
      </w:tr>
      <w:tr w:rsidR="00891C68" w14:paraId="01508E46" w14:textId="77777777" w:rsidTr="00C359FB">
        <w:tc>
          <w:tcPr>
            <w:tcW w:w="4890" w:type="dxa"/>
          </w:tcPr>
          <w:p w14:paraId="6D70B3A1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Jogurtový nápoj </w:t>
            </w:r>
            <w:proofErr w:type="spellStart"/>
            <w:r>
              <w:rPr>
                <w:rFonts w:ascii="Tahoma" w:hAnsi="Tahoma" w:cs="Tahoma"/>
                <w:bCs/>
              </w:rPr>
              <w:t>Activia</w:t>
            </w:r>
            <w:proofErr w:type="spellEnd"/>
            <w:r>
              <w:rPr>
                <w:rFonts w:ascii="Tahoma" w:hAnsi="Tahoma" w:cs="Tahoma"/>
                <w:bCs/>
              </w:rPr>
              <w:t xml:space="preserve"> bílý i s příchutí 310 g</w:t>
            </w:r>
          </w:p>
        </w:tc>
        <w:tc>
          <w:tcPr>
            <w:tcW w:w="1440" w:type="dxa"/>
          </w:tcPr>
          <w:p w14:paraId="17A81004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257B2BEB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23,90</w:t>
            </w:r>
          </w:p>
        </w:tc>
      </w:tr>
      <w:tr w:rsidR="00891C68" w14:paraId="22F606D1" w14:textId="77777777" w:rsidTr="00C359FB">
        <w:tc>
          <w:tcPr>
            <w:tcW w:w="4890" w:type="dxa"/>
          </w:tcPr>
          <w:p w14:paraId="0A6EB3E1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na pití s příchutí 300 g</w:t>
            </w:r>
          </w:p>
        </w:tc>
        <w:tc>
          <w:tcPr>
            <w:tcW w:w="1440" w:type="dxa"/>
          </w:tcPr>
          <w:p w14:paraId="53F764CD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4E2FC4D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17,90</w:t>
            </w:r>
          </w:p>
        </w:tc>
      </w:tr>
      <w:tr w:rsidR="00891C68" w14:paraId="737C0DCA" w14:textId="77777777" w:rsidTr="00C359FB">
        <w:tc>
          <w:tcPr>
            <w:tcW w:w="4890" w:type="dxa"/>
          </w:tcPr>
          <w:p w14:paraId="53704888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Kefírové mléko 450 g–500 g</w:t>
            </w:r>
          </w:p>
        </w:tc>
        <w:tc>
          <w:tcPr>
            <w:tcW w:w="1440" w:type="dxa"/>
          </w:tcPr>
          <w:p w14:paraId="159B639F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54998EA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14,50</w:t>
            </w:r>
          </w:p>
        </w:tc>
      </w:tr>
      <w:tr w:rsidR="00891C68" w14:paraId="220EF3EF" w14:textId="77777777" w:rsidTr="00C359FB">
        <w:tc>
          <w:tcPr>
            <w:tcW w:w="4890" w:type="dxa"/>
          </w:tcPr>
          <w:p w14:paraId="7929F4D7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Mléčná rýže 150 g–175 g</w:t>
            </w:r>
          </w:p>
        </w:tc>
        <w:tc>
          <w:tcPr>
            <w:tcW w:w="1440" w:type="dxa"/>
          </w:tcPr>
          <w:p w14:paraId="59A2E30D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8ED48CE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891C68" w14:paraId="36778CC5" w14:textId="77777777" w:rsidTr="00C359FB">
        <w:tc>
          <w:tcPr>
            <w:tcW w:w="4890" w:type="dxa"/>
          </w:tcPr>
          <w:p w14:paraId="32B0DD49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řeckého typu 150 g–200 g</w:t>
            </w:r>
          </w:p>
        </w:tc>
        <w:tc>
          <w:tcPr>
            <w:tcW w:w="1440" w:type="dxa"/>
          </w:tcPr>
          <w:p w14:paraId="4625FB9B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3A324B17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891C68" w14:paraId="6B5FBB44" w14:textId="77777777" w:rsidTr="00C359FB">
        <w:tc>
          <w:tcPr>
            <w:tcW w:w="4890" w:type="dxa"/>
          </w:tcPr>
          <w:p w14:paraId="23602C1F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selského typu 150 g</w:t>
            </w:r>
          </w:p>
        </w:tc>
        <w:tc>
          <w:tcPr>
            <w:tcW w:w="1440" w:type="dxa"/>
          </w:tcPr>
          <w:p w14:paraId="3B8970D6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22BA97D6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12,20</w:t>
            </w:r>
          </w:p>
        </w:tc>
      </w:tr>
      <w:tr w:rsidR="00891C68" w14:paraId="6CF2C283" w14:textId="77777777" w:rsidTr="00C359FB">
        <w:tc>
          <w:tcPr>
            <w:tcW w:w="4890" w:type="dxa"/>
          </w:tcPr>
          <w:p w14:paraId="52A00754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Pudink 180 g–200 g</w:t>
            </w:r>
          </w:p>
        </w:tc>
        <w:tc>
          <w:tcPr>
            <w:tcW w:w="1440" w:type="dxa"/>
          </w:tcPr>
          <w:p w14:paraId="60460372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78FF15C3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8,20</w:t>
            </w:r>
          </w:p>
        </w:tc>
      </w:tr>
      <w:tr w:rsidR="00891C68" w14:paraId="677D4EE8" w14:textId="77777777" w:rsidTr="00C359F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25A" w14:textId="77777777" w:rsidR="00891C68" w:rsidRDefault="00891C68" w:rsidP="00C359FB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řeckého typu 0 % tuku 140–150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CCA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FE8" w14:textId="77777777" w:rsidR="00891C68" w:rsidRDefault="00891C68" w:rsidP="00C359FB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11,40</w:t>
            </w:r>
          </w:p>
        </w:tc>
      </w:tr>
    </w:tbl>
    <w:p w14:paraId="4D48FC23" w14:textId="77777777" w:rsidR="00891C68" w:rsidRDefault="00891C68" w:rsidP="00891C68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20CE547B" w14:textId="77777777" w:rsidR="00891C68" w:rsidRDefault="00891C68">
      <w:pPr>
        <w:pStyle w:val="Zkladntext"/>
      </w:pPr>
    </w:p>
    <w:sectPr w:rsidR="00891C6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BCB7F" w14:textId="77777777" w:rsidR="00464203" w:rsidRDefault="00464203">
      <w:r>
        <w:separator/>
      </w:r>
    </w:p>
  </w:endnote>
  <w:endnote w:type="continuationSeparator" w:id="0">
    <w:p w14:paraId="4F0D1EDD" w14:textId="77777777" w:rsidR="00464203" w:rsidRDefault="00464203">
      <w:r>
        <w:continuationSeparator/>
      </w:r>
    </w:p>
  </w:endnote>
  <w:endnote w:type="continuationNotice" w:id="1">
    <w:p w14:paraId="73517D67" w14:textId="77777777" w:rsidR="00464203" w:rsidRDefault="00464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092A" w14:textId="77777777" w:rsidR="009C2E71" w:rsidRDefault="00C260E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19E8FA" wp14:editId="720BAA7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218EB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260E5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919E8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5E3218EB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260E5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0022" w14:textId="77777777" w:rsidR="009C2E71" w:rsidRDefault="00C260E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4987E5D" wp14:editId="293480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1C0C3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60E5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44987E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7B11C0C3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C260E5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20F82" w14:textId="77777777" w:rsidR="00464203" w:rsidRDefault="00464203">
      <w:r>
        <w:separator/>
      </w:r>
    </w:p>
  </w:footnote>
  <w:footnote w:type="continuationSeparator" w:id="0">
    <w:p w14:paraId="32804724" w14:textId="77777777" w:rsidR="00464203" w:rsidRDefault="00464203">
      <w:r>
        <w:continuationSeparator/>
      </w:r>
    </w:p>
  </w:footnote>
  <w:footnote w:type="continuationNotice" w:id="1">
    <w:p w14:paraId="7A8349E7" w14:textId="77777777" w:rsidR="00464203" w:rsidRDefault="00464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CF973" w14:textId="676C94C3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A85519">
      <w:rPr>
        <w:rFonts w:ascii="Arial" w:hAnsi="Arial" w:cs="Arial"/>
        <w:b/>
        <w:sz w:val="18"/>
        <w:szCs w:val="18"/>
      </w:rPr>
      <w:t>101</w:t>
    </w:r>
    <w:r>
      <w:rPr>
        <w:rFonts w:ascii="Arial" w:hAnsi="Arial" w:cs="Arial"/>
        <w:b/>
        <w:sz w:val="18"/>
        <w:szCs w:val="18"/>
      </w:rPr>
      <w:t>/S/</w:t>
    </w:r>
    <w:r w:rsidR="00A85519">
      <w:rPr>
        <w:rFonts w:ascii="Arial" w:hAnsi="Arial" w:cs="Arial"/>
        <w:b/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013" w14:textId="64536D55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PO </w:t>
    </w:r>
    <w:r w:rsidR="00A85519">
      <w:rPr>
        <w:rFonts w:ascii="Arial" w:hAnsi="Arial" w:cs="Arial"/>
        <w:b/>
        <w:sz w:val="18"/>
        <w:szCs w:val="18"/>
      </w:rPr>
      <w:t>101</w:t>
    </w:r>
    <w:r>
      <w:rPr>
        <w:rFonts w:ascii="Arial" w:hAnsi="Arial" w:cs="Arial"/>
        <w:b/>
        <w:sz w:val="18"/>
        <w:szCs w:val="18"/>
      </w:rPr>
      <w:t xml:space="preserve"> /S/</w:t>
    </w:r>
    <w:r w:rsidR="00A85519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E31A3D"/>
    <w:multiLevelType w:val="hybridMultilevel"/>
    <w:tmpl w:val="558895DA"/>
    <w:lvl w:ilvl="0" w:tplc="880A4E0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7689B"/>
    <w:rsid w:val="00090749"/>
    <w:rsid w:val="000F6E93"/>
    <w:rsid w:val="0011171E"/>
    <w:rsid w:val="00115BEE"/>
    <w:rsid w:val="00130C5F"/>
    <w:rsid w:val="0015659E"/>
    <w:rsid w:val="00161933"/>
    <w:rsid w:val="00162397"/>
    <w:rsid w:val="00185EAD"/>
    <w:rsid w:val="0019391F"/>
    <w:rsid w:val="001A36FA"/>
    <w:rsid w:val="001C104B"/>
    <w:rsid w:val="001C58B3"/>
    <w:rsid w:val="001F5656"/>
    <w:rsid w:val="002101AB"/>
    <w:rsid w:val="002164DA"/>
    <w:rsid w:val="002534FA"/>
    <w:rsid w:val="00260FD8"/>
    <w:rsid w:val="002613A0"/>
    <w:rsid w:val="002836A6"/>
    <w:rsid w:val="0029435D"/>
    <w:rsid w:val="00296BB5"/>
    <w:rsid w:val="002A30BE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E1B6D"/>
    <w:rsid w:val="003E7AF8"/>
    <w:rsid w:val="004173D5"/>
    <w:rsid w:val="00424066"/>
    <w:rsid w:val="00432B57"/>
    <w:rsid w:val="00432F6D"/>
    <w:rsid w:val="00464203"/>
    <w:rsid w:val="0047428E"/>
    <w:rsid w:val="00482DFA"/>
    <w:rsid w:val="004948CF"/>
    <w:rsid w:val="004D7D9D"/>
    <w:rsid w:val="00504F80"/>
    <w:rsid w:val="00521130"/>
    <w:rsid w:val="0053227B"/>
    <w:rsid w:val="00553AA5"/>
    <w:rsid w:val="00556887"/>
    <w:rsid w:val="00576C05"/>
    <w:rsid w:val="0058458D"/>
    <w:rsid w:val="00585B09"/>
    <w:rsid w:val="00586AB3"/>
    <w:rsid w:val="00597171"/>
    <w:rsid w:val="005A5FAE"/>
    <w:rsid w:val="005B31D6"/>
    <w:rsid w:val="005C0F80"/>
    <w:rsid w:val="005C1D85"/>
    <w:rsid w:val="006131C6"/>
    <w:rsid w:val="00616080"/>
    <w:rsid w:val="006241B0"/>
    <w:rsid w:val="00626EBC"/>
    <w:rsid w:val="0062786F"/>
    <w:rsid w:val="006554BA"/>
    <w:rsid w:val="00664620"/>
    <w:rsid w:val="0066699B"/>
    <w:rsid w:val="00666F2A"/>
    <w:rsid w:val="00673564"/>
    <w:rsid w:val="0067374E"/>
    <w:rsid w:val="0069020A"/>
    <w:rsid w:val="0069590A"/>
    <w:rsid w:val="006A5A0E"/>
    <w:rsid w:val="006A7D5B"/>
    <w:rsid w:val="006B3330"/>
    <w:rsid w:val="00703374"/>
    <w:rsid w:val="007261FB"/>
    <w:rsid w:val="00730205"/>
    <w:rsid w:val="007318BD"/>
    <w:rsid w:val="0078245D"/>
    <w:rsid w:val="007A289E"/>
    <w:rsid w:val="007D7F5A"/>
    <w:rsid w:val="007E4425"/>
    <w:rsid w:val="008037F6"/>
    <w:rsid w:val="008042C1"/>
    <w:rsid w:val="008051E6"/>
    <w:rsid w:val="00826F9A"/>
    <w:rsid w:val="00833517"/>
    <w:rsid w:val="0084239E"/>
    <w:rsid w:val="008439A9"/>
    <w:rsid w:val="008439B3"/>
    <w:rsid w:val="008458B6"/>
    <w:rsid w:val="00852AAC"/>
    <w:rsid w:val="008650FC"/>
    <w:rsid w:val="00866C39"/>
    <w:rsid w:val="00870C39"/>
    <w:rsid w:val="00881DA4"/>
    <w:rsid w:val="00891C68"/>
    <w:rsid w:val="00897F29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50C09"/>
    <w:rsid w:val="00955556"/>
    <w:rsid w:val="009C2484"/>
    <w:rsid w:val="009C2E71"/>
    <w:rsid w:val="009C78A7"/>
    <w:rsid w:val="009E7A39"/>
    <w:rsid w:val="009F2FEF"/>
    <w:rsid w:val="00A235C4"/>
    <w:rsid w:val="00A25D57"/>
    <w:rsid w:val="00A30110"/>
    <w:rsid w:val="00A567C9"/>
    <w:rsid w:val="00A75DC6"/>
    <w:rsid w:val="00A85519"/>
    <w:rsid w:val="00AD009B"/>
    <w:rsid w:val="00AF4808"/>
    <w:rsid w:val="00AF62E5"/>
    <w:rsid w:val="00AF6898"/>
    <w:rsid w:val="00B37090"/>
    <w:rsid w:val="00B56465"/>
    <w:rsid w:val="00B73FEF"/>
    <w:rsid w:val="00BB32BC"/>
    <w:rsid w:val="00BC5FDF"/>
    <w:rsid w:val="00BD52E0"/>
    <w:rsid w:val="00C0154B"/>
    <w:rsid w:val="00C02577"/>
    <w:rsid w:val="00C15667"/>
    <w:rsid w:val="00C2133A"/>
    <w:rsid w:val="00C260E5"/>
    <w:rsid w:val="00C338FF"/>
    <w:rsid w:val="00C34031"/>
    <w:rsid w:val="00C765DB"/>
    <w:rsid w:val="00C8396B"/>
    <w:rsid w:val="00CA1546"/>
    <w:rsid w:val="00CB3818"/>
    <w:rsid w:val="00CD1105"/>
    <w:rsid w:val="00CE4C8B"/>
    <w:rsid w:val="00D11580"/>
    <w:rsid w:val="00D116F6"/>
    <w:rsid w:val="00D11CD5"/>
    <w:rsid w:val="00D12209"/>
    <w:rsid w:val="00D25ABA"/>
    <w:rsid w:val="00D6062F"/>
    <w:rsid w:val="00D74719"/>
    <w:rsid w:val="00D83EEC"/>
    <w:rsid w:val="00D933B2"/>
    <w:rsid w:val="00D974ED"/>
    <w:rsid w:val="00DA0D0F"/>
    <w:rsid w:val="00DA2604"/>
    <w:rsid w:val="00DC0F37"/>
    <w:rsid w:val="00DC2946"/>
    <w:rsid w:val="00DD250C"/>
    <w:rsid w:val="00E3472F"/>
    <w:rsid w:val="00E351DE"/>
    <w:rsid w:val="00E476D2"/>
    <w:rsid w:val="00E533F7"/>
    <w:rsid w:val="00E57BA6"/>
    <w:rsid w:val="00EA1C99"/>
    <w:rsid w:val="00EB13C2"/>
    <w:rsid w:val="00EB3050"/>
    <w:rsid w:val="00EB45D2"/>
    <w:rsid w:val="00EC23EF"/>
    <w:rsid w:val="00EC3F1B"/>
    <w:rsid w:val="00ED37F3"/>
    <w:rsid w:val="00EF3A78"/>
    <w:rsid w:val="00F004F7"/>
    <w:rsid w:val="00F02749"/>
    <w:rsid w:val="00F049BA"/>
    <w:rsid w:val="00F04AC1"/>
    <w:rsid w:val="00F14846"/>
    <w:rsid w:val="00F45D52"/>
    <w:rsid w:val="00F46C78"/>
    <w:rsid w:val="00F70947"/>
    <w:rsid w:val="00F74169"/>
    <w:rsid w:val="00F7760B"/>
    <w:rsid w:val="00F86B21"/>
    <w:rsid w:val="00FA46B6"/>
    <w:rsid w:val="00FB2C6C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7D2CD4"/>
  <w15:chartTrackingRefBased/>
  <w15:docId w15:val="{E87E0F93-FAE0-4AD1-B694-6CEBCED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58D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136-101/101-24_RS.docx</ZkracenyRetezec>
    <Smazat xmlns="acca34e4-9ecd-41c8-99eb-d6aa654aaa55">&lt;a href="/sites/evidencesmluv/_layouts/15/IniWrkflIP.aspx?List=%7b5BACA63D-3952-4531-BB75-33B3C750A970%7d&amp;amp;ID=332&amp;amp;ItemGuid=%7b6B8B6AAE-9526-4D70-9956-5D54F60DCBEB%7d&amp;amp;TemplateID=%7bd3f8102e-f4a5-4901-b93c-fb146a9d820d%7d"&gt;&lt;img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846FF-3A88-4C65-A4D7-F05724516532}">
  <ds:schemaRefs>
    <ds:schemaRef ds:uri="http://schemas.microsoft.com/office/infopath/2007/PartnerControls"/>
    <ds:schemaRef ds:uri="http://purl.org/dc/elements/1.1/"/>
    <ds:schemaRef ds:uri="9e62e060-e4df-48a7-a9f4-f192c9c6f413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F4788-B418-4FEA-9011-E8090D2797B2}"/>
</file>

<file path=customXml/itemProps4.xml><?xml version="1.0" encoding="utf-8"?>
<ds:datastoreItem xmlns:ds="http://schemas.openxmlformats.org/officeDocument/2006/customXml" ds:itemID="{F1700EB5-C641-4586-9E02-C774B5AB61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E97CB0-64CA-4D80-8AEA-ED4595C6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2712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18681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2024-02-15T12:45:00Z</cp:lastPrinted>
  <dcterms:created xsi:type="dcterms:W3CDTF">2024-03-12T10:31:00Z</dcterms:created>
  <dcterms:modified xsi:type="dcterms:W3CDTF">2024-03-12T10:31:00Z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c7d9fb42-030c-4388-b9a5-1f92d83b6368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