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A28A1" w14:paraId="2F0278AD" w14:textId="77777777">
        <w:trPr>
          <w:trHeight w:val="100"/>
        </w:trPr>
        <w:tc>
          <w:tcPr>
            <w:tcW w:w="107" w:type="dxa"/>
          </w:tcPr>
          <w:p w14:paraId="48BD7E3B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A07ADF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9683E5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4EBB96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7F49B4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3B3A8F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425452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A9957F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D8FC76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59EDBE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C83094" w14:paraId="21456B51" w14:textId="77777777" w:rsidTr="00C83094">
        <w:trPr>
          <w:trHeight w:val="340"/>
        </w:trPr>
        <w:tc>
          <w:tcPr>
            <w:tcW w:w="107" w:type="dxa"/>
          </w:tcPr>
          <w:p w14:paraId="0CDC58D9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4921B2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9E9198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A28A1" w14:paraId="7357AD7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254D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5A6E522" w14:textId="77777777" w:rsidR="00AA28A1" w:rsidRDefault="00AA28A1">
            <w:pPr>
              <w:spacing w:after="0" w:line="240" w:lineRule="auto"/>
            </w:pPr>
          </w:p>
        </w:tc>
        <w:tc>
          <w:tcPr>
            <w:tcW w:w="2422" w:type="dxa"/>
          </w:tcPr>
          <w:p w14:paraId="7A1579AD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E9D3E4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7296FD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17347C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AA28A1" w14:paraId="1BABBD78" w14:textId="77777777">
        <w:trPr>
          <w:trHeight w:val="167"/>
        </w:trPr>
        <w:tc>
          <w:tcPr>
            <w:tcW w:w="107" w:type="dxa"/>
          </w:tcPr>
          <w:p w14:paraId="7F32B60C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7EF054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D6BE07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44E185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8C7007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B285AC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BEFC1D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DABC33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72DE4D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C6E77E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C83094" w14:paraId="165975AA" w14:textId="77777777" w:rsidTr="00C83094">
        <w:tc>
          <w:tcPr>
            <w:tcW w:w="107" w:type="dxa"/>
          </w:tcPr>
          <w:p w14:paraId="26905F44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A36FCD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04B283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A28A1" w14:paraId="676A47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176C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36D1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CCB0" w14:textId="77777777" w:rsidR="00AA28A1" w:rsidRDefault="00732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50D4" w14:textId="77777777" w:rsidR="00AA28A1" w:rsidRDefault="007323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CD81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845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B31C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E0D0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4268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99F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3094" w14:paraId="3D04D088" w14:textId="77777777" w:rsidTr="00C8309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254A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CFF9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2DA4" w14:textId="77777777" w:rsidR="00AA28A1" w:rsidRDefault="00AA28A1">
                  <w:pPr>
                    <w:spacing w:after="0" w:line="240" w:lineRule="auto"/>
                  </w:pPr>
                </w:p>
              </w:tc>
            </w:tr>
            <w:tr w:rsidR="00AA28A1" w14:paraId="22F79E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4971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3D2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F25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CB4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03D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068E" w14:textId="465BE88E" w:rsidR="00AA28A1" w:rsidRDefault="00C830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5 433</w:t>
                  </w:r>
                  <w:r w:rsidR="00732315">
                    <w:rPr>
                      <w:rFonts w:ascii="Arial" w:eastAsia="Arial" w:hAnsi="Arial"/>
                      <w:color w:val="000000"/>
                      <w:sz w:val="18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38F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811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4B4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F3E6" w14:textId="036F69C3" w:rsidR="00AA28A1" w:rsidRDefault="00C830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3 471</w:t>
                  </w:r>
                  <w:r w:rsidR="00732315"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  <w:r w:rsidR="00732315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C83094" w14:paraId="0F889CF9" w14:textId="77777777" w:rsidTr="00C8309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20FC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365A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E793" w14:textId="418DAD22" w:rsidR="00AA28A1" w:rsidRDefault="00C830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5 433</w:t>
                  </w:r>
                  <w:r w:rsidR="00732315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B3D1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225A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D73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86C9" w14:textId="78B7CF85" w:rsidR="00AA28A1" w:rsidRDefault="00C830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3 471</w:t>
                  </w:r>
                  <w:r w:rsidR="00732315"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t>42</w:t>
                  </w:r>
                  <w:r w:rsidR="00732315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C83094" w14:paraId="22E89745" w14:textId="77777777" w:rsidTr="00C83094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A8AB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FF58" w14:textId="29C4EE91" w:rsidR="00AA28A1" w:rsidRDefault="00C830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5 433</w:t>
                  </w:r>
                  <w:r w:rsidR="00732315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979A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D779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FF5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AA43" w14:textId="43DB17F6" w:rsidR="00AA28A1" w:rsidRDefault="00C830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3 471</w:t>
                  </w:r>
                  <w:r w:rsidR="00732315">
                    <w:rPr>
                      <w:rFonts w:ascii="Arial" w:eastAsia="Arial" w:hAnsi="Arial"/>
                      <w:b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  <w:r w:rsidR="00732315"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4FFFFE1E" w14:textId="77777777" w:rsidR="00AA28A1" w:rsidRDefault="00AA28A1">
            <w:pPr>
              <w:spacing w:after="0" w:line="240" w:lineRule="auto"/>
            </w:pPr>
          </w:p>
        </w:tc>
        <w:tc>
          <w:tcPr>
            <w:tcW w:w="15" w:type="dxa"/>
          </w:tcPr>
          <w:p w14:paraId="6C554400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E957C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AA28A1" w14:paraId="14C60C5C" w14:textId="77777777">
        <w:trPr>
          <w:trHeight w:val="124"/>
        </w:trPr>
        <w:tc>
          <w:tcPr>
            <w:tcW w:w="107" w:type="dxa"/>
          </w:tcPr>
          <w:p w14:paraId="0103B668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795760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19BC10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50B460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247328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62ACC9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8B5A08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09DBE5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45A4C0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CE3B4F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C83094" w14:paraId="36CE08D1" w14:textId="77777777" w:rsidTr="00C83094">
        <w:trPr>
          <w:trHeight w:val="340"/>
        </w:trPr>
        <w:tc>
          <w:tcPr>
            <w:tcW w:w="107" w:type="dxa"/>
          </w:tcPr>
          <w:p w14:paraId="0CD4E3EA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A28A1" w14:paraId="311D756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4E37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22D35E6" w14:textId="77777777" w:rsidR="00AA28A1" w:rsidRDefault="00AA28A1">
            <w:pPr>
              <w:spacing w:after="0" w:line="240" w:lineRule="auto"/>
            </w:pPr>
          </w:p>
        </w:tc>
        <w:tc>
          <w:tcPr>
            <w:tcW w:w="40" w:type="dxa"/>
          </w:tcPr>
          <w:p w14:paraId="79553DF7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37315B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6D4268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995B28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4B0364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AA28A1" w14:paraId="3A4CF182" w14:textId="77777777">
        <w:trPr>
          <w:trHeight w:val="225"/>
        </w:trPr>
        <w:tc>
          <w:tcPr>
            <w:tcW w:w="107" w:type="dxa"/>
          </w:tcPr>
          <w:p w14:paraId="19350C93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30244B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ED1044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95AAF7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CC8A4A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E21A71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1D2790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836FDD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67661A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C4ADD0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C83094" w14:paraId="71350EFB" w14:textId="77777777" w:rsidTr="00C83094">
        <w:tc>
          <w:tcPr>
            <w:tcW w:w="107" w:type="dxa"/>
          </w:tcPr>
          <w:p w14:paraId="34D9E61D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A28A1" w14:paraId="534CB3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B0DE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EF51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D8E1" w14:textId="77777777" w:rsidR="00AA28A1" w:rsidRDefault="007323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23A7" w14:textId="77777777" w:rsidR="00AA28A1" w:rsidRDefault="007323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9770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480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120F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70EF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7677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6D7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3094" w14:paraId="203FC214" w14:textId="77777777" w:rsidTr="00C830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0C26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AD3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C78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A137" w14:textId="77777777" w:rsidR="00AA28A1" w:rsidRDefault="00AA28A1">
                  <w:pPr>
                    <w:spacing w:after="0" w:line="240" w:lineRule="auto"/>
                  </w:pPr>
                </w:p>
              </w:tc>
            </w:tr>
            <w:tr w:rsidR="00AA28A1" w14:paraId="4F6400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3FEC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259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D81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BF3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A64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D0F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EE5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674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042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772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3 054,19 Kč</w:t>
                  </w:r>
                </w:p>
              </w:tc>
            </w:tr>
            <w:tr w:rsidR="00C83094" w14:paraId="6982E857" w14:textId="77777777" w:rsidTr="00C8309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D608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057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491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232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C94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D71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9A8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3 054,19 Kč</w:t>
                  </w:r>
                </w:p>
              </w:tc>
            </w:tr>
            <w:tr w:rsidR="00C83094" w14:paraId="71C666FC" w14:textId="77777777" w:rsidTr="00C830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38A1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384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537C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7A29" w14:textId="77777777" w:rsidR="00AA28A1" w:rsidRDefault="00AA28A1">
                  <w:pPr>
                    <w:spacing w:after="0" w:line="240" w:lineRule="auto"/>
                  </w:pPr>
                </w:p>
              </w:tc>
            </w:tr>
            <w:tr w:rsidR="00AA28A1" w14:paraId="38BC9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C78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961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9B5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22D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723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43A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694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ABCD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C8D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B33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108,62 Kč</w:t>
                  </w:r>
                </w:p>
              </w:tc>
            </w:tr>
            <w:tr w:rsidR="00C83094" w14:paraId="43A49B0F" w14:textId="77777777" w:rsidTr="00C8309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FBB9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42F9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512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1BF7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ACCB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CE5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132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108,62 Kč</w:t>
                  </w:r>
                </w:p>
              </w:tc>
            </w:tr>
            <w:tr w:rsidR="00C83094" w14:paraId="7EFA8953" w14:textId="77777777" w:rsidTr="00C830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7614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02E7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1030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EB15" w14:textId="77777777" w:rsidR="00AA28A1" w:rsidRDefault="00AA28A1">
                  <w:pPr>
                    <w:spacing w:after="0" w:line="240" w:lineRule="auto"/>
                  </w:pPr>
                </w:p>
              </w:tc>
            </w:tr>
            <w:tr w:rsidR="00AA28A1" w14:paraId="073F7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295D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CA8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51C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87B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9A0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84C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2FB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923C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E83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F08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741,19 Kč</w:t>
                  </w:r>
                </w:p>
              </w:tc>
            </w:tr>
            <w:tr w:rsidR="00AA28A1" w14:paraId="79CE0A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4D5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F60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2D1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3D7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F3D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B27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ECF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F3D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E5C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F48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1 357,13 Kč</w:t>
                  </w:r>
                </w:p>
              </w:tc>
            </w:tr>
            <w:tr w:rsidR="00AA28A1" w14:paraId="3EA9CA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5474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DC9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E087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7A21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0AB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20A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023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8D0A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6DA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9D2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761,63 Kč</w:t>
                  </w:r>
                </w:p>
              </w:tc>
            </w:tr>
            <w:tr w:rsidR="00AA28A1" w14:paraId="14C090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CC6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804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17F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1A3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DF1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3BD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643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ED5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034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075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58,78 Kč</w:t>
                  </w:r>
                </w:p>
              </w:tc>
            </w:tr>
            <w:tr w:rsidR="00AA28A1" w14:paraId="228630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BC47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D45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2B0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9D6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88C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67B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F79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AF27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4DB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A06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61,34 Kč</w:t>
                  </w:r>
                </w:p>
              </w:tc>
            </w:tr>
            <w:tr w:rsidR="00AA28A1" w14:paraId="0771CE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7C2A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0A2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A101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775B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CFA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FB3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DDC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D35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AB7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F64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 Kč</w:t>
                  </w:r>
                </w:p>
              </w:tc>
            </w:tr>
            <w:tr w:rsidR="00AA28A1" w14:paraId="31D186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5DE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09F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E2A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411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0B2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406B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33D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B42D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E4BB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D79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 Kč</w:t>
                  </w:r>
                </w:p>
              </w:tc>
            </w:tr>
            <w:tr w:rsidR="00AA28A1" w14:paraId="55EC27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78F1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994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2FE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8FF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835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A80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A43B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5D6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F67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CFA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62,61 Kč</w:t>
                  </w:r>
                </w:p>
              </w:tc>
            </w:tr>
            <w:tr w:rsidR="00AA28A1" w14:paraId="4CC471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EBA9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A6A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5DD1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F76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705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E8E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1A8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70B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840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DED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120,12 Kč</w:t>
                  </w:r>
                </w:p>
              </w:tc>
            </w:tr>
            <w:tr w:rsidR="00AA28A1" w14:paraId="515C5D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29C4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105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555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908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14B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4E2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054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8B0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6C6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AC5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123,95 Kč</w:t>
                  </w:r>
                </w:p>
              </w:tc>
            </w:tr>
            <w:tr w:rsidR="00C83094" w14:paraId="048A8A6C" w14:textId="77777777" w:rsidTr="00C8309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6E39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AC8A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F57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923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419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1020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868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3 376,21 Kč</w:t>
                  </w:r>
                </w:p>
              </w:tc>
            </w:tr>
            <w:tr w:rsidR="00C83094" w14:paraId="56A347E6" w14:textId="77777777" w:rsidTr="00C8309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F161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742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B30C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9EE4" w14:textId="77777777" w:rsidR="00AA28A1" w:rsidRDefault="00AA28A1">
                  <w:pPr>
                    <w:spacing w:after="0" w:line="240" w:lineRule="auto"/>
                  </w:pPr>
                </w:p>
              </w:tc>
            </w:tr>
            <w:tr w:rsidR="00AA28A1" w14:paraId="291BB8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2FCD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9ED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8AD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D617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04B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1B4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461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9FC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6C9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818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921,36 Kč</w:t>
                  </w:r>
                </w:p>
              </w:tc>
            </w:tr>
            <w:tr w:rsidR="00AA28A1" w14:paraId="26CBB3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BA4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6D1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C40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403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91F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809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85E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200D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557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49D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2 005,03 Kč</w:t>
                  </w:r>
                </w:p>
              </w:tc>
            </w:tr>
            <w:tr w:rsidR="00AA28A1" w14:paraId="5F8623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5BF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C29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B73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529C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E2C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617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ABE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AEEA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1E9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BA6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92,01 Kč</w:t>
                  </w:r>
                </w:p>
              </w:tc>
            </w:tr>
            <w:tr w:rsidR="00AA28A1" w14:paraId="283A6C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01C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31CB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E2B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08C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928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96F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406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50A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163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5BD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1 881,07 Kč</w:t>
                  </w:r>
                </w:p>
              </w:tc>
            </w:tr>
            <w:tr w:rsidR="00AA28A1" w14:paraId="74F68D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F41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6B3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456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DA3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E4A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3D8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245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CAF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550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B0B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341,20 Kč</w:t>
                  </w:r>
                </w:p>
              </w:tc>
            </w:tr>
            <w:tr w:rsidR="00AA28A1" w14:paraId="550254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237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8E9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862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5D7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42C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582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04B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E3E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2BC7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56F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273,47 Kč</w:t>
                  </w:r>
                </w:p>
              </w:tc>
            </w:tr>
            <w:tr w:rsidR="00AA28A1" w14:paraId="7DAAC2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FF4B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C34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3FC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C6B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96F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8F1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68B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D14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A0F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9CC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238,97 Kč</w:t>
                  </w:r>
                </w:p>
              </w:tc>
            </w:tr>
            <w:tr w:rsidR="00AA28A1" w14:paraId="2A8FCF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E3A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E38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301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ED3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874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BEA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DD3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44D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D41B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EE2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85,62 Kč</w:t>
                  </w:r>
                </w:p>
              </w:tc>
            </w:tr>
            <w:tr w:rsidR="00AA28A1" w14:paraId="168EF8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5FA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480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535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DA1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C2BA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196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A1B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E74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8E4B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9961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140,57 Kč</w:t>
                  </w:r>
                </w:p>
              </w:tc>
            </w:tr>
            <w:tr w:rsidR="00AA28A1" w14:paraId="46F634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E7E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67B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359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9DFB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66D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634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845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2797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919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11F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401,26 Kč</w:t>
                  </w:r>
                </w:p>
              </w:tc>
            </w:tr>
            <w:tr w:rsidR="00AA28A1" w14:paraId="7B1C96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91C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9BF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71C1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FD84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62E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243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579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9D6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8F0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DCE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1 441,48 Kč</w:t>
                  </w:r>
                </w:p>
              </w:tc>
            </w:tr>
            <w:tr w:rsidR="00AA28A1" w14:paraId="6B5E74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6A14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48F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4BC7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EA89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4A1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F572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E1A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46E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6B6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087E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1 438,92 Kč</w:t>
                  </w:r>
                </w:p>
              </w:tc>
            </w:tr>
            <w:tr w:rsidR="00AA28A1" w14:paraId="408519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810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D5E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7E6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DE35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8386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979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D1D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42F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401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934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2 990,29 Kč</w:t>
                  </w:r>
                </w:p>
              </w:tc>
            </w:tr>
            <w:tr w:rsidR="00AA28A1" w14:paraId="05752A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513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B0E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71EC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179E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DAAB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BCE5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70CF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AA4F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954D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ADE0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200,63 Kč</w:t>
                  </w:r>
                </w:p>
              </w:tc>
            </w:tr>
            <w:tr w:rsidR="00AA28A1" w14:paraId="5ADF7D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1044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02C8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72B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E24D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553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6C5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B47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62C3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BB83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8746" w14:textId="4FF7AD91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</w:t>
                  </w:r>
                  <w:r w:rsidR="00814336"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814336"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Kč</w:t>
                  </w:r>
                </w:p>
              </w:tc>
            </w:tr>
            <w:tr w:rsidR="00C83094" w14:paraId="55778EF4" w14:textId="77777777" w:rsidTr="00C8309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9325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C874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E9D4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1BD8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FF4C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B83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D2E6" w14:textId="7FD3CCA3" w:rsidR="00AA28A1" w:rsidRDefault="008413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  <w:r w:rsidR="00732315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912</w:t>
                  </w:r>
                  <w:r w:rsidR="00732315">
                    <w:rPr>
                      <w:rFonts w:ascii="Arial" w:eastAsia="Arial" w:hAnsi="Arial"/>
                      <w:color w:val="000000"/>
                    </w:rPr>
                    <w:t>,</w:t>
                  </w:r>
                  <w:r>
                    <w:rPr>
                      <w:rFonts w:ascii="Arial" w:eastAsia="Arial" w:hAnsi="Arial"/>
                      <w:color w:val="000000"/>
                    </w:rPr>
                    <w:t>44</w:t>
                  </w:r>
                  <w:r w:rsidR="00732315">
                    <w:rPr>
                      <w:rFonts w:ascii="Arial" w:eastAsia="Arial" w:hAnsi="Arial"/>
                      <w:color w:val="000000"/>
                    </w:rPr>
                    <w:t xml:space="preserve"> Kč</w:t>
                  </w:r>
                </w:p>
              </w:tc>
            </w:tr>
            <w:tr w:rsidR="00C83094" w14:paraId="416AA72C" w14:textId="77777777" w:rsidTr="00C8309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18D4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AB79" w14:textId="77777777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18 031,00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F674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B482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9626" w14:textId="77777777" w:rsidR="00AA28A1" w:rsidRDefault="00AA28A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0F1C" w14:textId="5F56EEF9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</w:t>
                  </w:r>
                  <w:r w:rsidR="00841320">
                    <w:rPr>
                      <w:rFonts w:ascii="Arial" w:eastAsia="Arial" w:hAnsi="Arial"/>
                      <w:b/>
                      <w:color w:val="000000"/>
                    </w:rPr>
                    <w:t>451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</w:t>
                  </w:r>
                  <w:r w:rsidR="00841320">
                    <w:rPr>
                      <w:rFonts w:ascii="Arial" w:eastAsia="Arial" w:hAnsi="Arial"/>
                      <w:b/>
                      <w:color w:val="000000"/>
                    </w:rPr>
                    <w:t>46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Kč</w:t>
                  </w:r>
                </w:p>
              </w:tc>
            </w:tr>
          </w:tbl>
          <w:p w14:paraId="339C2285" w14:textId="77777777" w:rsidR="00AA28A1" w:rsidRDefault="00AA28A1">
            <w:pPr>
              <w:spacing w:after="0" w:line="240" w:lineRule="auto"/>
            </w:pPr>
          </w:p>
        </w:tc>
        <w:tc>
          <w:tcPr>
            <w:tcW w:w="40" w:type="dxa"/>
          </w:tcPr>
          <w:p w14:paraId="6CCC35B3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AA28A1" w14:paraId="3F87B7F6" w14:textId="77777777">
        <w:trPr>
          <w:trHeight w:val="107"/>
        </w:trPr>
        <w:tc>
          <w:tcPr>
            <w:tcW w:w="107" w:type="dxa"/>
          </w:tcPr>
          <w:p w14:paraId="1B8CB63C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37E9CD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111451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456622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6BEE36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9E4884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509A96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4753E5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6A4525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EB64D2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C83094" w14:paraId="34A86172" w14:textId="77777777" w:rsidTr="00C83094">
        <w:trPr>
          <w:trHeight w:val="30"/>
        </w:trPr>
        <w:tc>
          <w:tcPr>
            <w:tcW w:w="107" w:type="dxa"/>
          </w:tcPr>
          <w:p w14:paraId="54A932F4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14ABA1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A28A1" w14:paraId="2B5EC0B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3C66" w14:textId="77777777" w:rsidR="00AA28A1" w:rsidRDefault="007323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D14E887" w14:textId="77777777" w:rsidR="00AA28A1" w:rsidRDefault="00AA28A1">
            <w:pPr>
              <w:spacing w:after="0" w:line="240" w:lineRule="auto"/>
            </w:pPr>
          </w:p>
        </w:tc>
        <w:tc>
          <w:tcPr>
            <w:tcW w:w="1869" w:type="dxa"/>
          </w:tcPr>
          <w:p w14:paraId="0CC8D13F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101F3A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8AB687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895DAA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DB3014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D049B4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C83094" w14:paraId="397B9CE8" w14:textId="77777777" w:rsidTr="00C83094">
        <w:trPr>
          <w:trHeight w:val="310"/>
        </w:trPr>
        <w:tc>
          <w:tcPr>
            <w:tcW w:w="107" w:type="dxa"/>
          </w:tcPr>
          <w:p w14:paraId="3AAF3133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FF42BF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4B095B1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3FFD0F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DC32C5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46F08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A28A1" w14:paraId="58AC9E0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59FA" w14:textId="1930EC1A" w:rsidR="00AA28A1" w:rsidRDefault="007323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</w:t>
                  </w:r>
                  <w:r w:rsidR="00C83094"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841320">
                    <w:rPr>
                      <w:rFonts w:ascii="Arial" w:eastAsia="Arial" w:hAnsi="Arial"/>
                      <w:b/>
                      <w:color w:val="000000"/>
                    </w:rPr>
                    <w:t>923</w:t>
                  </w:r>
                </w:p>
              </w:tc>
            </w:tr>
          </w:tbl>
          <w:p w14:paraId="7136E341" w14:textId="77777777" w:rsidR="00AA28A1" w:rsidRDefault="00AA28A1">
            <w:pPr>
              <w:spacing w:after="0" w:line="240" w:lineRule="auto"/>
            </w:pPr>
          </w:p>
        </w:tc>
        <w:tc>
          <w:tcPr>
            <w:tcW w:w="15" w:type="dxa"/>
          </w:tcPr>
          <w:p w14:paraId="61B932B7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DB8B4C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  <w:tr w:rsidR="00AA28A1" w14:paraId="17B58A3C" w14:textId="77777777">
        <w:trPr>
          <w:trHeight w:val="137"/>
        </w:trPr>
        <w:tc>
          <w:tcPr>
            <w:tcW w:w="107" w:type="dxa"/>
          </w:tcPr>
          <w:p w14:paraId="563F2FE5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1D4632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1ADC7B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893F3E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4BD802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AA9E30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839E7F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644487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A5D970" w14:textId="77777777" w:rsidR="00AA28A1" w:rsidRDefault="00AA28A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939B30" w14:textId="77777777" w:rsidR="00AA28A1" w:rsidRDefault="00AA28A1">
            <w:pPr>
              <w:pStyle w:val="EmptyCellLayoutStyle"/>
              <w:spacing w:after="0" w:line="240" w:lineRule="auto"/>
            </w:pPr>
          </w:p>
        </w:tc>
      </w:tr>
    </w:tbl>
    <w:p w14:paraId="2A84D4C6" w14:textId="77777777" w:rsidR="00AA28A1" w:rsidRDefault="00AA28A1">
      <w:pPr>
        <w:spacing w:after="0" w:line="240" w:lineRule="auto"/>
      </w:pPr>
    </w:p>
    <w:sectPr w:rsidR="00AA28A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2EF0" w14:textId="77777777" w:rsidR="00E447E0" w:rsidRDefault="00732315">
      <w:pPr>
        <w:spacing w:after="0" w:line="240" w:lineRule="auto"/>
      </w:pPr>
      <w:r>
        <w:separator/>
      </w:r>
    </w:p>
  </w:endnote>
  <w:endnote w:type="continuationSeparator" w:id="0">
    <w:p w14:paraId="0A419E9D" w14:textId="77777777" w:rsidR="00E447E0" w:rsidRDefault="0073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AA28A1" w14:paraId="20AC43FA" w14:textId="77777777">
      <w:tc>
        <w:tcPr>
          <w:tcW w:w="8570" w:type="dxa"/>
        </w:tcPr>
        <w:p w14:paraId="636D6330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832723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816FD7" w14:textId="77777777" w:rsidR="00AA28A1" w:rsidRDefault="00AA28A1">
          <w:pPr>
            <w:pStyle w:val="EmptyCellLayoutStyle"/>
            <w:spacing w:after="0" w:line="240" w:lineRule="auto"/>
          </w:pPr>
        </w:p>
      </w:tc>
    </w:tr>
    <w:tr w:rsidR="00AA28A1" w14:paraId="2CBD3FEB" w14:textId="77777777">
      <w:tc>
        <w:tcPr>
          <w:tcW w:w="8570" w:type="dxa"/>
        </w:tcPr>
        <w:p w14:paraId="0BB8A27E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A28A1" w14:paraId="08B46B1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53E78FD" w14:textId="77777777" w:rsidR="00AA28A1" w:rsidRDefault="007323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C7DEBEA" w14:textId="77777777" w:rsidR="00AA28A1" w:rsidRDefault="00AA28A1">
          <w:pPr>
            <w:spacing w:after="0" w:line="240" w:lineRule="auto"/>
          </w:pPr>
        </w:p>
      </w:tc>
      <w:tc>
        <w:tcPr>
          <w:tcW w:w="55" w:type="dxa"/>
        </w:tcPr>
        <w:p w14:paraId="55D02235" w14:textId="77777777" w:rsidR="00AA28A1" w:rsidRDefault="00AA28A1">
          <w:pPr>
            <w:pStyle w:val="EmptyCellLayoutStyle"/>
            <w:spacing w:after="0" w:line="240" w:lineRule="auto"/>
          </w:pPr>
        </w:p>
      </w:tc>
    </w:tr>
    <w:tr w:rsidR="00AA28A1" w14:paraId="749C4D56" w14:textId="77777777">
      <w:tc>
        <w:tcPr>
          <w:tcW w:w="8570" w:type="dxa"/>
        </w:tcPr>
        <w:p w14:paraId="7349ED17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197992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59DDBC" w14:textId="77777777" w:rsidR="00AA28A1" w:rsidRDefault="00AA28A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7384" w14:textId="77777777" w:rsidR="00E447E0" w:rsidRDefault="00732315">
      <w:pPr>
        <w:spacing w:after="0" w:line="240" w:lineRule="auto"/>
      </w:pPr>
      <w:r>
        <w:separator/>
      </w:r>
    </w:p>
  </w:footnote>
  <w:footnote w:type="continuationSeparator" w:id="0">
    <w:p w14:paraId="1C7C5006" w14:textId="77777777" w:rsidR="00E447E0" w:rsidRDefault="0073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AA28A1" w14:paraId="2AE77499" w14:textId="77777777">
      <w:tc>
        <w:tcPr>
          <w:tcW w:w="148" w:type="dxa"/>
        </w:tcPr>
        <w:p w14:paraId="3A19075D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D3C58AB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F2288D0" w14:textId="77777777" w:rsidR="00AA28A1" w:rsidRDefault="00AA28A1">
          <w:pPr>
            <w:pStyle w:val="EmptyCellLayoutStyle"/>
            <w:spacing w:after="0" w:line="240" w:lineRule="auto"/>
          </w:pPr>
        </w:p>
      </w:tc>
    </w:tr>
    <w:tr w:rsidR="00AA28A1" w14:paraId="14DE082C" w14:textId="77777777">
      <w:tc>
        <w:tcPr>
          <w:tcW w:w="148" w:type="dxa"/>
        </w:tcPr>
        <w:p w14:paraId="0C70CDAE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AA28A1" w14:paraId="540CC30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E8F333F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6ADEA14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8F9D436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34EF861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79B7621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20FC87A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28AA6CB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C2D959C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BD14FAB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7EA56B2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</w:tr>
          <w:tr w:rsidR="00C83094" w14:paraId="5575C951" w14:textId="77777777" w:rsidTr="00C8309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A1DD20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AA28A1" w14:paraId="344E9611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ACCD59" w14:textId="5CE471FA" w:rsidR="00AA28A1" w:rsidRDefault="007323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C83094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nájmu k dodatku č. 7 nájemní smlouvy č. 4N17/27</w:t>
                      </w:r>
                    </w:p>
                  </w:tc>
                </w:tr>
              </w:tbl>
              <w:p w14:paraId="45DFCFA2" w14:textId="77777777" w:rsidR="00AA28A1" w:rsidRDefault="00AA28A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6EC61EF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</w:tr>
          <w:tr w:rsidR="00AA28A1" w14:paraId="2435B7A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2B90ACF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FE06DA2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DAAFCD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3971E0C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7686C48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C0EC94A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E4D127F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DCB5A4B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D53C603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E047F7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</w:tr>
          <w:tr w:rsidR="00AA28A1" w14:paraId="0E6A9B9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D280B8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67EC511" w14:textId="77777777" w:rsidR="00AA28A1" w:rsidRDefault="00AA28A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5AC45D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3B7659B" w14:textId="77777777" w:rsidR="00AA28A1" w:rsidRDefault="00AA28A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DC1DF87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AA28A1" w14:paraId="27B0FF3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A8E6F4" w14:textId="77777777" w:rsidR="00AA28A1" w:rsidRDefault="007323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C3C0CB7" w14:textId="77777777" w:rsidR="00AA28A1" w:rsidRDefault="00AA28A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6C0AE9C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AA28A1" w14:paraId="65345F53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F76041" w14:textId="77777777" w:rsidR="00AA28A1" w:rsidRDefault="007323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539D875" w14:textId="77777777" w:rsidR="00AA28A1" w:rsidRDefault="00AA28A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731CA29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254F94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</w:tr>
          <w:tr w:rsidR="00AA28A1" w14:paraId="288C9B6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ADF9386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E2B40D6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C6344AF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74EB97A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22E573C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6D57170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56DAAF5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B44479A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57BCD8B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98904DE" w14:textId="77777777" w:rsidR="00AA28A1" w:rsidRDefault="00AA28A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532A7B1" w14:textId="77777777" w:rsidR="00AA28A1" w:rsidRDefault="00AA28A1">
          <w:pPr>
            <w:spacing w:after="0" w:line="240" w:lineRule="auto"/>
          </w:pPr>
        </w:p>
      </w:tc>
      <w:tc>
        <w:tcPr>
          <w:tcW w:w="40" w:type="dxa"/>
        </w:tcPr>
        <w:p w14:paraId="73581301" w14:textId="77777777" w:rsidR="00AA28A1" w:rsidRDefault="00AA28A1">
          <w:pPr>
            <w:pStyle w:val="EmptyCellLayoutStyle"/>
            <w:spacing w:after="0" w:line="240" w:lineRule="auto"/>
          </w:pPr>
        </w:p>
      </w:tc>
    </w:tr>
    <w:tr w:rsidR="00AA28A1" w14:paraId="39C276B6" w14:textId="77777777">
      <w:tc>
        <w:tcPr>
          <w:tcW w:w="148" w:type="dxa"/>
        </w:tcPr>
        <w:p w14:paraId="24EC4EBC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8955878" w14:textId="77777777" w:rsidR="00AA28A1" w:rsidRDefault="00AA28A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46FA2BA" w14:textId="77777777" w:rsidR="00AA28A1" w:rsidRDefault="00AA28A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53218383">
    <w:abstractNumId w:val="0"/>
  </w:num>
  <w:num w:numId="2" w16cid:durableId="213009752">
    <w:abstractNumId w:val="1"/>
  </w:num>
  <w:num w:numId="3" w16cid:durableId="1217275767">
    <w:abstractNumId w:val="2"/>
  </w:num>
  <w:num w:numId="4" w16cid:durableId="859243629">
    <w:abstractNumId w:val="3"/>
  </w:num>
  <w:num w:numId="5" w16cid:durableId="497886335">
    <w:abstractNumId w:val="4"/>
  </w:num>
  <w:num w:numId="6" w16cid:durableId="1804038537">
    <w:abstractNumId w:val="5"/>
  </w:num>
  <w:num w:numId="7" w16cid:durableId="1153453724">
    <w:abstractNumId w:val="6"/>
  </w:num>
  <w:num w:numId="8" w16cid:durableId="1865248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A1"/>
    <w:rsid w:val="004157F3"/>
    <w:rsid w:val="00732315"/>
    <w:rsid w:val="00814336"/>
    <w:rsid w:val="00841320"/>
    <w:rsid w:val="00AA28A1"/>
    <w:rsid w:val="00C83094"/>
    <w:rsid w:val="00E4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0A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8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094"/>
  </w:style>
  <w:style w:type="paragraph" w:styleId="Zpat">
    <w:name w:val="footer"/>
    <w:basedOn w:val="Normln"/>
    <w:link w:val="ZpatChar"/>
    <w:uiPriority w:val="99"/>
    <w:unhideWhenUsed/>
    <w:rsid w:val="00C8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2024-03-08T12:06:00Z</dcterms:created>
  <dcterms:modified xsi:type="dcterms:W3CDTF">2024-03-08T12:06:00Z</dcterms:modified>
</cp:coreProperties>
</file>