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E704F6" w14:paraId="08C41C36" w14:textId="77777777">
        <w:trPr>
          <w:trHeight w:val="148"/>
        </w:trPr>
        <w:tc>
          <w:tcPr>
            <w:tcW w:w="115" w:type="dxa"/>
          </w:tcPr>
          <w:p w14:paraId="43D4AAB3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A5656D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30DC9D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8C60F5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705C76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980351" w14:textId="77777777" w:rsidR="00E704F6" w:rsidRDefault="00E704F6">
            <w:pPr>
              <w:pStyle w:val="EmptyCellLayoutStyle"/>
              <w:spacing w:after="0" w:line="240" w:lineRule="auto"/>
            </w:pPr>
          </w:p>
        </w:tc>
      </w:tr>
      <w:tr w:rsidR="00DD72F0" w14:paraId="6906D5BC" w14:textId="77777777" w:rsidTr="00DD72F0">
        <w:trPr>
          <w:trHeight w:val="340"/>
        </w:trPr>
        <w:tc>
          <w:tcPr>
            <w:tcW w:w="115" w:type="dxa"/>
          </w:tcPr>
          <w:p w14:paraId="667AF8AA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A282AD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E704F6" w14:paraId="75A9635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F66B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E545C1D" w14:textId="77777777" w:rsidR="00E704F6" w:rsidRDefault="00E704F6">
            <w:pPr>
              <w:spacing w:after="0" w:line="240" w:lineRule="auto"/>
            </w:pPr>
          </w:p>
        </w:tc>
        <w:tc>
          <w:tcPr>
            <w:tcW w:w="8142" w:type="dxa"/>
          </w:tcPr>
          <w:p w14:paraId="1D0DB6AC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25A3BA" w14:textId="77777777" w:rsidR="00E704F6" w:rsidRDefault="00E704F6">
            <w:pPr>
              <w:pStyle w:val="EmptyCellLayoutStyle"/>
              <w:spacing w:after="0" w:line="240" w:lineRule="auto"/>
            </w:pPr>
          </w:p>
        </w:tc>
      </w:tr>
      <w:tr w:rsidR="00E704F6" w14:paraId="3F65D465" w14:textId="77777777">
        <w:trPr>
          <w:trHeight w:val="100"/>
        </w:trPr>
        <w:tc>
          <w:tcPr>
            <w:tcW w:w="115" w:type="dxa"/>
          </w:tcPr>
          <w:p w14:paraId="46426BDB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30933C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8D6D77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AD5410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7E9786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879B82" w14:textId="77777777" w:rsidR="00E704F6" w:rsidRDefault="00E704F6">
            <w:pPr>
              <w:pStyle w:val="EmptyCellLayoutStyle"/>
              <w:spacing w:after="0" w:line="240" w:lineRule="auto"/>
            </w:pPr>
          </w:p>
        </w:tc>
      </w:tr>
      <w:tr w:rsidR="00DD72F0" w14:paraId="69510830" w14:textId="77777777" w:rsidTr="00DD72F0">
        <w:tc>
          <w:tcPr>
            <w:tcW w:w="115" w:type="dxa"/>
          </w:tcPr>
          <w:p w14:paraId="4091FE6F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DAB6B3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E704F6" w14:paraId="7125E76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CAB7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B895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704F6" w14:paraId="0A63067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0188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915A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14:paraId="13FB8B67" w14:textId="77777777" w:rsidR="00E704F6" w:rsidRDefault="00E704F6">
            <w:pPr>
              <w:spacing w:after="0" w:line="240" w:lineRule="auto"/>
            </w:pPr>
          </w:p>
        </w:tc>
      </w:tr>
      <w:tr w:rsidR="00E704F6" w14:paraId="243A7D69" w14:textId="77777777">
        <w:trPr>
          <w:trHeight w:val="349"/>
        </w:trPr>
        <w:tc>
          <w:tcPr>
            <w:tcW w:w="115" w:type="dxa"/>
          </w:tcPr>
          <w:p w14:paraId="64B3F6A6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0A2DA5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861000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20898C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498685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BA5ACE" w14:textId="77777777" w:rsidR="00E704F6" w:rsidRDefault="00E704F6">
            <w:pPr>
              <w:pStyle w:val="EmptyCellLayoutStyle"/>
              <w:spacing w:after="0" w:line="240" w:lineRule="auto"/>
            </w:pPr>
          </w:p>
        </w:tc>
      </w:tr>
      <w:tr w:rsidR="00E704F6" w14:paraId="372640E5" w14:textId="77777777">
        <w:trPr>
          <w:trHeight w:val="340"/>
        </w:trPr>
        <w:tc>
          <w:tcPr>
            <w:tcW w:w="115" w:type="dxa"/>
          </w:tcPr>
          <w:p w14:paraId="72E9E02F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4A7060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704F6" w14:paraId="1226330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CBBE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E8183D0" w14:textId="77777777" w:rsidR="00E704F6" w:rsidRDefault="00E704F6">
            <w:pPr>
              <w:spacing w:after="0" w:line="240" w:lineRule="auto"/>
            </w:pPr>
          </w:p>
        </w:tc>
        <w:tc>
          <w:tcPr>
            <w:tcW w:w="801" w:type="dxa"/>
          </w:tcPr>
          <w:p w14:paraId="29AAB9B3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A2DA87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A61FFF" w14:textId="77777777" w:rsidR="00E704F6" w:rsidRDefault="00E704F6">
            <w:pPr>
              <w:pStyle w:val="EmptyCellLayoutStyle"/>
              <w:spacing w:after="0" w:line="240" w:lineRule="auto"/>
            </w:pPr>
          </w:p>
        </w:tc>
      </w:tr>
      <w:tr w:rsidR="00E704F6" w14:paraId="43A8277C" w14:textId="77777777">
        <w:trPr>
          <w:trHeight w:val="229"/>
        </w:trPr>
        <w:tc>
          <w:tcPr>
            <w:tcW w:w="115" w:type="dxa"/>
          </w:tcPr>
          <w:p w14:paraId="51946110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5C94C7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C47AB3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A3E7CA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000428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AC28DC" w14:textId="77777777" w:rsidR="00E704F6" w:rsidRDefault="00E704F6">
            <w:pPr>
              <w:pStyle w:val="EmptyCellLayoutStyle"/>
              <w:spacing w:after="0" w:line="240" w:lineRule="auto"/>
            </w:pPr>
          </w:p>
        </w:tc>
      </w:tr>
      <w:tr w:rsidR="00DD72F0" w14:paraId="3C2F2B25" w14:textId="77777777" w:rsidTr="00DD72F0">
        <w:tc>
          <w:tcPr>
            <w:tcW w:w="115" w:type="dxa"/>
          </w:tcPr>
          <w:p w14:paraId="24FF964B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E704F6" w14:paraId="201E479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7157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1C5B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8B61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C42E" w14:textId="77777777" w:rsidR="00E704F6" w:rsidRDefault="009C491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FE89" w14:textId="77777777" w:rsidR="00E704F6" w:rsidRDefault="009C491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C834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54517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40CD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A9D9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DE92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60BA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A9AC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E6C1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D72F0" w14:paraId="5879ED00" w14:textId="77777777" w:rsidTr="00DD72F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3EA7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</w:tr>
            <w:tr w:rsidR="00E704F6" w14:paraId="16ACF9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056C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D3B5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8790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A416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B4BD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7AD8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3958C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CF70D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635F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0F74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83BF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0F7A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940A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3 054,19</w:t>
                  </w:r>
                </w:p>
              </w:tc>
            </w:tr>
            <w:tr w:rsidR="00DD72F0" w14:paraId="22DC2401" w14:textId="77777777" w:rsidTr="00DD72F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BAB6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A6EE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EEEB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7B452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6682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7654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2AB0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8849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5D84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7AAC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3 054,19</w:t>
                  </w:r>
                </w:p>
              </w:tc>
            </w:tr>
            <w:tr w:rsidR="00DD72F0" w14:paraId="79BCD0FD" w14:textId="77777777" w:rsidTr="00DD72F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F63A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E704F6" w14:paraId="685353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7A43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3C06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8A4C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5076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AA51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AB08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1484A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F3EC9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8141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8B74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D01C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9C63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501E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108,62</w:t>
                  </w:r>
                </w:p>
              </w:tc>
            </w:tr>
            <w:tr w:rsidR="00DD72F0" w14:paraId="0F5A3E81" w14:textId="77777777" w:rsidTr="00DD72F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30AC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4744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BE74E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54884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DE18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3F5E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F4B5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8B76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0130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67AE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108,62</w:t>
                  </w:r>
                </w:p>
              </w:tc>
            </w:tr>
            <w:tr w:rsidR="00DD72F0" w14:paraId="2CE22E0F" w14:textId="77777777" w:rsidTr="00DD72F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887F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E704F6" w14:paraId="236678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B13D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6F6A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11E5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569C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5F0A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B73C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2A3FE7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274B7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994C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EC87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AA86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81FC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A04E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741,19</w:t>
                  </w:r>
                </w:p>
              </w:tc>
            </w:tr>
            <w:tr w:rsidR="00E704F6" w14:paraId="4A9380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E827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E806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0F71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0CB0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7CFA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4FC6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8274F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8ED60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301A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2014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4F71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9A63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96DD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1 357,13</w:t>
                  </w:r>
                </w:p>
              </w:tc>
            </w:tr>
            <w:tr w:rsidR="00E704F6" w14:paraId="70818F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4995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9706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7602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E060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9ED0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6689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0487F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A08DB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7AE6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8C04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53B6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5A71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5521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761,63</w:t>
                  </w:r>
                </w:p>
              </w:tc>
            </w:tr>
            <w:tr w:rsidR="00E704F6" w14:paraId="45F74C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E4FF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DBEE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3CBC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DB20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4ADF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043C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D469E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AE68D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902E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1033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460C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2C2E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90E4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58,78</w:t>
                  </w:r>
                </w:p>
              </w:tc>
            </w:tr>
            <w:tr w:rsidR="00E704F6" w14:paraId="232F85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235F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D79E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95A6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E58E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7A24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6CCD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FD760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67516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A675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ABB2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B9A9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54C0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00BF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61,34</w:t>
                  </w:r>
                </w:p>
              </w:tc>
            </w:tr>
            <w:tr w:rsidR="00E704F6" w14:paraId="0085DF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A245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3744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EB77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242C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940F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E8D4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BDDA3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2A123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9D58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2CD0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D400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AC77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0800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44,73</w:t>
                  </w:r>
                </w:p>
              </w:tc>
            </w:tr>
            <w:tr w:rsidR="00E704F6" w14:paraId="32C066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132E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840F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0934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F89B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12E5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CB0F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6F68F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DAC62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FCAC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40DA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DA64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F714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C8C7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44,73</w:t>
                  </w:r>
                </w:p>
              </w:tc>
            </w:tr>
            <w:tr w:rsidR="00E704F6" w14:paraId="0302C9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4E07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2A52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8C71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A03F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5885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B2AC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E277C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D7FF5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D7E3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D8F0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2EE1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63059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B288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62,61</w:t>
                  </w:r>
                </w:p>
              </w:tc>
            </w:tr>
            <w:tr w:rsidR="00E704F6" w14:paraId="2D3DF0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22A3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7E24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FB06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0E1E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4ED1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916E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3D2D8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C96EA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5EF5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AF93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7AB0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7513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2A27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120,12</w:t>
                  </w:r>
                </w:p>
              </w:tc>
            </w:tr>
            <w:tr w:rsidR="00E704F6" w14:paraId="3A302B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6838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FF5D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7684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76BB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9011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B57E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06A08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084C7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B843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A075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723B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3771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ED79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123,95</w:t>
                  </w:r>
                </w:p>
              </w:tc>
            </w:tr>
            <w:tr w:rsidR="00DD72F0" w14:paraId="06C34F83" w14:textId="77777777" w:rsidTr="00DD72F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0006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5C6B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42A6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DA29C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1F61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8482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58E0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6790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BF26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0BB7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3 376,21</w:t>
                  </w:r>
                </w:p>
              </w:tc>
            </w:tr>
            <w:tr w:rsidR="00DD72F0" w14:paraId="66F0A92B" w14:textId="77777777" w:rsidTr="00DD72F0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1AE0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E704F6" w14:paraId="170571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D52D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F12B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E5F2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6142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13D7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0A7A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2CF54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8774C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77C7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C69E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4D26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9C06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5757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921,36</w:t>
                  </w:r>
                </w:p>
              </w:tc>
            </w:tr>
            <w:tr w:rsidR="00E704F6" w14:paraId="376BB8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E3FA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C7BC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4FF0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7F75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7A1B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260A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22B5F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697E7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6232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9D394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D68C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5D0D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8B4C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2 005,03</w:t>
                  </w:r>
                </w:p>
              </w:tc>
            </w:tr>
            <w:tr w:rsidR="00E704F6" w14:paraId="09B8AB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9FEB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BBA3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17B6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5D22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CE25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57C1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E59C3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64EBA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1AF3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ACE6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DE7B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CFE0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B140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92,01</w:t>
                  </w:r>
                </w:p>
              </w:tc>
            </w:tr>
            <w:tr w:rsidR="00E704F6" w14:paraId="7B1DFB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E996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DA9D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7892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7A72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0F34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F02AC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676F2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E0280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A125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EE91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209E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357A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4843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1 881,07</w:t>
                  </w:r>
                </w:p>
              </w:tc>
            </w:tr>
            <w:tr w:rsidR="00E704F6" w14:paraId="4135D7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2E51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BAC3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7C72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DE54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3034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261D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BFD9A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CD954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6A4B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A5FA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1C6B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2257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4BE8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341,20</w:t>
                  </w:r>
                </w:p>
              </w:tc>
            </w:tr>
            <w:tr w:rsidR="00E704F6" w14:paraId="2F86A9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CA48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F5F5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B4FC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007D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8630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C3EA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1D819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C2D18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CEC9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990F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BC74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661E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344F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273,47</w:t>
                  </w:r>
                </w:p>
              </w:tc>
            </w:tr>
            <w:tr w:rsidR="00E704F6" w14:paraId="03CEF7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76DB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8520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071A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2832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BF09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90F1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93927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27193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D72A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3A06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FB3C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D46F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8389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238,97</w:t>
                  </w:r>
                </w:p>
              </w:tc>
            </w:tr>
            <w:tr w:rsidR="00E704F6" w14:paraId="0E1DB4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CCEE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A58C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B298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36AC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734C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0C8B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EF37B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F9E5C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FFD3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F150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2B42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485D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E14B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85,62</w:t>
                  </w:r>
                </w:p>
              </w:tc>
            </w:tr>
            <w:tr w:rsidR="00E704F6" w14:paraId="55C932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3756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A785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8BE1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2C88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FF33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1E4B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C0A20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D303C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59FE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4A35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7A12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BB77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8B8B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140,57</w:t>
                  </w:r>
                </w:p>
              </w:tc>
            </w:tr>
            <w:tr w:rsidR="00E704F6" w14:paraId="3540BC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2D90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A3CA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31E1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791B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B7A7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8060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A9C59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CC206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22CC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8B93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91B2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26EB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C344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401,26</w:t>
                  </w:r>
                </w:p>
              </w:tc>
            </w:tr>
            <w:tr w:rsidR="00E704F6" w14:paraId="682996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630F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EC06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7727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C5E4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BAE8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3286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CE2CB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574B7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6AC5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DCAF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0C99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407E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05BB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1 441,48</w:t>
                  </w:r>
                </w:p>
              </w:tc>
            </w:tr>
            <w:tr w:rsidR="00E704F6" w14:paraId="4831A1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DB63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190B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77B0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79B9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7F6E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74E8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BA8DF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A3C84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750F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A9DF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BFBA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3C2E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830F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1 438,92</w:t>
                  </w:r>
                </w:p>
              </w:tc>
            </w:tr>
            <w:tr w:rsidR="00E704F6" w14:paraId="739C8A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1184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C415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05E9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A2E6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1092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81A9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91B52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9D3FC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310E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BD01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9DD1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1538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EB53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2 990,29</w:t>
                  </w:r>
                </w:p>
              </w:tc>
            </w:tr>
            <w:tr w:rsidR="00E704F6" w14:paraId="5416B4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7E10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1071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96B7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D83F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ED22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221F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2C0E6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F15E3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999B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979E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46BC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9F4B" w14:textId="77777777" w:rsidR="00E704F6" w:rsidRDefault="009C49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E9F8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200,63</w:t>
                  </w:r>
                </w:p>
              </w:tc>
            </w:tr>
            <w:tr w:rsidR="00E704F6" w14:paraId="703532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B6F9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1904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8EE4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6B89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5524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0EE9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CC966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73634" w14:textId="77777777" w:rsidR="00E704F6" w:rsidRDefault="009C491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552A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F1DE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A1AC" w14:textId="74611C52" w:rsidR="00E704F6" w:rsidRDefault="00DD72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1D05" w14:textId="6A051D95" w:rsidR="00E704F6" w:rsidRPr="00DD72F0" w:rsidRDefault="00DD72F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D72F0">
                    <w:rPr>
                      <w:rFonts w:ascii="Arial" w:hAnsi="Arial" w:cs="Arial"/>
                      <w:sz w:val="18"/>
                      <w:szCs w:val="18"/>
                    </w:rPr>
                    <w:t>1,2779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4B57" w14:textId="4C1F161E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</w:t>
                  </w:r>
                  <w:r w:rsidR="00DD72F0"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</w:t>
                  </w:r>
                  <w:r w:rsidR="00DD72F0"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</w:tr>
            <w:tr w:rsidR="00DD72F0" w14:paraId="2051ACA1" w14:textId="77777777" w:rsidTr="00DD72F0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2527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A4BE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D57A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39BF6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02E9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769F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5A4C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14 033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F9B6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AEBC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2030" w14:textId="19BBBF58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  <w:r w:rsidR="00D41370">
                    <w:rPr>
                      <w:rFonts w:ascii="Arial" w:eastAsia="Arial" w:hAnsi="Arial"/>
                      <w:color w:val="000000"/>
                    </w:rPr>
                    <w:t>9</w:t>
                  </w:r>
                  <w:r>
                    <w:rPr>
                      <w:rFonts w:ascii="Arial" w:eastAsia="Arial" w:hAnsi="Arial"/>
                      <w:color w:val="000000"/>
                    </w:rPr>
                    <w:t> </w:t>
                  </w:r>
                  <w:r w:rsidR="00D41370">
                    <w:rPr>
                      <w:rFonts w:ascii="Arial" w:eastAsia="Arial" w:hAnsi="Arial"/>
                      <w:color w:val="000000"/>
                    </w:rPr>
                    <w:t>373</w:t>
                  </w:r>
                  <w:r>
                    <w:rPr>
                      <w:rFonts w:ascii="Arial" w:eastAsia="Arial" w:hAnsi="Arial"/>
                      <w:color w:val="000000"/>
                    </w:rPr>
                    <w:t>,</w:t>
                  </w:r>
                  <w:r w:rsidR="00D41370">
                    <w:rPr>
                      <w:rFonts w:ascii="Arial" w:eastAsia="Arial" w:hAnsi="Arial"/>
                      <w:color w:val="000000"/>
                    </w:rPr>
                    <w:t>34</w:t>
                  </w:r>
                </w:p>
              </w:tc>
            </w:tr>
            <w:tr w:rsidR="00DD72F0" w14:paraId="4495C402" w14:textId="77777777" w:rsidTr="00DD72F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5222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EA89" w14:textId="77777777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18 031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7D9C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9C77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766C" w14:textId="124F0731" w:rsidR="00E704F6" w:rsidRDefault="009C491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</w:t>
                  </w:r>
                  <w:r w:rsidR="00D41370">
                    <w:rPr>
                      <w:rFonts w:ascii="Arial" w:eastAsia="Arial" w:hAnsi="Arial"/>
                      <w:b/>
                      <w:color w:val="000000"/>
                    </w:rPr>
                    <w:t>912</w:t>
                  </w:r>
                </w:p>
              </w:tc>
            </w:tr>
            <w:tr w:rsidR="00DD72F0" w14:paraId="4E662B8E" w14:textId="77777777" w:rsidTr="00DD72F0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5219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B3F5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A0FC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BB5E" w14:textId="77777777" w:rsidR="00E704F6" w:rsidRDefault="00E704F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B421" w14:textId="77777777" w:rsidR="00E704F6" w:rsidRDefault="00E704F6">
                  <w:pPr>
                    <w:spacing w:after="0" w:line="240" w:lineRule="auto"/>
                  </w:pPr>
                </w:p>
              </w:tc>
            </w:tr>
          </w:tbl>
          <w:p w14:paraId="40A1D10F" w14:textId="77777777" w:rsidR="00E704F6" w:rsidRDefault="00E704F6">
            <w:pPr>
              <w:spacing w:after="0" w:line="240" w:lineRule="auto"/>
            </w:pPr>
          </w:p>
        </w:tc>
      </w:tr>
      <w:tr w:rsidR="00E704F6" w14:paraId="11AFA3DF" w14:textId="77777777">
        <w:trPr>
          <w:trHeight w:val="254"/>
        </w:trPr>
        <w:tc>
          <w:tcPr>
            <w:tcW w:w="115" w:type="dxa"/>
          </w:tcPr>
          <w:p w14:paraId="7897052D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AE8E46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95083E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6A132E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6EB1B0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A38EF3" w14:textId="77777777" w:rsidR="00E704F6" w:rsidRDefault="00E704F6">
            <w:pPr>
              <w:pStyle w:val="EmptyCellLayoutStyle"/>
              <w:spacing w:after="0" w:line="240" w:lineRule="auto"/>
            </w:pPr>
          </w:p>
        </w:tc>
      </w:tr>
      <w:tr w:rsidR="00DD72F0" w14:paraId="3C3D9559" w14:textId="77777777" w:rsidTr="00DD72F0">
        <w:trPr>
          <w:trHeight w:val="1305"/>
        </w:trPr>
        <w:tc>
          <w:tcPr>
            <w:tcW w:w="115" w:type="dxa"/>
          </w:tcPr>
          <w:p w14:paraId="1A2E6034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E704F6" w14:paraId="496D1C9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7B98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BEB1B61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5865C0A" w14:textId="77777777" w:rsidR="00E704F6" w:rsidRDefault="009C491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E85C0F9" w14:textId="77777777" w:rsidR="00E704F6" w:rsidRDefault="009C491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C490C63" w14:textId="77777777" w:rsidR="00E704F6" w:rsidRDefault="009C49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9EE929C" w14:textId="77777777" w:rsidR="00E704F6" w:rsidRDefault="00E704F6">
            <w:pPr>
              <w:spacing w:after="0" w:line="240" w:lineRule="auto"/>
            </w:pPr>
          </w:p>
        </w:tc>
        <w:tc>
          <w:tcPr>
            <w:tcW w:w="285" w:type="dxa"/>
          </w:tcPr>
          <w:p w14:paraId="7CA760E8" w14:textId="77777777" w:rsidR="00E704F6" w:rsidRDefault="00E704F6">
            <w:pPr>
              <w:pStyle w:val="EmptyCellLayoutStyle"/>
              <w:spacing w:after="0" w:line="240" w:lineRule="auto"/>
            </w:pPr>
          </w:p>
        </w:tc>
      </w:tr>
      <w:tr w:rsidR="00E704F6" w14:paraId="2B773D44" w14:textId="77777777">
        <w:trPr>
          <w:trHeight w:val="314"/>
        </w:trPr>
        <w:tc>
          <w:tcPr>
            <w:tcW w:w="115" w:type="dxa"/>
          </w:tcPr>
          <w:p w14:paraId="219754EB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A19031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2572F4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B7DB99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705813" w14:textId="77777777" w:rsidR="00E704F6" w:rsidRDefault="00E704F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EF7C10" w14:textId="77777777" w:rsidR="00E704F6" w:rsidRDefault="00E704F6">
            <w:pPr>
              <w:pStyle w:val="EmptyCellLayoutStyle"/>
              <w:spacing w:after="0" w:line="240" w:lineRule="auto"/>
            </w:pPr>
          </w:p>
        </w:tc>
      </w:tr>
    </w:tbl>
    <w:p w14:paraId="1876302C" w14:textId="77777777" w:rsidR="00E704F6" w:rsidRDefault="00E704F6">
      <w:pPr>
        <w:spacing w:after="0" w:line="240" w:lineRule="auto"/>
      </w:pPr>
    </w:p>
    <w:sectPr w:rsidR="00E704F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FDE5" w14:textId="77777777" w:rsidR="000B36C2" w:rsidRDefault="009C491B">
      <w:pPr>
        <w:spacing w:after="0" w:line="240" w:lineRule="auto"/>
      </w:pPr>
      <w:r>
        <w:separator/>
      </w:r>
    </w:p>
  </w:endnote>
  <w:endnote w:type="continuationSeparator" w:id="0">
    <w:p w14:paraId="2C48E745" w14:textId="77777777" w:rsidR="000B36C2" w:rsidRDefault="009C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E704F6" w14:paraId="167A2A96" w14:textId="77777777">
      <w:tc>
        <w:tcPr>
          <w:tcW w:w="9346" w:type="dxa"/>
        </w:tcPr>
        <w:p w14:paraId="30C5005A" w14:textId="77777777" w:rsidR="00E704F6" w:rsidRDefault="00E704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AB4B73" w14:textId="77777777" w:rsidR="00E704F6" w:rsidRDefault="00E704F6">
          <w:pPr>
            <w:pStyle w:val="EmptyCellLayoutStyle"/>
            <w:spacing w:after="0" w:line="240" w:lineRule="auto"/>
          </w:pPr>
        </w:p>
      </w:tc>
    </w:tr>
    <w:tr w:rsidR="00E704F6" w14:paraId="7C0BB4C3" w14:textId="77777777">
      <w:tc>
        <w:tcPr>
          <w:tcW w:w="9346" w:type="dxa"/>
        </w:tcPr>
        <w:p w14:paraId="67C06B9F" w14:textId="77777777" w:rsidR="00E704F6" w:rsidRDefault="00E704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704F6" w14:paraId="44AA90E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BED9644" w14:textId="77777777" w:rsidR="00E704F6" w:rsidRDefault="009C491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E86FFAF" w14:textId="77777777" w:rsidR="00E704F6" w:rsidRDefault="00E704F6">
          <w:pPr>
            <w:spacing w:after="0" w:line="240" w:lineRule="auto"/>
          </w:pPr>
        </w:p>
      </w:tc>
    </w:tr>
    <w:tr w:rsidR="00E704F6" w14:paraId="71B9B735" w14:textId="77777777">
      <w:tc>
        <w:tcPr>
          <w:tcW w:w="9346" w:type="dxa"/>
        </w:tcPr>
        <w:p w14:paraId="68229506" w14:textId="77777777" w:rsidR="00E704F6" w:rsidRDefault="00E704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1BBEE82" w14:textId="77777777" w:rsidR="00E704F6" w:rsidRDefault="00E704F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D2FE" w14:textId="77777777" w:rsidR="000B36C2" w:rsidRDefault="009C491B">
      <w:pPr>
        <w:spacing w:after="0" w:line="240" w:lineRule="auto"/>
      </w:pPr>
      <w:r>
        <w:separator/>
      </w:r>
    </w:p>
  </w:footnote>
  <w:footnote w:type="continuationSeparator" w:id="0">
    <w:p w14:paraId="13E7BC32" w14:textId="77777777" w:rsidR="000B36C2" w:rsidRDefault="009C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E704F6" w14:paraId="0F4F589A" w14:textId="77777777">
      <w:tc>
        <w:tcPr>
          <w:tcW w:w="144" w:type="dxa"/>
        </w:tcPr>
        <w:p w14:paraId="53062D28" w14:textId="77777777" w:rsidR="00E704F6" w:rsidRDefault="00E704F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EFF32DF" w14:textId="77777777" w:rsidR="00E704F6" w:rsidRDefault="00E704F6">
          <w:pPr>
            <w:pStyle w:val="EmptyCellLayoutStyle"/>
            <w:spacing w:after="0" w:line="240" w:lineRule="auto"/>
          </w:pPr>
        </w:p>
      </w:tc>
    </w:tr>
    <w:tr w:rsidR="00E704F6" w14:paraId="22E7F931" w14:textId="77777777">
      <w:tc>
        <w:tcPr>
          <w:tcW w:w="144" w:type="dxa"/>
        </w:tcPr>
        <w:p w14:paraId="7206B946" w14:textId="77777777" w:rsidR="00E704F6" w:rsidRDefault="00E704F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704F6" w14:paraId="548928E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6FEAE84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379A9A2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D6DA816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2D60DC4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8DACD67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D06C0E9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72371FA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5D85AAA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81AF33D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CF24FF0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6F18FCB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C261DE8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D565234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39C77B8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4A9BE16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EEE2F93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2A41596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BDCE6A6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</w:tr>
          <w:tr w:rsidR="00DD72F0" w14:paraId="3F440D7A" w14:textId="77777777" w:rsidTr="00DD72F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F2DB0B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E704F6" w14:paraId="1068E7C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CA0684" w14:textId="74967324" w:rsidR="00E704F6" w:rsidRDefault="009C49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7 nájemní smlouvy č.4N17/27</w:t>
                      </w:r>
                    </w:p>
                  </w:tc>
                </w:tr>
              </w:tbl>
              <w:p w14:paraId="2390471C" w14:textId="77777777" w:rsidR="00E704F6" w:rsidRDefault="00E704F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FC4085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</w:tr>
          <w:tr w:rsidR="00E704F6" w14:paraId="23AB6A3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C5CF06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A3DA85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02E2C7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C2CA8D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E17065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A19F1E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62263A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61613B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DBC5F6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464AAE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ABC6A8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F105E1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67B6354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9E5824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A859FB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90EA85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81BF37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918517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</w:tr>
          <w:tr w:rsidR="00DD72F0" w14:paraId="79E5C918" w14:textId="77777777" w:rsidTr="00DD72F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17B0C9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E5B47B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E704F6" w14:paraId="5E23C30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49CBFF" w14:textId="77777777" w:rsidR="00E704F6" w:rsidRDefault="009C49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CFE2276" w14:textId="77777777" w:rsidR="00E704F6" w:rsidRDefault="00E704F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099753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E704F6" w14:paraId="5D7D3E7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FF200C" w14:textId="77777777" w:rsidR="00E704F6" w:rsidRDefault="009C49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411727</w:t>
                      </w:r>
                    </w:p>
                  </w:tc>
                </w:tr>
              </w:tbl>
              <w:p w14:paraId="28D2D186" w14:textId="77777777" w:rsidR="00E704F6" w:rsidRDefault="00E704F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CC2DB5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E704F6" w14:paraId="72687AD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027C54" w14:textId="77777777" w:rsidR="00E704F6" w:rsidRDefault="009C49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D3E0352" w14:textId="77777777" w:rsidR="00E704F6" w:rsidRDefault="00E704F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1219A9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6F3D11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867265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E704F6" w14:paraId="4BFAC8C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DF4F88" w14:textId="77777777" w:rsidR="00E704F6" w:rsidRDefault="009C49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13.12.2016</w:t>
                      </w:r>
                    </w:p>
                  </w:tc>
                </w:tr>
              </w:tbl>
              <w:p w14:paraId="6EF57939" w14:textId="77777777" w:rsidR="00E704F6" w:rsidRDefault="00E704F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386502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E704F6" w14:paraId="39B8811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87EDBF" w14:textId="77777777" w:rsidR="00E704F6" w:rsidRDefault="009C49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63C4A5B" w14:textId="77777777" w:rsidR="00E704F6" w:rsidRDefault="00E704F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FD7575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E704F6" w14:paraId="69385E8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8FA84C" w14:textId="77777777" w:rsidR="00E704F6" w:rsidRDefault="009C49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25 065 Kč</w:t>
                      </w:r>
                    </w:p>
                  </w:tc>
                </w:tr>
              </w:tbl>
              <w:p w14:paraId="32902A34" w14:textId="77777777" w:rsidR="00E704F6" w:rsidRDefault="00E704F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AFE4B4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</w:tr>
          <w:tr w:rsidR="00E704F6" w14:paraId="6C63A93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6099A6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F35FEE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B3F339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86894E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4E46A2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F891C3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FCC8AB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AB3870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A1053E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52EC38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3D123B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F1653C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6C575C0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43477A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19EF68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024BB0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1E6FC9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B34B7D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</w:tr>
          <w:tr w:rsidR="00E704F6" w14:paraId="70CDF72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607728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C805E1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968C75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97714C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E22FC6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4F9D7E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59A718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6BFFA9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3BDC39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7C4AC7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4D867D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2D4D37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BF80EB8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599D95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FF36F8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EC99C5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D3CD97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830E71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</w:tr>
          <w:tr w:rsidR="00E704F6" w14:paraId="33746D7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8FF89A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40E69D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06A00C41" w14:textId="77777777" w:rsidR="00E704F6" w:rsidRDefault="00E704F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02CD3D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887CC5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2762B6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02D575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C3AE36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CFF3D1D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D83FCE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147324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91F37B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36B9DC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84F048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02DF4E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3DBBC8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59B8A7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0DC612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</w:tr>
          <w:tr w:rsidR="00DD72F0" w14:paraId="37FF6A8D" w14:textId="77777777" w:rsidTr="00DD72F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994328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B21AD7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9BC849F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388B6D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4988E6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7DDC2E33" w14:textId="77777777" w:rsidR="00E704F6" w:rsidRDefault="00E704F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E54C46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ABC2B7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E704F6" w14:paraId="7FAF8CE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59C38C" w14:textId="77777777" w:rsidR="00E704F6" w:rsidRDefault="009C49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CBD58DB" w14:textId="77777777" w:rsidR="00E704F6" w:rsidRDefault="00E704F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C68AA2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C12611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2DE4361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CB949D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11239A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8FB040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36950E8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519CF6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</w:tr>
          <w:tr w:rsidR="00DD72F0" w14:paraId="2779307F" w14:textId="77777777" w:rsidTr="00DD72F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A76D40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171BC6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7914781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B711222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D155FA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8DC376F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47481D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A62925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1855B84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C0A28E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E704F6" w14:paraId="750E989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28FA14" w14:textId="77777777" w:rsidR="00E704F6" w:rsidRDefault="009C491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01.01.2017</w:t>
                      </w:r>
                    </w:p>
                  </w:tc>
                </w:tr>
              </w:tbl>
              <w:p w14:paraId="4C00FC6C" w14:textId="77777777" w:rsidR="00E704F6" w:rsidRDefault="00E704F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C628EB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1C7A7E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93F350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EA1F1A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B7F685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</w:tr>
          <w:tr w:rsidR="00DD72F0" w14:paraId="65769DEC" w14:textId="77777777" w:rsidTr="00DD72F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464C5B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EC1F30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757670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4D8639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2302E2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32918F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0705B8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735DE8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2E63CB7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B3EB22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50491A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D112470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5E5AA9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C8EB38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F4BDDA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242D5C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ED021A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</w:tr>
          <w:tr w:rsidR="00E704F6" w14:paraId="6C8AEE3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29557F4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65BF0BA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02ED52F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FB515BB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10FA6D7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0803BFB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289D6A9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CFD005D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103CA14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96C1006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1AF76D9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36F1872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80992B0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24D2DCA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5E250EC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6474836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7AA12F0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2A55A6E" w14:textId="77777777" w:rsidR="00E704F6" w:rsidRDefault="00E704F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8E2E13F" w14:textId="77777777" w:rsidR="00E704F6" w:rsidRDefault="00E704F6">
          <w:pPr>
            <w:spacing w:after="0" w:line="240" w:lineRule="auto"/>
          </w:pPr>
        </w:p>
      </w:tc>
    </w:tr>
    <w:tr w:rsidR="00E704F6" w14:paraId="6137EAE5" w14:textId="77777777">
      <w:tc>
        <w:tcPr>
          <w:tcW w:w="144" w:type="dxa"/>
        </w:tcPr>
        <w:p w14:paraId="384F9555" w14:textId="77777777" w:rsidR="00E704F6" w:rsidRDefault="00E704F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020B11F" w14:textId="77777777" w:rsidR="00E704F6" w:rsidRDefault="00E704F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41969930">
    <w:abstractNumId w:val="0"/>
  </w:num>
  <w:num w:numId="2" w16cid:durableId="1933852065">
    <w:abstractNumId w:val="1"/>
  </w:num>
  <w:num w:numId="3" w16cid:durableId="817107826">
    <w:abstractNumId w:val="2"/>
  </w:num>
  <w:num w:numId="4" w16cid:durableId="158547928">
    <w:abstractNumId w:val="3"/>
  </w:num>
  <w:num w:numId="5" w16cid:durableId="1098409858">
    <w:abstractNumId w:val="4"/>
  </w:num>
  <w:num w:numId="6" w16cid:durableId="1101071716">
    <w:abstractNumId w:val="5"/>
  </w:num>
  <w:num w:numId="7" w16cid:durableId="1531069908">
    <w:abstractNumId w:val="6"/>
  </w:num>
  <w:num w:numId="8" w16cid:durableId="1138570785">
    <w:abstractNumId w:val="7"/>
  </w:num>
  <w:num w:numId="9" w16cid:durableId="1993867309">
    <w:abstractNumId w:val="8"/>
  </w:num>
  <w:num w:numId="10" w16cid:durableId="8530346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F6"/>
    <w:rsid w:val="000B36C2"/>
    <w:rsid w:val="005D5F74"/>
    <w:rsid w:val="009C491B"/>
    <w:rsid w:val="00D41370"/>
    <w:rsid w:val="00DD72F0"/>
    <w:rsid w:val="00E7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14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C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91B"/>
  </w:style>
  <w:style w:type="paragraph" w:styleId="Zpat">
    <w:name w:val="footer"/>
    <w:basedOn w:val="Normln"/>
    <w:link w:val="ZpatChar"/>
    <w:uiPriority w:val="99"/>
    <w:unhideWhenUsed/>
    <w:rsid w:val="009C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2024-03-08T12:06:00Z</dcterms:created>
  <dcterms:modified xsi:type="dcterms:W3CDTF">2024-03-08T12:06:00Z</dcterms:modified>
</cp:coreProperties>
</file>