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50134" w14:textId="77777777" w:rsidR="00C202F9" w:rsidRPr="008E2797" w:rsidRDefault="00C202F9" w:rsidP="00C202F9">
      <w:pPr>
        <w:pStyle w:val="Zkladntext"/>
        <w:pageBreakBefore/>
        <w:spacing w:before="120"/>
        <w:ind w:left="-181"/>
        <w:jc w:val="center"/>
        <w:outlineLvl w:val="0"/>
        <w:rPr>
          <w:rFonts w:ascii="Arial" w:hAnsi="Arial" w:cs="Arial"/>
          <w:b/>
          <w:sz w:val="20"/>
          <w:szCs w:val="20"/>
        </w:rPr>
      </w:pPr>
      <w:r w:rsidRPr="008E2797">
        <w:rPr>
          <w:rFonts w:ascii="Arial" w:hAnsi="Arial" w:cs="Arial"/>
          <w:b/>
          <w:sz w:val="20"/>
          <w:szCs w:val="20"/>
        </w:rPr>
        <w:t>SMLOUVA  O  DÍLO</w:t>
      </w:r>
    </w:p>
    <w:p w14:paraId="7A7C0699" w14:textId="77777777" w:rsidR="00C202F9" w:rsidRPr="008E2797" w:rsidRDefault="00C202F9" w:rsidP="00C202F9">
      <w:pPr>
        <w:pStyle w:val="Zkladntext"/>
        <w:spacing w:before="120"/>
        <w:ind w:left="-180"/>
        <w:jc w:val="center"/>
        <w:outlineLvl w:val="0"/>
        <w:rPr>
          <w:rFonts w:ascii="Arial" w:hAnsi="Arial" w:cs="Arial"/>
          <w:sz w:val="20"/>
          <w:szCs w:val="20"/>
        </w:rPr>
      </w:pPr>
      <w:r w:rsidRPr="008E2797">
        <w:rPr>
          <w:rFonts w:ascii="Arial" w:hAnsi="Arial" w:cs="Arial"/>
          <w:b/>
          <w:sz w:val="20"/>
          <w:szCs w:val="20"/>
        </w:rPr>
        <w:t>(dále jen smlouva)</w:t>
      </w:r>
    </w:p>
    <w:p w14:paraId="03160C34" w14:textId="77777777" w:rsidR="00C202F9" w:rsidRPr="008E2797" w:rsidRDefault="00C202F9" w:rsidP="00C202F9">
      <w:pPr>
        <w:pBdr>
          <w:bottom w:val="single" w:sz="4" w:space="2" w:color="auto"/>
        </w:pBdr>
        <w:jc w:val="center"/>
        <w:rPr>
          <w:rFonts w:ascii="Arial" w:hAnsi="Arial" w:cs="Arial"/>
          <w:sz w:val="20"/>
          <w:szCs w:val="20"/>
        </w:rPr>
      </w:pPr>
      <w:r w:rsidRPr="008E2797">
        <w:rPr>
          <w:rFonts w:ascii="Arial" w:hAnsi="Arial" w:cs="Arial"/>
          <w:sz w:val="20"/>
          <w:szCs w:val="20"/>
        </w:rPr>
        <w:t>uzavřená podle</w:t>
      </w:r>
      <w:r w:rsidRPr="008E2797">
        <w:rPr>
          <w:rFonts w:ascii="Arial" w:hAnsi="Arial" w:cs="Arial"/>
          <w:b/>
          <w:sz w:val="20"/>
          <w:szCs w:val="20"/>
        </w:rPr>
        <w:t xml:space="preserve"> </w:t>
      </w:r>
      <w:r w:rsidRPr="008E2797">
        <w:rPr>
          <w:rFonts w:ascii="Arial" w:hAnsi="Arial" w:cs="Arial"/>
          <w:sz w:val="20"/>
          <w:szCs w:val="20"/>
        </w:rPr>
        <w:t>§ 2586 a násl. zákona č. 89/2012 Sb., občanský zákoník, ve  znění pozdějších předpisů</w:t>
      </w:r>
      <w:r w:rsidRPr="008E2797" w:rsidDel="00EF3F90">
        <w:rPr>
          <w:rFonts w:ascii="Arial" w:hAnsi="Arial" w:cs="Arial"/>
          <w:b/>
          <w:sz w:val="20"/>
          <w:szCs w:val="20"/>
        </w:rPr>
        <w:t xml:space="preserve"> </w:t>
      </w:r>
    </w:p>
    <w:p w14:paraId="7FDEDAAA" w14:textId="77777777" w:rsidR="00C202F9" w:rsidRPr="008E2797" w:rsidRDefault="00C202F9" w:rsidP="00C202F9">
      <w:pPr>
        <w:pStyle w:val="Prosttext"/>
        <w:jc w:val="center"/>
        <w:rPr>
          <w:rFonts w:ascii="Arial" w:eastAsia="MS Mincho" w:hAnsi="Arial" w:cs="Arial"/>
          <w:lang w:val="cs-CZ"/>
        </w:rPr>
      </w:pPr>
    </w:p>
    <w:p w14:paraId="2377994F" w14:textId="611DF2A2" w:rsidR="00C202F9" w:rsidRPr="008E2797" w:rsidRDefault="00C202F9" w:rsidP="00C202F9">
      <w:pPr>
        <w:pStyle w:val="Prosttext"/>
        <w:jc w:val="center"/>
        <w:rPr>
          <w:rFonts w:ascii="Arial" w:eastAsia="MS Mincho" w:hAnsi="Arial" w:cs="Arial"/>
          <w:lang w:val="cs-CZ"/>
        </w:rPr>
      </w:pPr>
      <w:r w:rsidRPr="008E2797">
        <w:rPr>
          <w:rFonts w:ascii="Arial" w:eastAsia="MS Mincho" w:hAnsi="Arial" w:cs="Arial"/>
        </w:rPr>
        <w:t xml:space="preserve">číslo smlouvy v evidenci objednatele: </w:t>
      </w:r>
      <w:r w:rsidRPr="008E2797">
        <w:rPr>
          <w:rFonts w:ascii="Arial" w:eastAsia="MS Mincho" w:hAnsi="Arial" w:cs="Arial"/>
          <w:lang w:val="cs-CZ"/>
        </w:rPr>
        <w:t>4/2</w:t>
      </w:r>
      <w:r w:rsidR="00F267BF">
        <w:rPr>
          <w:rFonts w:ascii="Arial" w:eastAsia="MS Mincho" w:hAnsi="Arial" w:cs="Arial"/>
          <w:lang w:val="cs-CZ"/>
        </w:rPr>
        <w:t>4</w:t>
      </w:r>
      <w:r w:rsidRPr="008A08B8">
        <w:rPr>
          <w:rFonts w:ascii="Arial" w:eastAsia="MS Mincho" w:hAnsi="Arial" w:cs="Arial"/>
          <w:lang w:val="cs-CZ"/>
        </w:rPr>
        <w:t>/</w:t>
      </w:r>
      <w:r w:rsidR="008A08B8" w:rsidRPr="008A08B8">
        <w:rPr>
          <w:rFonts w:ascii="Arial" w:eastAsia="MS Mincho" w:hAnsi="Arial" w:cs="Arial"/>
          <w:lang w:val="cs-CZ"/>
        </w:rPr>
        <w:t>0031</w:t>
      </w:r>
    </w:p>
    <w:p w14:paraId="3E412552" w14:textId="77777777" w:rsidR="00C202F9" w:rsidRPr="008E2797" w:rsidRDefault="00C202F9" w:rsidP="00C202F9">
      <w:pPr>
        <w:pStyle w:val="Prosttext"/>
        <w:jc w:val="center"/>
        <w:rPr>
          <w:rFonts w:ascii="Arial" w:eastAsia="MS Mincho" w:hAnsi="Arial" w:cs="Arial"/>
          <w:lang w:val="cs-CZ"/>
        </w:rPr>
      </w:pPr>
    </w:p>
    <w:p w14:paraId="6441886A" w14:textId="77777777" w:rsidR="00C202F9" w:rsidRPr="008E2797" w:rsidRDefault="00C202F9" w:rsidP="00C202F9">
      <w:pPr>
        <w:pStyle w:val="Prosttext"/>
        <w:jc w:val="center"/>
        <w:rPr>
          <w:rFonts w:ascii="Arial" w:eastAsia="MS Mincho" w:hAnsi="Arial" w:cs="Arial"/>
          <w:lang w:val="cs-CZ"/>
        </w:rPr>
      </w:pPr>
      <w:r w:rsidRPr="008E2797">
        <w:rPr>
          <w:rFonts w:ascii="Arial" w:eastAsia="MS Mincho" w:hAnsi="Arial" w:cs="Arial"/>
        </w:rPr>
        <w:t xml:space="preserve">číslo smlouvy v evidenci zhotovitele: </w:t>
      </w:r>
      <w:r w:rsidRPr="008E2797">
        <w:rPr>
          <w:rFonts w:ascii="Arial" w:eastAsia="MS Mincho" w:hAnsi="Arial" w:cs="Arial"/>
          <w:lang w:val="cs-CZ"/>
        </w:rPr>
        <w:t>................</w:t>
      </w:r>
    </w:p>
    <w:p w14:paraId="411B2B3E" w14:textId="77777777" w:rsidR="00C202F9" w:rsidRPr="008E2797" w:rsidRDefault="00C202F9" w:rsidP="00C202F9">
      <w:pPr>
        <w:pStyle w:val="Zkladntext"/>
        <w:spacing w:before="120"/>
        <w:ind w:left="-180"/>
        <w:jc w:val="center"/>
        <w:rPr>
          <w:rFonts w:ascii="Arial" w:hAnsi="Arial" w:cs="Arial"/>
          <w:sz w:val="20"/>
          <w:szCs w:val="20"/>
        </w:rPr>
      </w:pPr>
    </w:p>
    <w:p w14:paraId="4A56B01B" w14:textId="77777777" w:rsidR="00C202F9" w:rsidRPr="008E2797" w:rsidRDefault="00C202F9" w:rsidP="00C202F9">
      <w:pPr>
        <w:pStyle w:val="Zkladntext"/>
        <w:spacing w:after="0"/>
        <w:ind w:left="-180"/>
        <w:jc w:val="center"/>
        <w:outlineLvl w:val="0"/>
        <w:rPr>
          <w:rFonts w:ascii="Arial" w:hAnsi="Arial" w:cs="Arial"/>
          <w:sz w:val="20"/>
          <w:szCs w:val="20"/>
        </w:rPr>
      </w:pPr>
      <w:r w:rsidRPr="008E2797">
        <w:rPr>
          <w:rFonts w:ascii="Arial" w:hAnsi="Arial" w:cs="Arial"/>
          <w:b/>
          <w:sz w:val="20"/>
          <w:szCs w:val="20"/>
        </w:rPr>
        <w:t>I.</w:t>
      </w:r>
    </w:p>
    <w:p w14:paraId="7AAED9B1" w14:textId="77777777" w:rsidR="00C202F9" w:rsidRPr="008E2797" w:rsidRDefault="00C202F9" w:rsidP="00C202F9">
      <w:pPr>
        <w:pStyle w:val="Zkladntext"/>
        <w:spacing w:before="120" w:after="0"/>
        <w:ind w:left="-181"/>
        <w:jc w:val="center"/>
        <w:outlineLvl w:val="0"/>
        <w:rPr>
          <w:rFonts w:ascii="Arial" w:hAnsi="Arial" w:cs="Arial"/>
          <w:b/>
          <w:sz w:val="20"/>
          <w:szCs w:val="20"/>
        </w:rPr>
      </w:pPr>
      <w:r w:rsidRPr="008E2797">
        <w:rPr>
          <w:rFonts w:ascii="Arial" w:hAnsi="Arial" w:cs="Arial"/>
          <w:b/>
          <w:sz w:val="20"/>
          <w:szCs w:val="20"/>
        </w:rPr>
        <w:t>Smluvní strany</w:t>
      </w:r>
    </w:p>
    <w:p w14:paraId="20E24BFF" w14:textId="77777777" w:rsidR="00C202F9" w:rsidRPr="005B283E" w:rsidRDefault="00C202F9" w:rsidP="00C202F9">
      <w:pPr>
        <w:pStyle w:val="Zkladntext"/>
        <w:spacing w:after="0"/>
        <w:ind w:left="-180"/>
        <w:jc w:val="center"/>
        <w:outlineLvl w:val="0"/>
        <w:rPr>
          <w:rFonts w:ascii="Arial" w:hAnsi="Arial" w:cs="Arial"/>
          <w:sz w:val="20"/>
          <w:szCs w:val="20"/>
        </w:rPr>
      </w:pPr>
    </w:p>
    <w:p w14:paraId="248A304F" w14:textId="77777777" w:rsidR="00C202F9" w:rsidRPr="005B283E" w:rsidRDefault="00C202F9" w:rsidP="00C202F9">
      <w:pPr>
        <w:pStyle w:val="Zkladntext"/>
        <w:spacing w:after="0"/>
        <w:ind w:left="-180"/>
        <w:rPr>
          <w:rFonts w:ascii="Arial" w:hAnsi="Arial" w:cs="Arial"/>
          <w:b/>
          <w:bCs/>
          <w:sz w:val="20"/>
          <w:szCs w:val="20"/>
        </w:rPr>
      </w:pPr>
      <w:r w:rsidRPr="005B283E">
        <w:rPr>
          <w:rFonts w:ascii="Arial" w:hAnsi="Arial" w:cs="Arial"/>
          <w:sz w:val="20"/>
          <w:szCs w:val="20"/>
        </w:rPr>
        <w:t>Objednatel:</w:t>
      </w:r>
      <w:r w:rsidRPr="005B283E">
        <w:rPr>
          <w:rFonts w:ascii="Arial" w:hAnsi="Arial" w:cs="Arial"/>
          <w:sz w:val="20"/>
          <w:szCs w:val="20"/>
        </w:rPr>
        <w:tab/>
      </w:r>
      <w:r w:rsidRPr="005B283E">
        <w:rPr>
          <w:rFonts w:ascii="Arial" w:hAnsi="Arial" w:cs="Arial"/>
          <w:b/>
          <w:sz w:val="20"/>
          <w:szCs w:val="20"/>
        </w:rPr>
        <w:t>STATUTÁRNÍ MĚSTO LIBEREC</w:t>
      </w:r>
    </w:p>
    <w:p w14:paraId="646C02CA" w14:textId="77777777"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 xml:space="preserve">Sídlo:                         </w:t>
      </w:r>
      <w:r w:rsidR="00225056" w:rsidRPr="005B283E">
        <w:rPr>
          <w:rFonts w:ascii="Arial" w:hAnsi="Arial" w:cs="Arial"/>
          <w:sz w:val="20"/>
          <w:szCs w:val="20"/>
        </w:rPr>
        <w:tab/>
      </w:r>
      <w:r w:rsidRPr="005B283E">
        <w:rPr>
          <w:rFonts w:ascii="Arial" w:hAnsi="Arial" w:cs="Arial"/>
          <w:sz w:val="20"/>
          <w:szCs w:val="20"/>
        </w:rPr>
        <w:t>nám. Dr. E. Beneše 1, 460 59 Liberec 1</w:t>
      </w:r>
    </w:p>
    <w:p w14:paraId="1EB3F326" w14:textId="77777777"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zástupce:</w:t>
      </w:r>
      <w:r w:rsidRPr="005B283E">
        <w:rPr>
          <w:rFonts w:ascii="Arial" w:hAnsi="Arial" w:cs="Arial"/>
          <w:sz w:val="20"/>
          <w:szCs w:val="20"/>
        </w:rPr>
        <w:tab/>
        <w:t xml:space="preserve">           </w:t>
      </w:r>
      <w:r w:rsidR="00225056" w:rsidRPr="005B283E">
        <w:rPr>
          <w:rFonts w:ascii="Arial" w:hAnsi="Arial" w:cs="Arial"/>
          <w:sz w:val="20"/>
          <w:szCs w:val="20"/>
        </w:rPr>
        <w:tab/>
      </w:r>
      <w:r w:rsidRPr="005B283E">
        <w:rPr>
          <w:rFonts w:ascii="Arial" w:hAnsi="Arial" w:cs="Arial"/>
          <w:sz w:val="20"/>
          <w:szCs w:val="20"/>
        </w:rPr>
        <w:t>Ing. Jaroslav Zámečník CSc., primátor města</w:t>
      </w:r>
      <w:r w:rsidRPr="005B283E">
        <w:rPr>
          <w:rFonts w:ascii="Arial" w:hAnsi="Arial" w:cs="Arial"/>
          <w:sz w:val="20"/>
          <w:szCs w:val="20"/>
        </w:rPr>
        <w:tab/>
        <w:t xml:space="preserve">       </w:t>
      </w:r>
    </w:p>
    <w:p w14:paraId="7883C4A1" w14:textId="77777777" w:rsidR="00225056" w:rsidRPr="005B283E" w:rsidRDefault="00C202F9" w:rsidP="00225056">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Ve věcech smluvních</w:t>
      </w:r>
      <w:r w:rsidR="00225056" w:rsidRPr="005B283E">
        <w:rPr>
          <w:rFonts w:ascii="Arial" w:hAnsi="Arial" w:cs="Arial"/>
          <w:sz w:val="20"/>
          <w:szCs w:val="20"/>
        </w:rPr>
        <w:t xml:space="preserve">: </w:t>
      </w:r>
      <w:r w:rsidR="00225056" w:rsidRPr="005B283E">
        <w:rPr>
          <w:rFonts w:ascii="Arial" w:hAnsi="Arial" w:cs="Arial"/>
          <w:sz w:val="20"/>
          <w:szCs w:val="20"/>
        </w:rPr>
        <w:tab/>
        <w:t xml:space="preserve">Mgr. Lukáš Hýbner, ved. odb. správy veř.     </w:t>
      </w:r>
    </w:p>
    <w:p w14:paraId="721B4DCB" w14:textId="77777777" w:rsidR="00225056" w:rsidRPr="005B283E" w:rsidRDefault="00225056" w:rsidP="00225056">
      <w:pPr>
        <w:pStyle w:val="Zkladntext"/>
        <w:spacing w:after="0"/>
        <w:ind w:left="-180"/>
        <w:rPr>
          <w:rFonts w:ascii="Arial" w:hAnsi="Arial" w:cs="Arial"/>
          <w:sz w:val="20"/>
          <w:szCs w:val="20"/>
        </w:rPr>
      </w:pPr>
      <w:r w:rsidRPr="005B283E">
        <w:rPr>
          <w:rFonts w:ascii="Arial" w:hAnsi="Arial" w:cs="Arial"/>
          <w:sz w:val="20"/>
          <w:szCs w:val="20"/>
        </w:rPr>
        <w:t xml:space="preserve">                             </w:t>
      </w: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majetku</w:t>
      </w:r>
      <w:r w:rsidR="00C202F9" w:rsidRPr="005B283E">
        <w:rPr>
          <w:rFonts w:ascii="Arial" w:hAnsi="Arial" w:cs="Arial"/>
          <w:sz w:val="20"/>
          <w:szCs w:val="20"/>
        </w:rPr>
        <w:tab/>
        <w:t xml:space="preserve">       </w:t>
      </w:r>
      <w:r w:rsidR="00C202F9" w:rsidRPr="005B283E">
        <w:rPr>
          <w:rFonts w:ascii="Arial" w:hAnsi="Arial" w:cs="Arial"/>
          <w:sz w:val="20"/>
          <w:szCs w:val="20"/>
        </w:rPr>
        <w:tab/>
        <w:t xml:space="preserve">                          </w:t>
      </w:r>
    </w:p>
    <w:p w14:paraId="1C8467F3" w14:textId="77777777" w:rsidR="00C202F9" w:rsidRPr="005B283E" w:rsidRDefault="00C202F9" w:rsidP="00225056">
      <w:pPr>
        <w:pStyle w:val="Zkladntext"/>
        <w:spacing w:after="0"/>
        <w:ind w:left="528" w:firstLine="888"/>
        <w:rPr>
          <w:rFonts w:ascii="Arial" w:hAnsi="Arial" w:cs="Arial"/>
          <w:sz w:val="20"/>
          <w:szCs w:val="20"/>
        </w:rPr>
      </w:pPr>
      <w:r w:rsidRPr="005B283E">
        <w:rPr>
          <w:rFonts w:ascii="Arial" w:hAnsi="Arial" w:cs="Arial"/>
          <w:sz w:val="20"/>
          <w:szCs w:val="20"/>
        </w:rPr>
        <w:t>Ve věcech technických</w:t>
      </w:r>
      <w:r w:rsidR="00225056" w:rsidRPr="005B283E">
        <w:rPr>
          <w:rFonts w:ascii="Arial" w:hAnsi="Arial" w:cs="Arial"/>
          <w:sz w:val="20"/>
          <w:szCs w:val="20"/>
        </w:rPr>
        <w:t>:</w:t>
      </w:r>
      <w:r w:rsidR="00225056" w:rsidRPr="005B283E">
        <w:rPr>
          <w:rFonts w:ascii="Arial" w:hAnsi="Arial" w:cs="Arial"/>
          <w:sz w:val="20"/>
          <w:szCs w:val="20"/>
        </w:rPr>
        <w:tab/>
      </w:r>
      <w:r w:rsidRPr="005B283E">
        <w:rPr>
          <w:rFonts w:ascii="Arial" w:hAnsi="Arial" w:cs="Arial"/>
          <w:sz w:val="20"/>
          <w:szCs w:val="20"/>
        </w:rPr>
        <w:t xml:space="preserve">Mgr. Lukáš Hýbner, ved. odb. správy veř.     </w:t>
      </w:r>
    </w:p>
    <w:p w14:paraId="1E948ADA" w14:textId="77777777" w:rsidR="00C202F9" w:rsidRPr="005B283E" w:rsidRDefault="00C202F9" w:rsidP="009E4B9B">
      <w:pPr>
        <w:pStyle w:val="Zkladntext"/>
        <w:spacing w:after="0"/>
        <w:ind w:left="-180"/>
        <w:rPr>
          <w:rFonts w:ascii="Arial" w:hAnsi="Arial" w:cs="Arial"/>
          <w:sz w:val="20"/>
          <w:szCs w:val="20"/>
        </w:rPr>
      </w:pPr>
      <w:r w:rsidRPr="005B283E">
        <w:rPr>
          <w:rFonts w:ascii="Arial" w:hAnsi="Arial" w:cs="Arial"/>
          <w:sz w:val="20"/>
          <w:szCs w:val="20"/>
        </w:rPr>
        <w:t xml:space="preserve">                             </w:t>
      </w:r>
      <w:r w:rsidR="00225056" w:rsidRPr="005B283E">
        <w:rPr>
          <w:rFonts w:ascii="Arial" w:hAnsi="Arial" w:cs="Arial"/>
          <w:sz w:val="20"/>
          <w:szCs w:val="20"/>
        </w:rPr>
        <w:tab/>
      </w:r>
      <w:r w:rsidR="00225056" w:rsidRPr="005B283E">
        <w:rPr>
          <w:rFonts w:ascii="Arial" w:hAnsi="Arial" w:cs="Arial"/>
          <w:sz w:val="20"/>
          <w:szCs w:val="20"/>
        </w:rPr>
        <w:tab/>
      </w:r>
      <w:r w:rsidR="00225056" w:rsidRPr="005B283E">
        <w:rPr>
          <w:rFonts w:ascii="Arial" w:hAnsi="Arial" w:cs="Arial"/>
          <w:sz w:val="20"/>
          <w:szCs w:val="20"/>
        </w:rPr>
        <w:tab/>
      </w:r>
      <w:r w:rsidR="009E4B9B" w:rsidRPr="005B283E">
        <w:rPr>
          <w:rFonts w:ascii="Arial" w:hAnsi="Arial" w:cs="Arial"/>
          <w:sz w:val="20"/>
          <w:szCs w:val="20"/>
        </w:rPr>
        <w:t>majetku</w:t>
      </w:r>
    </w:p>
    <w:p w14:paraId="439FA22A" w14:textId="77777777"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 xml:space="preserve">                             IČ:  </w:t>
      </w:r>
      <w:r w:rsidRPr="005B283E">
        <w:rPr>
          <w:rFonts w:ascii="Arial" w:hAnsi="Arial" w:cs="Arial"/>
          <w:sz w:val="20"/>
          <w:szCs w:val="20"/>
        </w:rPr>
        <w:tab/>
      </w:r>
      <w:r w:rsidRPr="005B283E">
        <w:rPr>
          <w:rFonts w:ascii="Arial" w:hAnsi="Arial" w:cs="Arial"/>
          <w:sz w:val="20"/>
          <w:szCs w:val="20"/>
        </w:rPr>
        <w:tab/>
        <w:t xml:space="preserve">            00262978      </w:t>
      </w:r>
    </w:p>
    <w:p w14:paraId="5E1CFE59" w14:textId="77777777"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 xml:space="preserve">DIČ:                              CZ00262978 </w:t>
      </w:r>
    </w:p>
    <w:p w14:paraId="1956750D" w14:textId="77777777"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Telefon:</w:t>
      </w:r>
      <w:r w:rsidRPr="005B283E">
        <w:rPr>
          <w:rFonts w:ascii="Arial" w:hAnsi="Arial" w:cs="Arial"/>
          <w:sz w:val="20"/>
          <w:szCs w:val="20"/>
        </w:rPr>
        <w:tab/>
        <w:t xml:space="preserve">            485 243 111</w:t>
      </w:r>
    </w:p>
    <w:p w14:paraId="20A99D10" w14:textId="5A367344"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r>
      <w:r w:rsidR="00994DAE">
        <w:rPr>
          <w:rFonts w:ascii="Arial" w:hAnsi="Arial" w:cs="Arial"/>
          <w:sz w:val="20"/>
          <w:szCs w:val="20"/>
        </w:rPr>
        <w:t>B</w:t>
      </w:r>
      <w:r w:rsidRPr="005B283E">
        <w:rPr>
          <w:rFonts w:ascii="Arial" w:hAnsi="Arial" w:cs="Arial"/>
          <w:sz w:val="20"/>
          <w:szCs w:val="20"/>
        </w:rPr>
        <w:t xml:space="preserve">ankovní spojení:         ČS, a.s., č.ú.: </w:t>
      </w:r>
      <w:r w:rsidR="00FD056E">
        <w:rPr>
          <w:rFonts w:ascii="Arial" w:hAnsi="Arial" w:cs="Arial"/>
          <w:sz w:val="20"/>
          <w:szCs w:val="20"/>
        </w:rPr>
        <w:t>XXXX</w:t>
      </w:r>
    </w:p>
    <w:p w14:paraId="25FB376C" w14:textId="77777777" w:rsidR="00C202F9" w:rsidRPr="005B283E" w:rsidRDefault="00C202F9" w:rsidP="00C202F9">
      <w:pPr>
        <w:pStyle w:val="Zkladntext"/>
        <w:spacing w:after="0"/>
        <w:ind w:left="-180"/>
        <w:rPr>
          <w:rFonts w:ascii="Arial" w:hAnsi="Arial" w:cs="Arial"/>
          <w:sz w:val="20"/>
          <w:szCs w:val="20"/>
        </w:rPr>
      </w:pPr>
    </w:p>
    <w:p w14:paraId="3189DE16" w14:textId="77777777" w:rsidR="00887624" w:rsidRPr="005B283E" w:rsidRDefault="00887624" w:rsidP="00C202F9">
      <w:pPr>
        <w:pStyle w:val="Zkladntext"/>
        <w:spacing w:after="0"/>
        <w:ind w:left="-180"/>
        <w:rPr>
          <w:rFonts w:ascii="Arial" w:hAnsi="Arial" w:cs="Arial"/>
          <w:sz w:val="20"/>
          <w:szCs w:val="20"/>
        </w:rPr>
      </w:pPr>
    </w:p>
    <w:p w14:paraId="1119C025" w14:textId="77777777" w:rsidR="00C202F9" w:rsidRPr="005B283E" w:rsidRDefault="00C202F9" w:rsidP="00C202F9">
      <w:pPr>
        <w:pStyle w:val="Zkladntext"/>
        <w:spacing w:after="0"/>
        <w:ind w:left="-180"/>
        <w:rPr>
          <w:rFonts w:ascii="Arial" w:hAnsi="Arial" w:cs="Arial"/>
          <w:sz w:val="20"/>
          <w:szCs w:val="20"/>
        </w:rPr>
      </w:pPr>
    </w:p>
    <w:p w14:paraId="23ED103A" w14:textId="58A9A4CB" w:rsidR="009E4B9B" w:rsidRPr="005B283E" w:rsidRDefault="006C5A58" w:rsidP="009E4B9B">
      <w:pPr>
        <w:rPr>
          <w:rFonts w:ascii="Arial" w:hAnsi="Arial" w:cs="Arial"/>
          <w:b/>
          <w:bCs/>
          <w:sz w:val="20"/>
          <w:szCs w:val="20"/>
        </w:rPr>
      </w:pPr>
      <w:r w:rsidRPr="005B283E">
        <w:rPr>
          <w:rFonts w:ascii="Arial" w:hAnsi="Arial" w:cs="Arial"/>
          <w:b/>
          <w:bCs/>
          <w:sz w:val="20"/>
          <w:szCs w:val="20"/>
        </w:rPr>
        <w:t>Zhotovitel:</w:t>
      </w:r>
      <w:r w:rsidRPr="005B283E">
        <w:rPr>
          <w:rFonts w:ascii="Arial" w:hAnsi="Arial" w:cs="Arial"/>
          <w:sz w:val="20"/>
          <w:szCs w:val="20"/>
        </w:rPr>
        <w:tab/>
      </w:r>
      <w:r w:rsidR="008B2E1D" w:rsidRPr="005B283E">
        <w:rPr>
          <w:rFonts w:ascii="Arial" w:hAnsi="Arial" w:cs="Arial"/>
          <w:b/>
          <w:bCs/>
          <w:sz w:val="20"/>
          <w:szCs w:val="20"/>
        </w:rPr>
        <w:t>Mostařská s.r.o.</w:t>
      </w:r>
    </w:p>
    <w:p w14:paraId="43A329E5" w14:textId="021900AD" w:rsidR="008B2E1D" w:rsidRPr="005B283E" w:rsidRDefault="009E4B9B" w:rsidP="008B2E1D">
      <w:pPr>
        <w:ind w:left="720" w:firstLine="690"/>
        <w:rPr>
          <w:rFonts w:ascii="Arial" w:hAnsi="Arial" w:cs="Arial"/>
          <w:sz w:val="20"/>
          <w:szCs w:val="20"/>
        </w:rPr>
      </w:pPr>
      <w:r w:rsidRPr="005B283E">
        <w:rPr>
          <w:rFonts w:ascii="Arial" w:hAnsi="Arial" w:cs="Arial"/>
          <w:bCs/>
          <w:sz w:val="20"/>
          <w:szCs w:val="20"/>
        </w:rPr>
        <w:t>Sídlo:</w:t>
      </w:r>
      <w:r w:rsidRPr="005B283E">
        <w:rPr>
          <w:rFonts w:ascii="Arial" w:hAnsi="Arial" w:cs="Arial"/>
          <w:bCs/>
          <w:sz w:val="20"/>
          <w:szCs w:val="20"/>
        </w:rPr>
        <w:tab/>
      </w:r>
      <w:r w:rsidR="008B2E1D" w:rsidRPr="005B283E">
        <w:rPr>
          <w:rFonts w:ascii="Arial" w:hAnsi="Arial" w:cs="Arial"/>
          <w:bCs/>
          <w:sz w:val="20"/>
          <w:szCs w:val="20"/>
        </w:rPr>
        <w:tab/>
      </w:r>
      <w:r w:rsidR="008B2E1D" w:rsidRPr="005B283E">
        <w:rPr>
          <w:rFonts w:ascii="Arial" w:hAnsi="Arial" w:cs="Arial"/>
          <w:bCs/>
          <w:sz w:val="20"/>
          <w:szCs w:val="20"/>
        </w:rPr>
        <w:tab/>
      </w:r>
      <w:r w:rsidR="008B2E1D" w:rsidRPr="005B283E">
        <w:rPr>
          <w:rFonts w:ascii="Arial" w:hAnsi="Arial" w:cs="Arial"/>
          <w:sz w:val="20"/>
          <w:szCs w:val="20"/>
        </w:rPr>
        <w:t>náměstí Republiky 1400, 530 02, Pardubice</w:t>
      </w:r>
    </w:p>
    <w:p w14:paraId="4CFABF21" w14:textId="3C885322" w:rsidR="009E4B9B" w:rsidRPr="005B283E" w:rsidRDefault="009E4B9B" w:rsidP="009E4B9B">
      <w:pPr>
        <w:ind w:left="3540" w:hanging="2130"/>
        <w:rPr>
          <w:rFonts w:ascii="Arial" w:hAnsi="Arial" w:cs="Arial"/>
          <w:sz w:val="20"/>
          <w:szCs w:val="20"/>
        </w:rPr>
      </w:pPr>
      <w:r w:rsidRPr="005B283E">
        <w:rPr>
          <w:rFonts w:ascii="Arial" w:hAnsi="Arial" w:cs="Arial"/>
          <w:sz w:val="20"/>
          <w:szCs w:val="20"/>
        </w:rPr>
        <w:t>Zástupce:</w:t>
      </w:r>
      <w:r w:rsidRPr="005B283E">
        <w:rPr>
          <w:rFonts w:ascii="Arial" w:hAnsi="Arial" w:cs="Arial"/>
          <w:sz w:val="20"/>
          <w:szCs w:val="20"/>
        </w:rPr>
        <w:tab/>
        <w:t xml:space="preserve">Ing. </w:t>
      </w:r>
      <w:r w:rsidR="005B283E" w:rsidRPr="005B283E">
        <w:rPr>
          <w:rFonts w:ascii="Arial" w:hAnsi="Arial" w:cs="Arial"/>
          <w:sz w:val="20"/>
          <w:szCs w:val="20"/>
        </w:rPr>
        <w:t>Jan Dobrovolný, jednatel společnosti zapsané</w:t>
      </w:r>
      <w:r w:rsidRPr="005B283E">
        <w:rPr>
          <w:rFonts w:ascii="Arial" w:hAnsi="Arial" w:cs="Arial"/>
          <w:sz w:val="20"/>
          <w:szCs w:val="20"/>
        </w:rPr>
        <w:t xml:space="preserve"> v v obchodním rejstříku vedeném u Krajského soudu v</w:t>
      </w:r>
      <w:r w:rsidR="005B283E" w:rsidRPr="005B283E">
        <w:rPr>
          <w:rFonts w:ascii="Arial" w:hAnsi="Arial" w:cs="Arial"/>
          <w:sz w:val="20"/>
          <w:szCs w:val="20"/>
        </w:rPr>
        <w:t> Hradci Králové</w:t>
      </w:r>
      <w:r w:rsidRPr="005B283E">
        <w:rPr>
          <w:rFonts w:ascii="Arial" w:hAnsi="Arial" w:cs="Arial"/>
          <w:sz w:val="20"/>
          <w:szCs w:val="20"/>
        </w:rPr>
        <w:t xml:space="preserve">, odd.C, vložka </w:t>
      </w:r>
      <w:r w:rsidR="005B283E" w:rsidRPr="005B283E">
        <w:rPr>
          <w:rFonts w:ascii="Arial" w:hAnsi="Arial" w:cs="Arial"/>
          <w:sz w:val="20"/>
          <w:szCs w:val="20"/>
        </w:rPr>
        <w:t>41112</w:t>
      </w:r>
    </w:p>
    <w:p w14:paraId="4A832D07" w14:textId="5F8AE9BD" w:rsidR="009E4B9B" w:rsidRPr="005B283E" w:rsidRDefault="009E4B9B" w:rsidP="009E4B9B">
      <w:pPr>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t xml:space="preserve">IČO: </w:t>
      </w: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r>
      <w:r w:rsidR="005B283E" w:rsidRPr="005B283E">
        <w:rPr>
          <w:rFonts w:ascii="Arial" w:hAnsi="Arial" w:cs="Arial"/>
          <w:sz w:val="20"/>
          <w:szCs w:val="20"/>
        </w:rPr>
        <w:t>06820751</w:t>
      </w:r>
    </w:p>
    <w:p w14:paraId="25634FCB" w14:textId="387475E2" w:rsidR="009E4B9B" w:rsidRPr="005B283E" w:rsidRDefault="009E4B9B" w:rsidP="009E4B9B">
      <w:pPr>
        <w:ind w:left="708" w:firstLine="708"/>
        <w:rPr>
          <w:rFonts w:ascii="Arial" w:hAnsi="Arial" w:cs="Arial"/>
          <w:sz w:val="20"/>
          <w:szCs w:val="20"/>
        </w:rPr>
      </w:pPr>
      <w:r w:rsidRPr="005B283E">
        <w:rPr>
          <w:rFonts w:ascii="Arial" w:hAnsi="Arial" w:cs="Arial"/>
          <w:sz w:val="20"/>
          <w:szCs w:val="20"/>
        </w:rPr>
        <w:t xml:space="preserve">DIČ: </w:t>
      </w: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r>
      <w:r w:rsidR="005B283E" w:rsidRPr="005B283E">
        <w:rPr>
          <w:rFonts w:ascii="Arial" w:hAnsi="Arial" w:cs="Arial"/>
          <w:sz w:val="20"/>
          <w:szCs w:val="20"/>
        </w:rPr>
        <w:t>CZ06820751</w:t>
      </w:r>
    </w:p>
    <w:p w14:paraId="6DF8E7F3" w14:textId="388B4C0E" w:rsidR="009E4B9B" w:rsidRPr="005B283E" w:rsidRDefault="009E4B9B" w:rsidP="009E4B9B">
      <w:pPr>
        <w:ind w:left="708" w:firstLine="708"/>
        <w:rPr>
          <w:rFonts w:ascii="Arial" w:hAnsi="Arial" w:cs="Arial"/>
          <w:sz w:val="20"/>
          <w:szCs w:val="20"/>
        </w:rPr>
      </w:pPr>
      <w:r w:rsidRPr="005B283E">
        <w:rPr>
          <w:rFonts w:ascii="Arial" w:hAnsi="Arial" w:cs="Arial"/>
          <w:sz w:val="20"/>
          <w:szCs w:val="20"/>
        </w:rPr>
        <w:t>Telefon:</w:t>
      </w:r>
      <w:r w:rsidRPr="005B283E">
        <w:rPr>
          <w:rFonts w:ascii="Arial" w:hAnsi="Arial" w:cs="Arial"/>
          <w:sz w:val="20"/>
          <w:szCs w:val="20"/>
        </w:rPr>
        <w:tab/>
      </w:r>
      <w:r w:rsidRPr="005B283E">
        <w:rPr>
          <w:rFonts w:ascii="Arial" w:hAnsi="Arial" w:cs="Arial"/>
          <w:sz w:val="20"/>
          <w:szCs w:val="20"/>
        </w:rPr>
        <w:tab/>
      </w:r>
      <w:r w:rsidR="00FD056E">
        <w:rPr>
          <w:rFonts w:ascii="Arial" w:hAnsi="Arial" w:cs="Arial"/>
          <w:sz w:val="20"/>
          <w:szCs w:val="20"/>
        </w:rPr>
        <w:t>XXXX</w:t>
      </w:r>
    </w:p>
    <w:p w14:paraId="0CDF2D1F" w14:textId="42A84295" w:rsidR="005B283E" w:rsidRPr="005B283E" w:rsidRDefault="005B283E" w:rsidP="009E4B9B">
      <w:pPr>
        <w:ind w:left="708" w:firstLine="708"/>
        <w:rPr>
          <w:rFonts w:ascii="Arial" w:hAnsi="Arial" w:cs="Arial"/>
          <w:sz w:val="20"/>
          <w:szCs w:val="20"/>
        </w:rPr>
      </w:pPr>
      <w:r w:rsidRPr="005B283E">
        <w:rPr>
          <w:rFonts w:ascii="Arial" w:hAnsi="Arial" w:cs="Arial"/>
          <w:sz w:val="20"/>
          <w:szCs w:val="20"/>
        </w:rPr>
        <w:t>e-mail:</w:t>
      </w: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dobrovolny@mostarska.cz</w:t>
      </w:r>
    </w:p>
    <w:p w14:paraId="00E740E1" w14:textId="4B7DC15F" w:rsidR="009E4B9B" w:rsidRPr="005B283E" w:rsidRDefault="00994DAE" w:rsidP="009E4B9B">
      <w:pPr>
        <w:tabs>
          <w:tab w:val="left" w:pos="1134"/>
        </w:tabs>
        <w:ind w:left="1416" w:right="203"/>
        <w:rPr>
          <w:rFonts w:ascii="Arial" w:hAnsi="Arial" w:cs="Arial"/>
          <w:sz w:val="20"/>
          <w:szCs w:val="20"/>
        </w:rPr>
      </w:pPr>
      <w:r>
        <w:rPr>
          <w:rFonts w:ascii="Arial" w:hAnsi="Arial" w:cs="Arial"/>
          <w:sz w:val="20"/>
          <w:szCs w:val="20"/>
        </w:rPr>
        <w:t>B</w:t>
      </w:r>
      <w:r w:rsidR="009E4B9B" w:rsidRPr="005B283E">
        <w:rPr>
          <w:rFonts w:ascii="Arial" w:hAnsi="Arial" w:cs="Arial"/>
          <w:sz w:val="20"/>
          <w:szCs w:val="20"/>
        </w:rPr>
        <w:t xml:space="preserve">ankovní spojení: </w:t>
      </w:r>
      <w:r w:rsidR="009E4B9B" w:rsidRPr="005B283E">
        <w:rPr>
          <w:rFonts w:ascii="Arial" w:hAnsi="Arial" w:cs="Arial"/>
          <w:sz w:val="20"/>
          <w:szCs w:val="20"/>
        </w:rPr>
        <w:tab/>
      </w:r>
      <w:r w:rsidR="005B283E" w:rsidRPr="005B283E">
        <w:rPr>
          <w:rFonts w:ascii="Arial" w:hAnsi="Arial" w:cs="Arial"/>
          <w:sz w:val="20"/>
          <w:szCs w:val="20"/>
        </w:rPr>
        <w:t>Komerční banka</w:t>
      </w:r>
      <w:r w:rsidR="009E4B9B" w:rsidRPr="005B283E">
        <w:rPr>
          <w:rFonts w:ascii="Arial" w:hAnsi="Arial" w:cs="Arial"/>
          <w:sz w:val="20"/>
          <w:szCs w:val="20"/>
        </w:rPr>
        <w:t xml:space="preserve"> a.s., č.ú.: </w:t>
      </w:r>
      <w:r w:rsidR="00FD056E">
        <w:rPr>
          <w:rFonts w:ascii="Arial" w:hAnsi="Arial" w:cs="Arial"/>
          <w:sz w:val="20"/>
          <w:szCs w:val="20"/>
        </w:rPr>
        <w:t>XXXX</w:t>
      </w:r>
    </w:p>
    <w:p w14:paraId="42B0A4EC" w14:textId="77777777" w:rsidR="009E4B9B" w:rsidRPr="005B283E" w:rsidRDefault="009E4B9B" w:rsidP="00C202F9">
      <w:pPr>
        <w:tabs>
          <w:tab w:val="left" w:pos="1134"/>
        </w:tabs>
        <w:ind w:left="1134" w:right="203"/>
        <w:rPr>
          <w:rFonts w:ascii="Arial" w:hAnsi="Arial" w:cs="Arial"/>
          <w:sz w:val="20"/>
          <w:szCs w:val="20"/>
        </w:rPr>
      </w:pPr>
    </w:p>
    <w:p w14:paraId="0DB3B985" w14:textId="77777777" w:rsidR="00C202F9" w:rsidRPr="008E2797" w:rsidRDefault="00C202F9" w:rsidP="00C202F9">
      <w:pPr>
        <w:tabs>
          <w:tab w:val="left" w:pos="1134"/>
        </w:tabs>
        <w:ind w:left="1134" w:right="203"/>
        <w:rPr>
          <w:rFonts w:ascii="Arial" w:hAnsi="Arial" w:cs="Arial"/>
          <w:sz w:val="22"/>
          <w:szCs w:val="22"/>
        </w:rPr>
      </w:pPr>
    </w:p>
    <w:p w14:paraId="42E0E2B5" w14:textId="77777777" w:rsidR="00E723CB" w:rsidRPr="008E2797" w:rsidRDefault="00E723CB" w:rsidP="00C202F9">
      <w:pPr>
        <w:tabs>
          <w:tab w:val="left" w:pos="1134"/>
        </w:tabs>
        <w:ind w:left="1134" w:right="203"/>
        <w:rPr>
          <w:rFonts w:ascii="Arial" w:hAnsi="Arial" w:cs="Arial"/>
          <w:sz w:val="20"/>
          <w:szCs w:val="20"/>
        </w:rPr>
      </w:pPr>
    </w:p>
    <w:p w14:paraId="486606DB" w14:textId="77777777" w:rsidR="00C202F9" w:rsidRPr="008E2797" w:rsidRDefault="00C202F9" w:rsidP="00C202F9">
      <w:pPr>
        <w:pStyle w:val="Zkladntext"/>
        <w:spacing w:after="0"/>
        <w:ind w:left="-180"/>
        <w:jc w:val="center"/>
        <w:rPr>
          <w:rFonts w:ascii="Arial" w:hAnsi="Arial" w:cs="Arial"/>
          <w:b/>
          <w:sz w:val="20"/>
          <w:szCs w:val="20"/>
        </w:rPr>
      </w:pPr>
      <w:r w:rsidRPr="008E2797">
        <w:rPr>
          <w:rFonts w:ascii="Arial" w:hAnsi="Arial" w:cs="Arial"/>
          <w:b/>
          <w:sz w:val="20"/>
          <w:szCs w:val="20"/>
        </w:rPr>
        <w:t>II.</w:t>
      </w:r>
    </w:p>
    <w:p w14:paraId="0D21D5E1" w14:textId="77777777" w:rsidR="00C202F9" w:rsidRPr="008E2797" w:rsidRDefault="00C202F9" w:rsidP="00C202F9">
      <w:pPr>
        <w:pStyle w:val="Zkladntext"/>
        <w:spacing w:before="120" w:after="0"/>
        <w:ind w:left="-181"/>
        <w:jc w:val="center"/>
        <w:outlineLvl w:val="0"/>
        <w:rPr>
          <w:rFonts w:ascii="Arial" w:hAnsi="Arial" w:cs="Arial"/>
          <w:b/>
          <w:sz w:val="20"/>
          <w:szCs w:val="20"/>
        </w:rPr>
      </w:pPr>
      <w:r w:rsidRPr="008E2797">
        <w:rPr>
          <w:rFonts w:ascii="Arial" w:hAnsi="Arial" w:cs="Arial"/>
          <w:b/>
          <w:sz w:val="20"/>
          <w:szCs w:val="20"/>
        </w:rPr>
        <w:t>Výchozí podklady a údaje</w:t>
      </w:r>
    </w:p>
    <w:p w14:paraId="6616D5CE" w14:textId="77777777" w:rsidR="00C202F9" w:rsidRPr="008E2797" w:rsidRDefault="00C202F9" w:rsidP="00C202F9">
      <w:pPr>
        <w:pStyle w:val="Zkladntext"/>
        <w:spacing w:after="0"/>
        <w:ind w:left="-180"/>
        <w:jc w:val="center"/>
        <w:outlineLvl w:val="0"/>
        <w:rPr>
          <w:rFonts w:ascii="Arial" w:hAnsi="Arial" w:cs="Arial"/>
          <w:b/>
          <w:sz w:val="20"/>
          <w:szCs w:val="20"/>
        </w:rPr>
      </w:pPr>
    </w:p>
    <w:p w14:paraId="15151B1A" w14:textId="4AE6855B" w:rsidR="00C202F9" w:rsidRPr="008E2797" w:rsidRDefault="00C202F9" w:rsidP="00C202F9">
      <w:pPr>
        <w:pStyle w:val="Zkladntext"/>
        <w:numPr>
          <w:ilvl w:val="0"/>
          <w:numId w:val="2"/>
        </w:numPr>
        <w:spacing w:after="0"/>
        <w:jc w:val="both"/>
        <w:outlineLvl w:val="0"/>
        <w:rPr>
          <w:rFonts w:ascii="Arial" w:hAnsi="Arial" w:cs="Arial"/>
          <w:bCs/>
          <w:sz w:val="20"/>
          <w:szCs w:val="20"/>
        </w:rPr>
      </w:pPr>
      <w:r w:rsidRPr="008E2797">
        <w:rPr>
          <w:rFonts w:ascii="Arial" w:hAnsi="Arial" w:cs="Arial"/>
          <w:bCs/>
          <w:sz w:val="20"/>
          <w:szCs w:val="20"/>
        </w:rPr>
        <w:t xml:space="preserve">Podkladem pro uzavření této smlouvy je nabídka zhotovitele ze dne </w:t>
      </w:r>
      <w:r w:rsidR="005B283E">
        <w:rPr>
          <w:rFonts w:ascii="Arial" w:hAnsi="Arial" w:cs="Arial"/>
          <w:bCs/>
          <w:sz w:val="20"/>
          <w:szCs w:val="20"/>
        </w:rPr>
        <w:t>15</w:t>
      </w:r>
      <w:r w:rsidRPr="008E2797">
        <w:rPr>
          <w:rFonts w:ascii="Arial" w:hAnsi="Arial" w:cs="Arial"/>
          <w:bCs/>
          <w:sz w:val="20"/>
          <w:szCs w:val="20"/>
        </w:rPr>
        <w:t xml:space="preserve">. </w:t>
      </w:r>
      <w:r w:rsidR="006C5A58" w:rsidRPr="008E2797">
        <w:rPr>
          <w:rFonts w:ascii="Arial" w:hAnsi="Arial" w:cs="Arial"/>
          <w:bCs/>
          <w:sz w:val="20"/>
          <w:szCs w:val="20"/>
        </w:rPr>
        <w:t>1</w:t>
      </w:r>
      <w:r w:rsidRPr="008E2797">
        <w:rPr>
          <w:rFonts w:ascii="Arial" w:hAnsi="Arial" w:cs="Arial"/>
          <w:bCs/>
          <w:sz w:val="20"/>
          <w:szCs w:val="20"/>
        </w:rPr>
        <w:t>. 202</w:t>
      </w:r>
      <w:r w:rsidR="005B283E">
        <w:rPr>
          <w:rFonts w:ascii="Arial" w:hAnsi="Arial" w:cs="Arial"/>
          <w:bCs/>
          <w:sz w:val="20"/>
          <w:szCs w:val="20"/>
        </w:rPr>
        <w:t>4</w:t>
      </w:r>
      <w:r w:rsidR="00390F7D" w:rsidRPr="008E2797">
        <w:rPr>
          <w:rFonts w:ascii="Arial" w:hAnsi="Arial" w:cs="Arial"/>
          <w:bCs/>
          <w:sz w:val="20"/>
          <w:szCs w:val="20"/>
        </w:rPr>
        <w:t xml:space="preserve">, </w:t>
      </w:r>
      <w:r w:rsidRPr="008E2797">
        <w:rPr>
          <w:rFonts w:ascii="Arial" w:hAnsi="Arial" w:cs="Arial"/>
          <w:bCs/>
          <w:sz w:val="20"/>
          <w:szCs w:val="20"/>
        </w:rPr>
        <w:t>která tvoří, jako příloha č. 1 této smlouvy, její nedílnou součást.</w:t>
      </w:r>
    </w:p>
    <w:p w14:paraId="65BD710F" w14:textId="77777777" w:rsidR="00C202F9" w:rsidRPr="008E2797" w:rsidRDefault="00C202F9" w:rsidP="00C202F9">
      <w:pPr>
        <w:pStyle w:val="Zkladntext"/>
        <w:spacing w:after="0"/>
        <w:jc w:val="both"/>
        <w:outlineLvl w:val="0"/>
        <w:rPr>
          <w:rFonts w:ascii="Arial" w:hAnsi="Arial" w:cs="Arial"/>
          <w:bCs/>
          <w:sz w:val="20"/>
          <w:szCs w:val="20"/>
        </w:rPr>
      </w:pPr>
    </w:p>
    <w:p w14:paraId="2FA74AA1" w14:textId="77777777" w:rsidR="00C202F9" w:rsidRPr="008E2797" w:rsidRDefault="00C202F9" w:rsidP="00C202F9">
      <w:pPr>
        <w:pStyle w:val="Zkladntext"/>
        <w:spacing w:after="0"/>
        <w:jc w:val="both"/>
        <w:outlineLvl w:val="0"/>
        <w:rPr>
          <w:rFonts w:ascii="Arial" w:hAnsi="Arial" w:cs="Arial"/>
          <w:bCs/>
          <w:sz w:val="20"/>
          <w:szCs w:val="20"/>
        </w:rPr>
      </w:pPr>
    </w:p>
    <w:p w14:paraId="3FE6D7D5" w14:textId="2EAC71F6" w:rsidR="006C5A58" w:rsidRPr="008E2797" w:rsidRDefault="00EC1C6A" w:rsidP="00D70197">
      <w:pPr>
        <w:pStyle w:val="Zkladntext"/>
        <w:numPr>
          <w:ilvl w:val="0"/>
          <w:numId w:val="2"/>
        </w:numPr>
        <w:spacing w:after="0"/>
        <w:jc w:val="both"/>
        <w:outlineLvl w:val="0"/>
        <w:rPr>
          <w:rFonts w:ascii="Arial" w:hAnsi="Arial" w:cs="Arial"/>
          <w:bCs/>
          <w:sz w:val="20"/>
          <w:szCs w:val="20"/>
        </w:rPr>
      </w:pPr>
      <w:r w:rsidRPr="008E2797">
        <w:rPr>
          <w:rFonts w:ascii="Arial" w:hAnsi="Arial" w:cs="Arial"/>
          <w:bCs/>
          <w:sz w:val="20"/>
          <w:szCs w:val="20"/>
        </w:rPr>
        <w:t>Název díla:</w:t>
      </w:r>
      <w:r w:rsidRPr="008E2797">
        <w:rPr>
          <w:rFonts w:ascii="Arial" w:hAnsi="Arial" w:cs="Arial"/>
          <w:bCs/>
          <w:sz w:val="20"/>
          <w:szCs w:val="20"/>
        </w:rPr>
        <w:tab/>
      </w:r>
      <w:r w:rsidRPr="008E2797">
        <w:rPr>
          <w:rFonts w:ascii="Arial" w:hAnsi="Arial" w:cs="Arial"/>
          <w:bCs/>
          <w:sz w:val="20"/>
          <w:szCs w:val="20"/>
        </w:rPr>
        <w:tab/>
      </w:r>
      <w:r w:rsidRPr="008E2797">
        <w:rPr>
          <w:rFonts w:ascii="Arial" w:hAnsi="Arial" w:cs="Arial"/>
          <w:bCs/>
          <w:sz w:val="20"/>
          <w:szCs w:val="20"/>
        </w:rPr>
        <w:tab/>
      </w:r>
      <w:r w:rsidR="00C202F9" w:rsidRPr="008E2797">
        <w:rPr>
          <w:rFonts w:ascii="Arial" w:hAnsi="Arial" w:cs="Arial"/>
          <w:b/>
          <w:bCs/>
          <w:sz w:val="20"/>
          <w:szCs w:val="20"/>
        </w:rPr>
        <w:t>„</w:t>
      </w:r>
      <w:r w:rsidR="009D041D">
        <w:rPr>
          <w:rFonts w:ascii="Arial" w:hAnsi="Arial" w:cs="Arial"/>
          <w:b/>
          <w:sz w:val="20"/>
          <w:szCs w:val="20"/>
        </w:rPr>
        <w:t>Provedení stavebně-technického průzkumu mostní konstrukce: LB-048 v rozsahu dle přílohy.</w:t>
      </w:r>
    </w:p>
    <w:p w14:paraId="15F2DBF3" w14:textId="77777777" w:rsidR="00E723CB" w:rsidRPr="008E2797" w:rsidRDefault="00E723CB" w:rsidP="00E723CB">
      <w:pPr>
        <w:pStyle w:val="Zkladntext"/>
        <w:spacing w:after="0"/>
        <w:ind w:left="179"/>
        <w:jc w:val="both"/>
        <w:outlineLvl w:val="0"/>
        <w:rPr>
          <w:rFonts w:ascii="Arial" w:hAnsi="Arial" w:cs="Arial"/>
          <w:b/>
          <w:sz w:val="20"/>
          <w:szCs w:val="20"/>
        </w:rPr>
      </w:pPr>
    </w:p>
    <w:p w14:paraId="20ECBD64" w14:textId="77777777" w:rsidR="00C202F9" w:rsidRPr="008E2797" w:rsidRDefault="00C202F9" w:rsidP="006C5A58">
      <w:pPr>
        <w:pStyle w:val="Zkladntext"/>
        <w:spacing w:after="0"/>
        <w:jc w:val="both"/>
        <w:outlineLvl w:val="0"/>
        <w:rPr>
          <w:rFonts w:ascii="Arial" w:hAnsi="Arial" w:cs="Arial"/>
          <w:bCs/>
          <w:sz w:val="20"/>
          <w:szCs w:val="20"/>
        </w:rPr>
      </w:pPr>
      <w:r w:rsidRPr="008E2797">
        <w:rPr>
          <w:rFonts w:ascii="Arial" w:hAnsi="Arial" w:cs="Arial"/>
          <w:b/>
          <w:sz w:val="20"/>
          <w:szCs w:val="20"/>
        </w:rPr>
        <w:t xml:space="preserve">                 </w:t>
      </w:r>
      <w:r w:rsidRPr="008E2797">
        <w:rPr>
          <w:rFonts w:ascii="Arial" w:hAnsi="Arial" w:cs="Arial"/>
          <w:sz w:val="20"/>
          <w:szCs w:val="20"/>
        </w:rPr>
        <w:t xml:space="preserve">                                  </w:t>
      </w:r>
    </w:p>
    <w:p w14:paraId="352A5D13" w14:textId="77777777" w:rsidR="00C202F9" w:rsidRPr="008E2797" w:rsidRDefault="00C202F9" w:rsidP="00C202F9">
      <w:pPr>
        <w:pStyle w:val="Zkladntext"/>
        <w:numPr>
          <w:ilvl w:val="0"/>
          <w:numId w:val="2"/>
        </w:numPr>
        <w:spacing w:after="0"/>
        <w:jc w:val="both"/>
        <w:outlineLvl w:val="0"/>
        <w:rPr>
          <w:rFonts w:ascii="Arial" w:hAnsi="Arial" w:cs="Arial"/>
          <w:bCs/>
          <w:sz w:val="20"/>
          <w:szCs w:val="20"/>
        </w:rPr>
      </w:pPr>
      <w:r w:rsidRPr="008E2797">
        <w:rPr>
          <w:rFonts w:ascii="Arial" w:hAnsi="Arial" w:cs="Arial"/>
          <w:bCs/>
          <w:sz w:val="20"/>
          <w:szCs w:val="20"/>
        </w:rPr>
        <w:t xml:space="preserve"> Místo </w:t>
      </w:r>
      <w:r w:rsidR="006F3392" w:rsidRPr="008E2797">
        <w:rPr>
          <w:rFonts w:ascii="Arial" w:hAnsi="Arial" w:cs="Arial"/>
          <w:bCs/>
          <w:sz w:val="20"/>
          <w:szCs w:val="20"/>
        </w:rPr>
        <w:t>plnění</w:t>
      </w:r>
      <w:r w:rsidRPr="008E2797">
        <w:rPr>
          <w:rFonts w:ascii="Arial" w:hAnsi="Arial" w:cs="Arial"/>
          <w:bCs/>
          <w:sz w:val="20"/>
          <w:szCs w:val="20"/>
        </w:rPr>
        <w:t>:</w:t>
      </w:r>
      <w:r w:rsidRPr="008E2797">
        <w:rPr>
          <w:rFonts w:ascii="Arial" w:hAnsi="Arial" w:cs="Arial"/>
          <w:bCs/>
          <w:sz w:val="20"/>
          <w:szCs w:val="20"/>
        </w:rPr>
        <w:tab/>
      </w:r>
      <w:r w:rsidR="00EC1C6A" w:rsidRPr="008E2797">
        <w:rPr>
          <w:rFonts w:ascii="Arial" w:hAnsi="Arial" w:cs="Arial"/>
          <w:bCs/>
          <w:sz w:val="20"/>
          <w:szCs w:val="20"/>
        </w:rPr>
        <w:tab/>
      </w:r>
      <w:r w:rsidR="00EC1C6A" w:rsidRPr="008E2797">
        <w:rPr>
          <w:rFonts w:ascii="Arial" w:hAnsi="Arial" w:cs="Arial"/>
          <w:bCs/>
          <w:sz w:val="20"/>
          <w:szCs w:val="20"/>
        </w:rPr>
        <w:tab/>
      </w:r>
      <w:r w:rsidRPr="008E2797">
        <w:rPr>
          <w:rFonts w:ascii="Arial" w:hAnsi="Arial" w:cs="Arial"/>
          <w:bCs/>
          <w:sz w:val="20"/>
          <w:szCs w:val="20"/>
        </w:rPr>
        <w:t>Liberec</w:t>
      </w:r>
    </w:p>
    <w:p w14:paraId="35418123" w14:textId="77777777" w:rsidR="00C202F9" w:rsidRPr="008E2797" w:rsidRDefault="00C202F9" w:rsidP="00C202F9">
      <w:pPr>
        <w:pStyle w:val="Zkladntext"/>
        <w:spacing w:after="0"/>
        <w:ind w:left="-180"/>
        <w:jc w:val="both"/>
        <w:outlineLvl w:val="0"/>
        <w:rPr>
          <w:rFonts w:ascii="Arial" w:hAnsi="Arial" w:cs="Arial"/>
          <w:bCs/>
          <w:sz w:val="20"/>
          <w:szCs w:val="20"/>
        </w:rPr>
      </w:pPr>
    </w:p>
    <w:p w14:paraId="2D03F063" w14:textId="77777777" w:rsidR="00E723CB" w:rsidRPr="008E2797" w:rsidRDefault="00E723CB" w:rsidP="00C202F9">
      <w:pPr>
        <w:pStyle w:val="Zkladntext"/>
        <w:spacing w:after="0"/>
        <w:ind w:left="-180"/>
        <w:jc w:val="both"/>
        <w:outlineLvl w:val="0"/>
        <w:rPr>
          <w:rFonts w:ascii="Arial" w:hAnsi="Arial" w:cs="Arial"/>
          <w:bCs/>
          <w:sz w:val="20"/>
          <w:szCs w:val="20"/>
        </w:rPr>
      </w:pPr>
    </w:p>
    <w:p w14:paraId="0B29C32F" w14:textId="1A1FAF81" w:rsidR="00C202F9" w:rsidRPr="005360FD" w:rsidRDefault="00C202F9" w:rsidP="00C202F9">
      <w:pPr>
        <w:pStyle w:val="Zkladntext"/>
        <w:numPr>
          <w:ilvl w:val="0"/>
          <w:numId w:val="2"/>
        </w:numPr>
        <w:spacing w:after="0"/>
        <w:jc w:val="both"/>
        <w:outlineLvl w:val="0"/>
        <w:rPr>
          <w:rFonts w:ascii="Arial" w:hAnsi="Arial" w:cs="Arial"/>
          <w:bCs/>
          <w:sz w:val="20"/>
          <w:szCs w:val="20"/>
        </w:rPr>
      </w:pPr>
      <w:r w:rsidRPr="008E2797">
        <w:rPr>
          <w:rFonts w:ascii="Arial" w:hAnsi="Arial" w:cs="Arial"/>
          <w:bCs/>
          <w:sz w:val="20"/>
          <w:szCs w:val="20"/>
        </w:rPr>
        <w:t xml:space="preserve"> Investor:</w:t>
      </w:r>
      <w:r w:rsidRPr="008E2797">
        <w:rPr>
          <w:rFonts w:ascii="Arial" w:hAnsi="Arial" w:cs="Arial"/>
          <w:bCs/>
          <w:sz w:val="20"/>
          <w:szCs w:val="20"/>
        </w:rPr>
        <w:tab/>
      </w:r>
      <w:r w:rsidRPr="008E2797">
        <w:rPr>
          <w:rFonts w:ascii="Arial" w:hAnsi="Arial" w:cs="Arial"/>
          <w:bCs/>
          <w:sz w:val="20"/>
          <w:szCs w:val="20"/>
        </w:rPr>
        <w:tab/>
      </w:r>
      <w:r w:rsidRPr="008E2797">
        <w:rPr>
          <w:rFonts w:ascii="Arial" w:hAnsi="Arial" w:cs="Arial"/>
          <w:bCs/>
          <w:sz w:val="20"/>
          <w:szCs w:val="20"/>
        </w:rPr>
        <w:tab/>
      </w:r>
      <w:r w:rsidRPr="008E2797">
        <w:rPr>
          <w:rFonts w:ascii="Arial" w:hAnsi="Arial" w:cs="Arial"/>
          <w:sz w:val="20"/>
          <w:szCs w:val="20"/>
        </w:rPr>
        <w:t>statutární město Liberec</w:t>
      </w:r>
    </w:p>
    <w:p w14:paraId="4C9CB856" w14:textId="77777777" w:rsidR="005360FD" w:rsidRPr="008E2797" w:rsidRDefault="005360FD" w:rsidP="005360FD">
      <w:pPr>
        <w:pStyle w:val="Zkladntext"/>
        <w:spacing w:after="0"/>
        <w:ind w:left="179"/>
        <w:jc w:val="both"/>
        <w:outlineLvl w:val="0"/>
        <w:rPr>
          <w:rFonts w:ascii="Arial" w:hAnsi="Arial" w:cs="Arial"/>
          <w:bCs/>
          <w:sz w:val="20"/>
          <w:szCs w:val="20"/>
        </w:rPr>
      </w:pPr>
    </w:p>
    <w:p w14:paraId="6A603C03" w14:textId="2CCD3A64" w:rsidR="0045551C" w:rsidRPr="00D46170" w:rsidRDefault="0045551C" w:rsidP="00FC79D7">
      <w:pPr>
        <w:pStyle w:val="Zkladntext"/>
        <w:spacing w:after="0"/>
        <w:outlineLvl w:val="0"/>
        <w:rPr>
          <w:rFonts w:ascii="Arial" w:hAnsi="Arial" w:cs="Arial"/>
          <w:b/>
          <w:sz w:val="20"/>
          <w:szCs w:val="20"/>
        </w:rPr>
      </w:pPr>
    </w:p>
    <w:p w14:paraId="08EB1CFB" w14:textId="77777777" w:rsidR="00C202F9" w:rsidRPr="00EB5576" w:rsidRDefault="00C202F9" w:rsidP="00C202F9">
      <w:pPr>
        <w:pStyle w:val="Zkladntext"/>
        <w:spacing w:after="0"/>
        <w:ind w:left="-180"/>
        <w:jc w:val="center"/>
        <w:outlineLvl w:val="0"/>
        <w:rPr>
          <w:rFonts w:ascii="Arial" w:hAnsi="Arial" w:cs="Arial"/>
          <w:b/>
          <w:sz w:val="20"/>
          <w:szCs w:val="20"/>
        </w:rPr>
      </w:pPr>
      <w:r w:rsidRPr="00EB5576">
        <w:rPr>
          <w:rFonts w:ascii="Arial" w:hAnsi="Arial" w:cs="Arial"/>
          <w:b/>
          <w:sz w:val="20"/>
          <w:szCs w:val="20"/>
        </w:rPr>
        <w:lastRenderedPageBreak/>
        <w:t>III.</w:t>
      </w:r>
    </w:p>
    <w:p w14:paraId="3EC36D26" w14:textId="66B3E944" w:rsidR="00C202F9" w:rsidRPr="00EB5576" w:rsidRDefault="00C202F9" w:rsidP="00C202F9">
      <w:pPr>
        <w:pStyle w:val="Zkladntext"/>
        <w:spacing w:before="120" w:after="0"/>
        <w:ind w:left="-181"/>
        <w:jc w:val="center"/>
        <w:rPr>
          <w:rFonts w:ascii="Arial" w:hAnsi="Arial" w:cs="Arial"/>
          <w:b/>
          <w:sz w:val="20"/>
          <w:szCs w:val="20"/>
        </w:rPr>
      </w:pPr>
      <w:r w:rsidRPr="00EB5576">
        <w:rPr>
          <w:rFonts w:ascii="Arial" w:hAnsi="Arial" w:cs="Arial"/>
          <w:b/>
          <w:sz w:val="20"/>
          <w:szCs w:val="20"/>
        </w:rPr>
        <w:t xml:space="preserve">Předmět plnění </w:t>
      </w:r>
    </w:p>
    <w:p w14:paraId="1F08C4AD" w14:textId="77777777" w:rsidR="00EB5576" w:rsidRPr="00EB5576" w:rsidRDefault="00EB5576" w:rsidP="00C202F9">
      <w:pPr>
        <w:pStyle w:val="Zkladntext"/>
        <w:spacing w:before="120" w:after="0"/>
        <w:ind w:left="-181"/>
        <w:jc w:val="center"/>
        <w:rPr>
          <w:rFonts w:ascii="Arial" w:hAnsi="Arial" w:cs="Arial"/>
          <w:b/>
          <w:sz w:val="20"/>
          <w:szCs w:val="20"/>
        </w:rPr>
      </w:pPr>
    </w:p>
    <w:p w14:paraId="72CDF28E" w14:textId="4356F2DA" w:rsidR="00C202F9" w:rsidRPr="00EB5576" w:rsidRDefault="006F3392" w:rsidP="007D027E">
      <w:pPr>
        <w:pStyle w:val="Odstavecseseznamem"/>
        <w:numPr>
          <w:ilvl w:val="0"/>
          <w:numId w:val="16"/>
        </w:numPr>
        <w:jc w:val="both"/>
        <w:rPr>
          <w:rFonts w:ascii="Arial" w:hAnsi="Arial" w:cs="Arial"/>
          <w:sz w:val="20"/>
          <w:szCs w:val="20"/>
        </w:rPr>
      </w:pPr>
      <w:r w:rsidRPr="00EB5576">
        <w:rPr>
          <w:rFonts w:ascii="Arial" w:hAnsi="Arial" w:cs="Arial"/>
          <w:sz w:val="20"/>
          <w:szCs w:val="20"/>
        </w:rPr>
        <w:t xml:space="preserve">Předmětem plnění dle této smlouvy </w:t>
      </w:r>
      <w:r w:rsidR="00D46170" w:rsidRPr="00EB5576">
        <w:rPr>
          <w:rFonts w:ascii="Arial" w:hAnsi="Arial" w:cs="Arial"/>
          <w:sz w:val="20"/>
          <w:szCs w:val="20"/>
        </w:rPr>
        <w:t xml:space="preserve">je </w:t>
      </w:r>
      <w:r w:rsidR="00D46170" w:rsidRPr="00EB5576">
        <w:rPr>
          <w:rFonts w:ascii="Arial" w:eastAsiaTheme="minorHAnsi" w:hAnsi="Arial" w:cs="Arial"/>
          <w:sz w:val="20"/>
          <w:szCs w:val="20"/>
          <w:lang w:eastAsia="en-US"/>
        </w:rPr>
        <w:t>Provedení stavebně - technického průzkumu mostní konstrukce LB-048</w:t>
      </w:r>
      <w:r w:rsidR="00D46170" w:rsidRPr="00EB5576">
        <w:rPr>
          <w:rFonts w:ascii="Arial" w:hAnsi="Arial" w:cs="Arial"/>
          <w:sz w:val="20"/>
          <w:szCs w:val="20"/>
        </w:rPr>
        <w:t xml:space="preserve"> v rozsahu dle přílohy,</w:t>
      </w:r>
      <w:r w:rsidRPr="00EB5576">
        <w:rPr>
          <w:rFonts w:ascii="Arial" w:hAnsi="Arial" w:cs="Arial"/>
          <w:sz w:val="20"/>
          <w:szCs w:val="20"/>
        </w:rPr>
        <w:t xml:space="preserve"> která jako příloha č. 1 tvoří nedílnou součást této smlouvy.</w:t>
      </w:r>
    </w:p>
    <w:p w14:paraId="61DF34C9" w14:textId="77777777" w:rsidR="00C202F9" w:rsidRPr="00EB5576" w:rsidRDefault="00C202F9" w:rsidP="00C202F9">
      <w:pPr>
        <w:pStyle w:val="Nadpis1"/>
        <w:ind w:left="-180"/>
        <w:jc w:val="center"/>
        <w:rPr>
          <w:b/>
          <w:sz w:val="20"/>
          <w:szCs w:val="20"/>
        </w:rPr>
      </w:pPr>
      <w:r w:rsidRPr="00EB5576">
        <w:rPr>
          <w:b/>
          <w:sz w:val="20"/>
          <w:szCs w:val="20"/>
        </w:rPr>
        <w:t>IV.</w:t>
      </w:r>
    </w:p>
    <w:p w14:paraId="4AF8DEF5" w14:textId="79C53EA2" w:rsidR="00C202F9" w:rsidRDefault="00C202F9" w:rsidP="00C202F9">
      <w:pPr>
        <w:pStyle w:val="Nadpis1"/>
        <w:spacing w:before="120"/>
        <w:ind w:left="-181"/>
        <w:jc w:val="center"/>
        <w:rPr>
          <w:b/>
          <w:sz w:val="20"/>
          <w:szCs w:val="20"/>
        </w:rPr>
      </w:pPr>
      <w:r w:rsidRPr="00EB5576">
        <w:rPr>
          <w:b/>
          <w:sz w:val="20"/>
          <w:szCs w:val="20"/>
        </w:rPr>
        <w:t>Rozsah plnění</w:t>
      </w:r>
    </w:p>
    <w:p w14:paraId="1F00C5CA" w14:textId="77777777" w:rsidR="00EB5576" w:rsidRPr="00EB5576" w:rsidRDefault="00EB5576" w:rsidP="00EB5576"/>
    <w:p w14:paraId="121FF68D" w14:textId="77777777" w:rsidR="00C202F9" w:rsidRPr="007053D6" w:rsidRDefault="00C202F9" w:rsidP="00C202F9">
      <w:pPr>
        <w:numPr>
          <w:ilvl w:val="0"/>
          <w:numId w:val="1"/>
        </w:numPr>
        <w:jc w:val="both"/>
        <w:rPr>
          <w:rFonts w:ascii="Arial" w:hAnsi="Arial" w:cs="Arial"/>
          <w:sz w:val="20"/>
          <w:szCs w:val="20"/>
        </w:rPr>
      </w:pPr>
      <w:r w:rsidRPr="00EB5576">
        <w:rPr>
          <w:rFonts w:ascii="Arial" w:hAnsi="Arial" w:cs="Arial"/>
          <w:sz w:val="20"/>
          <w:szCs w:val="20"/>
        </w:rPr>
        <w:t xml:space="preserve">Rozsah plnění dle této smlouvy je dán poptávkou </w:t>
      </w:r>
      <w:r w:rsidRPr="007053D6">
        <w:rPr>
          <w:rFonts w:ascii="Arial" w:hAnsi="Arial" w:cs="Arial"/>
          <w:sz w:val="20"/>
          <w:szCs w:val="20"/>
        </w:rPr>
        <w:t xml:space="preserve">objednatele a nabídkou zhotovitele, která je nedílnou součástí této smlouvy a je uvedena v její příloze. </w:t>
      </w:r>
    </w:p>
    <w:p w14:paraId="6F423192" w14:textId="77777777" w:rsidR="00C202F9" w:rsidRPr="007053D6" w:rsidRDefault="00C202F9" w:rsidP="00C202F9">
      <w:pPr>
        <w:ind w:left="900"/>
        <w:jc w:val="both"/>
        <w:rPr>
          <w:rFonts w:ascii="Arial" w:hAnsi="Arial" w:cs="Arial"/>
          <w:color w:val="FF0000"/>
          <w:sz w:val="20"/>
          <w:szCs w:val="20"/>
        </w:rPr>
      </w:pPr>
    </w:p>
    <w:p w14:paraId="5974B0A3" w14:textId="77777777" w:rsidR="006C5A58" w:rsidRPr="007053D6" w:rsidRDefault="004A00FA" w:rsidP="006C5A58">
      <w:pPr>
        <w:pStyle w:val="Zkladntext"/>
        <w:numPr>
          <w:ilvl w:val="0"/>
          <w:numId w:val="1"/>
        </w:numPr>
        <w:spacing w:after="0"/>
        <w:jc w:val="both"/>
        <w:rPr>
          <w:rFonts w:ascii="Arial" w:hAnsi="Arial" w:cs="Arial"/>
          <w:bCs/>
          <w:sz w:val="20"/>
          <w:szCs w:val="20"/>
        </w:rPr>
      </w:pPr>
      <w:r w:rsidRPr="007053D6">
        <w:rPr>
          <w:rFonts w:ascii="Arial" w:hAnsi="Arial" w:cs="Arial"/>
          <w:bCs/>
          <w:sz w:val="20"/>
          <w:szCs w:val="20"/>
        </w:rPr>
        <w:t>Místem plnění smlouvy je</w:t>
      </w:r>
      <w:r w:rsidR="006A2849" w:rsidRPr="007053D6">
        <w:rPr>
          <w:rFonts w:ascii="Arial" w:hAnsi="Arial" w:cs="Arial"/>
          <w:bCs/>
          <w:sz w:val="20"/>
          <w:szCs w:val="20"/>
        </w:rPr>
        <w:t xml:space="preserve"> </w:t>
      </w:r>
      <w:r w:rsidRPr="007053D6">
        <w:rPr>
          <w:rFonts w:ascii="Arial" w:hAnsi="Arial" w:cs="Arial"/>
          <w:bCs/>
          <w:sz w:val="20"/>
          <w:szCs w:val="20"/>
        </w:rPr>
        <w:t>k. ú. obec Liberec</w:t>
      </w:r>
      <w:r w:rsidR="006A2849" w:rsidRPr="007053D6">
        <w:rPr>
          <w:rFonts w:ascii="Arial" w:hAnsi="Arial" w:cs="Arial"/>
          <w:bCs/>
          <w:sz w:val="20"/>
          <w:szCs w:val="20"/>
        </w:rPr>
        <w:t>.</w:t>
      </w:r>
    </w:p>
    <w:p w14:paraId="6CA94E21" w14:textId="77777777" w:rsidR="006C5A58" w:rsidRPr="007053D6" w:rsidRDefault="006C5A58" w:rsidP="006C5A58">
      <w:pPr>
        <w:pStyle w:val="Odstavecseseznamem"/>
        <w:rPr>
          <w:rFonts w:ascii="Arial" w:hAnsi="Arial" w:cs="Arial"/>
          <w:color w:val="FF0000"/>
          <w:sz w:val="20"/>
          <w:szCs w:val="20"/>
        </w:rPr>
      </w:pPr>
    </w:p>
    <w:p w14:paraId="28DE7D12" w14:textId="6632B7D7" w:rsidR="008E2797" w:rsidRPr="007053D6" w:rsidRDefault="008E2797" w:rsidP="008E2797">
      <w:pPr>
        <w:widowControl w:val="0"/>
        <w:numPr>
          <w:ilvl w:val="0"/>
          <w:numId w:val="1"/>
        </w:numPr>
        <w:tabs>
          <w:tab w:val="left" w:pos="709"/>
          <w:tab w:val="left" w:pos="6080"/>
        </w:tabs>
        <w:suppressAutoHyphens/>
        <w:jc w:val="both"/>
        <w:rPr>
          <w:rFonts w:ascii="Arial" w:hAnsi="Arial" w:cs="Arial"/>
          <w:sz w:val="20"/>
          <w:szCs w:val="20"/>
        </w:rPr>
      </w:pPr>
      <w:r w:rsidRPr="007053D6">
        <w:rPr>
          <w:rFonts w:ascii="Arial" w:hAnsi="Arial" w:cs="Arial"/>
          <w:sz w:val="20"/>
          <w:szCs w:val="20"/>
        </w:rPr>
        <w:t>Předmětem plnění je zejména:</w:t>
      </w:r>
    </w:p>
    <w:tbl>
      <w:tblPr>
        <w:tblW w:w="7240" w:type="dxa"/>
        <w:tblCellMar>
          <w:left w:w="70" w:type="dxa"/>
          <w:right w:w="70" w:type="dxa"/>
        </w:tblCellMar>
        <w:tblLook w:val="04A0" w:firstRow="1" w:lastRow="0" w:firstColumn="1" w:lastColumn="0" w:noHBand="0" w:noVBand="1"/>
      </w:tblPr>
      <w:tblGrid>
        <w:gridCol w:w="7240"/>
      </w:tblGrid>
      <w:tr w:rsidR="007053D6" w:rsidRPr="007053D6" w14:paraId="67E6A7C9" w14:textId="77777777" w:rsidTr="007053D6">
        <w:trPr>
          <w:trHeight w:val="300"/>
        </w:trPr>
        <w:tc>
          <w:tcPr>
            <w:tcW w:w="7240" w:type="dxa"/>
            <w:tcBorders>
              <w:top w:val="nil"/>
              <w:left w:val="nil"/>
              <w:bottom w:val="nil"/>
              <w:right w:val="nil"/>
            </w:tcBorders>
            <w:shd w:val="clear" w:color="auto" w:fill="auto"/>
            <w:noWrap/>
            <w:vAlign w:val="center"/>
            <w:hideMark/>
          </w:tcPr>
          <w:p w14:paraId="31CB8629" w14:textId="28C54352" w:rsidR="00EB5576" w:rsidRPr="007053D6" w:rsidRDefault="007053D6" w:rsidP="00EB5576">
            <w:pPr>
              <w:ind w:firstLineChars="500" w:firstLine="1000"/>
              <w:rPr>
                <w:rFonts w:ascii="Arial" w:eastAsia="Calibri" w:hAnsi="Arial" w:cs="Arial"/>
                <w:color w:val="000000"/>
                <w:sz w:val="20"/>
                <w:szCs w:val="20"/>
              </w:rPr>
            </w:pPr>
            <w:r w:rsidRPr="007053D6">
              <w:rPr>
                <w:rFonts w:ascii="Arial" w:eastAsia="Calibri" w:hAnsi="Arial" w:cs="Arial"/>
                <w:color w:val="000000"/>
                <w:sz w:val="20"/>
                <w:szCs w:val="20"/>
              </w:rPr>
              <w:t>-          ohledání</w:t>
            </w:r>
          </w:p>
        </w:tc>
      </w:tr>
      <w:tr w:rsidR="007053D6" w:rsidRPr="007053D6" w14:paraId="5595ABB3" w14:textId="77777777" w:rsidTr="007053D6">
        <w:trPr>
          <w:trHeight w:val="300"/>
        </w:trPr>
        <w:tc>
          <w:tcPr>
            <w:tcW w:w="7240" w:type="dxa"/>
            <w:tcBorders>
              <w:top w:val="nil"/>
              <w:left w:val="nil"/>
              <w:bottom w:val="nil"/>
              <w:right w:val="nil"/>
            </w:tcBorders>
            <w:shd w:val="clear" w:color="auto" w:fill="auto"/>
            <w:noWrap/>
            <w:vAlign w:val="center"/>
            <w:hideMark/>
          </w:tcPr>
          <w:p w14:paraId="16BFC282" w14:textId="7777777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přípravné práce</w:t>
            </w:r>
          </w:p>
        </w:tc>
      </w:tr>
      <w:tr w:rsidR="007053D6" w:rsidRPr="007053D6" w14:paraId="232F71D5" w14:textId="77777777" w:rsidTr="007053D6">
        <w:trPr>
          <w:trHeight w:val="300"/>
        </w:trPr>
        <w:tc>
          <w:tcPr>
            <w:tcW w:w="7240" w:type="dxa"/>
            <w:tcBorders>
              <w:top w:val="nil"/>
              <w:left w:val="nil"/>
              <w:bottom w:val="nil"/>
              <w:right w:val="nil"/>
            </w:tcBorders>
            <w:shd w:val="clear" w:color="auto" w:fill="auto"/>
            <w:noWrap/>
            <w:vAlign w:val="center"/>
            <w:hideMark/>
          </w:tcPr>
          <w:p w14:paraId="69E8CDE3" w14:textId="7777777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jádrový vývrt do průměru 80 mm</w:t>
            </w:r>
          </w:p>
        </w:tc>
      </w:tr>
      <w:tr w:rsidR="007053D6" w:rsidRPr="007053D6" w14:paraId="10051C6A" w14:textId="77777777" w:rsidTr="007053D6">
        <w:trPr>
          <w:trHeight w:val="300"/>
        </w:trPr>
        <w:tc>
          <w:tcPr>
            <w:tcW w:w="7240" w:type="dxa"/>
            <w:tcBorders>
              <w:top w:val="nil"/>
              <w:left w:val="nil"/>
              <w:bottom w:val="nil"/>
              <w:right w:val="nil"/>
            </w:tcBorders>
            <w:shd w:val="clear" w:color="auto" w:fill="auto"/>
            <w:noWrap/>
            <w:vAlign w:val="center"/>
            <w:hideMark/>
          </w:tcPr>
          <w:p w14:paraId="6E2EAF39" w14:textId="7777777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laboratorní stanovení pevnosti betonu / kamene</w:t>
            </w:r>
          </w:p>
        </w:tc>
      </w:tr>
      <w:tr w:rsidR="007053D6" w:rsidRPr="007053D6" w14:paraId="7147A7DF" w14:textId="77777777" w:rsidTr="007053D6">
        <w:trPr>
          <w:trHeight w:val="300"/>
        </w:trPr>
        <w:tc>
          <w:tcPr>
            <w:tcW w:w="7240" w:type="dxa"/>
            <w:tcBorders>
              <w:top w:val="nil"/>
              <w:left w:val="nil"/>
              <w:bottom w:val="nil"/>
              <w:right w:val="nil"/>
            </w:tcBorders>
            <w:shd w:val="clear" w:color="auto" w:fill="auto"/>
            <w:noWrap/>
            <w:vAlign w:val="center"/>
            <w:hideMark/>
          </w:tcPr>
          <w:p w14:paraId="2F1FC7FB" w14:textId="4028A76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stanovení výz</w:t>
            </w:r>
            <w:r w:rsidR="0046544D">
              <w:rPr>
                <w:rFonts w:ascii="Arial" w:eastAsia="Calibri" w:hAnsi="Arial" w:cs="Arial"/>
                <w:color w:val="000000"/>
                <w:sz w:val="20"/>
                <w:szCs w:val="20"/>
              </w:rPr>
              <w:t>t</w:t>
            </w:r>
            <w:r w:rsidRPr="007053D6">
              <w:rPr>
                <w:rFonts w:ascii="Arial" w:eastAsia="Calibri" w:hAnsi="Arial" w:cs="Arial"/>
                <w:color w:val="000000"/>
                <w:sz w:val="20"/>
                <w:szCs w:val="20"/>
              </w:rPr>
              <w:t>uže</w:t>
            </w:r>
          </w:p>
        </w:tc>
      </w:tr>
      <w:tr w:rsidR="007053D6" w:rsidRPr="007053D6" w14:paraId="4BE5F5D1" w14:textId="77777777" w:rsidTr="007053D6">
        <w:trPr>
          <w:trHeight w:val="300"/>
        </w:trPr>
        <w:tc>
          <w:tcPr>
            <w:tcW w:w="7240" w:type="dxa"/>
            <w:tcBorders>
              <w:top w:val="nil"/>
              <w:left w:val="nil"/>
              <w:bottom w:val="nil"/>
              <w:right w:val="nil"/>
            </w:tcBorders>
            <w:shd w:val="clear" w:color="auto" w:fill="auto"/>
            <w:noWrap/>
            <w:vAlign w:val="center"/>
            <w:hideMark/>
          </w:tcPr>
          <w:p w14:paraId="64FFFEFC" w14:textId="7777777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nedestruktivní stanovení pevnosti betonu</w:t>
            </w:r>
          </w:p>
        </w:tc>
      </w:tr>
      <w:tr w:rsidR="007053D6" w:rsidRPr="007053D6" w14:paraId="33BAEDB5" w14:textId="77777777" w:rsidTr="007053D6">
        <w:trPr>
          <w:trHeight w:val="300"/>
        </w:trPr>
        <w:tc>
          <w:tcPr>
            <w:tcW w:w="7240" w:type="dxa"/>
            <w:tcBorders>
              <w:top w:val="nil"/>
              <w:left w:val="nil"/>
              <w:bottom w:val="nil"/>
              <w:right w:val="nil"/>
            </w:tcBorders>
            <w:shd w:val="clear" w:color="auto" w:fill="auto"/>
            <w:noWrap/>
            <w:vAlign w:val="center"/>
            <w:hideMark/>
          </w:tcPr>
          <w:p w14:paraId="50143ED2" w14:textId="7777777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stanovení hloubky karbonatace</w:t>
            </w:r>
          </w:p>
        </w:tc>
      </w:tr>
      <w:tr w:rsidR="007053D6" w:rsidRPr="007053D6" w14:paraId="59EEBC4B" w14:textId="77777777" w:rsidTr="007053D6">
        <w:trPr>
          <w:trHeight w:val="300"/>
        </w:trPr>
        <w:tc>
          <w:tcPr>
            <w:tcW w:w="7240" w:type="dxa"/>
            <w:tcBorders>
              <w:top w:val="nil"/>
              <w:left w:val="nil"/>
              <w:bottom w:val="nil"/>
              <w:right w:val="nil"/>
            </w:tcBorders>
            <w:shd w:val="clear" w:color="auto" w:fill="auto"/>
            <w:noWrap/>
            <w:vAlign w:val="center"/>
            <w:hideMark/>
          </w:tcPr>
          <w:p w14:paraId="253E166B" w14:textId="7777777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jádrový průvrt opěry</w:t>
            </w:r>
          </w:p>
        </w:tc>
      </w:tr>
      <w:tr w:rsidR="007053D6" w:rsidRPr="007053D6" w14:paraId="2A6652E9" w14:textId="77777777" w:rsidTr="007053D6">
        <w:trPr>
          <w:trHeight w:val="300"/>
        </w:trPr>
        <w:tc>
          <w:tcPr>
            <w:tcW w:w="7240" w:type="dxa"/>
            <w:tcBorders>
              <w:top w:val="nil"/>
              <w:left w:val="nil"/>
              <w:bottom w:val="nil"/>
              <w:right w:val="nil"/>
            </w:tcBorders>
            <w:shd w:val="clear" w:color="auto" w:fill="auto"/>
            <w:noWrap/>
            <w:vAlign w:val="center"/>
            <w:hideMark/>
          </w:tcPr>
          <w:p w14:paraId="36BA76A4" w14:textId="7777777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nedestruktivní stanovení pevnosti kamene</w:t>
            </w:r>
          </w:p>
        </w:tc>
      </w:tr>
      <w:tr w:rsidR="007053D6" w:rsidRPr="007053D6" w14:paraId="152A1FF4" w14:textId="77777777" w:rsidTr="007053D6">
        <w:trPr>
          <w:trHeight w:val="300"/>
        </w:trPr>
        <w:tc>
          <w:tcPr>
            <w:tcW w:w="7240" w:type="dxa"/>
            <w:tcBorders>
              <w:top w:val="nil"/>
              <w:left w:val="nil"/>
              <w:bottom w:val="nil"/>
              <w:right w:val="nil"/>
            </w:tcBorders>
            <w:shd w:val="clear" w:color="auto" w:fill="auto"/>
            <w:noWrap/>
            <w:vAlign w:val="center"/>
            <w:hideMark/>
          </w:tcPr>
          <w:p w14:paraId="32878C9D" w14:textId="7777777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nedestruktivní stanovení pevnosti malty</w:t>
            </w:r>
          </w:p>
        </w:tc>
      </w:tr>
      <w:tr w:rsidR="007053D6" w:rsidRPr="007053D6" w14:paraId="27E40EF4" w14:textId="77777777" w:rsidTr="007053D6">
        <w:trPr>
          <w:trHeight w:val="300"/>
        </w:trPr>
        <w:tc>
          <w:tcPr>
            <w:tcW w:w="7240" w:type="dxa"/>
            <w:tcBorders>
              <w:top w:val="nil"/>
              <w:left w:val="nil"/>
              <w:bottom w:val="nil"/>
              <w:right w:val="nil"/>
            </w:tcBorders>
            <w:shd w:val="clear" w:color="auto" w:fill="auto"/>
            <w:noWrap/>
            <w:vAlign w:val="center"/>
            <w:hideMark/>
          </w:tcPr>
          <w:p w14:paraId="0C18A0F8" w14:textId="7777777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vyhodnocení výsledků měření</w:t>
            </w:r>
          </w:p>
        </w:tc>
      </w:tr>
      <w:tr w:rsidR="007053D6" w:rsidRPr="007053D6" w14:paraId="73C96523" w14:textId="77777777" w:rsidTr="007053D6">
        <w:trPr>
          <w:trHeight w:val="300"/>
        </w:trPr>
        <w:tc>
          <w:tcPr>
            <w:tcW w:w="7240" w:type="dxa"/>
            <w:tcBorders>
              <w:top w:val="nil"/>
              <w:left w:val="nil"/>
              <w:bottom w:val="nil"/>
              <w:right w:val="nil"/>
            </w:tcBorders>
            <w:shd w:val="clear" w:color="auto" w:fill="auto"/>
            <w:noWrap/>
            <w:vAlign w:val="center"/>
            <w:hideMark/>
          </w:tcPr>
          <w:p w14:paraId="731E7DB4" w14:textId="77777777" w:rsidR="007053D6" w:rsidRPr="007053D6" w:rsidRDefault="007053D6" w:rsidP="007053D6">
            <w:pPr>
              <w:ind w:firstLineChars="500" w:firstLine="1000"/>
              <w:rPr>
                <w:rFonts w:ascii="Arial" w:hAnsi="Arial" w:cs="Arial"/>
                <w:color w:val="000000"/>
                <w:sz w:val="20"/>
                <w:szCs w:val="20"/>
              </w:rPr>
            </w:pPr>
            <w:r w:rsidRPr="007053D6">
              <w:rPr>
                <w:rFonts w:ascii="Arial" w:eastAsia="Calibri" w:hAnsi="Arial" w:cs="Arial"/>
                <w:color w:val="000000"/>
                <w:sz w:val="20"/>
                <w:szCs w:val="20"/>
              </w:rPr>
              <w:t>-          laboratorní stanovení CHLR</w:t>
            </w:r>
          </w:p>
        </w:tc>
      </w:tr>
    </w:tbl>
    <w:p w14:paraId="1CE6C2FB" w14:textId="77777777" w:rsidR="006A2849" w:rsidRPr="007053D6" w:rsidRDefault="006A2849" w:rsidP="00C202F9">
      <w:pPr>
        <w:pStyle w:val="Odstavecseseznamem"/>
        <w:rPr>
          <w:rFonts w:ascii="Arial" w:hAnsi="Arial" w:cs="Arial"/>
          <w:color w:val="FF0000"/>
          <w:sz w:val="20"/>
          <w:szCs w:val="20"/>
        </w:rPr>
      </w:pPr>
    </w:p>
    <w:p w14:paraId="5BD2E4CF" w14:textId="77777777" w:rsidR="00C202F9" w:rsidRPr="007053D6" w:rsidRDefault="00C202F9" w:rsidP="00C202F9">
      <w:pPr>
        <w:pStyle w:val="Zkladntext"/>
        <w:spacing w:after="0"/>
        <w:ind w:left="-180"/>
        <w:jc w:val="center"/>
        <w:outlineLvl w:val="0"/>
        <w:rPr>
          <w:rFonts w:ascii="Arial" w:hAnsi="Arial" w:cs="Arial"/>
          <w:sz w:val="20"/>
          <w:szCs w:val="20"/>
        </w:rPr>
      </w:pPr>
      <w:r w:rsidRPr="007053D6">
        <w:rPr>
          <w:rFonts w:ascii="Arial" w:hAnsi="Arial" w:cs="Arial"/>
          <w:b/>
          <w:sz w:val="20"/>
          <w:szCs w:val="20"/>
        </w:rPr>
        <w:t>V.</w:t>
      </w:r>
    </w:p>
    <w:p w14:paraId="44A0B9EF" w14:textId="11CD56D7" w:rsidR="00C202F9" w:rsidRDefault="00C202F9" w:rsidP="00C202F9">
      <w:pPr>
        <w:pStyle w:val="Zkladntext"/>
        <w:spacing w:before="120" w:after="0"/>
        <w:ind w:left="-181"/>
        <w:jc w:val="center"/>
        <w:outlineLvl w:val="0"/>
        <w:rPr>
          <w:rFonts w:ascii="Arial" w:hAnsi="Arial" w:cs="Arial"/>
          <w:b/>
          <w:sz w:val="20"/>
          <w:szCs w:val="20"/>
        </w:rPr>
      </w:pPr>
      <w:r w:rsidRPr="007053D6">
        <w:rPr>
          <w:rFonts w:ascii="Arial" w:hAnsi="Arial" w:cs="Arial"/>
          <w:b/>
          <w:sz w:val="20"/>
          <w:szCs w:val="20"/>
        </w:rPr>
        <w:t>Cena díla</w:t>
      </w:r>
    </w:p>
    <w:p w14:paraId="0D893B31" w14:textId="77777777" w:rsidR="00EB5576" w:rsidRPr="007053D6" w:rsidRDefault="00EB5576" w:rsidP="00C202F9">
      <w:pPr>
        <w:pStyle w:val="Zkladntext"/>
        <w:spacing w:before="120" w:after="0"/>
        <w:ind w:left="-181"/>
        <w:jc w:val="center"/>
        <w:outlineLvl w:val="0"/>
        <w:rPr>
          <w:rFonts w:ascii="Arial" w:hAnsi="Arial" w:cs="Arial"/>
          <w:b/>
          <w:sz w:val="20"/>
          <w:szCs w:val="20"/>
        </w:rPr>
      </w:pPr>
    </w:p>
    <w:p w14:paraId="71DB5D72" w14:textId="2655EAF7" w:rsidR="00A23253" w:rsidRDefault="008E2797" w:rsidP="004142C3">
      <w:pPr>
        <w:numPr>
          <w:ilvl w:val="0"/>
          <w:numId w:val="19"/>
        </w:numPr>
        <w:ind w:left="360"/>
        <w:jc w:val="both"/>
        <w:rPr>
          <w:rFonts w:ascii="Arial" w:hAnsi="Arial" w:cs="Arial"/>
          <w:sz w:val="20"/>
          <w:szCs w:val="20"/>
        </w:rPr>
      </w:pPr>
      <w:r w:rsidRPr="007053D6">
        <w:rPr>
          <w:rFonts w:ascii="Arial" w:hAnsi="Arial" w:cs="Arial"/>
          <w:sz w:val="20"/>
          <w:szCs w:val="20"/>
        </w:rPr>
        <w:t>Cena za dílo byla sjednána dohodou smluvních stran na zák</w:t>
      </w:r>
      <w:r w:rsidR="00B25858" w:rsidRPr="007053D6">
        <w:rPr>
          <w:rFonts w:ascii="Arial" w:hAnsi="Arial" w:cs="Arial"/>
          <w:sz w:val="20"/>
          <w:szCs w:val="20"/>
        </w:rPr>
        <w:t>ladě nabídky zhotovitele ze dne 1</w:t>
      </w:r>
      <w:r w:rsidR="00FC79D7" w:rsidRPr="007053D6">
        <w:rPr>
          <w:rFonts w:ascii="Arial" w:hAnsi="Arial" w:cs="Arial"/>
          <w:sz w:val="20"/>
          <w:szCs w:val="20"/>
        </w:rPr>
        <w:t>5</w:t>
      </w:r>
      <w:r w:rsidRPr="007053D6">
        <w:rPr>
          <w:rFonts w:ascii="Arial" w:hAnsi="Arial" w:cs="Arial"/>
          <w:sz w:val="20"/>
          <w:szCs w:val="20"/>
        </w:rPr>
        <w:t>.</w:t>
      </w:r>
      <w:r w:rsidR="00B25858" w:rsidRPr="007053D6">
        <w:rPr>
          <w:rFonts w:ascii="Arial" w:hAnsi="Arial" w:cs="Arial"/>
          <w:sz w:val="20"/>
          <w:szCs w:val="20"/>
        </w:rPr>
        <w:t>1.</w:t>
      </w:r>
      <w:r w:rsidRPr="007053D6">
        <w:rPr>
          <w:rFonts w:ascii="Arial" w:hAnsi="Arial" w:cs="Arial"/>
          <w:sz w:val="20"/>
          <w:szCs w:val="20"/>
        </w:rPr>
        <w:t>202</w:t>
      </w:r>
      <w:r w:rsidR="00FC79D7" w:rsidRPr="007053D6">
        <w:rPr>
          <w:rFonts w:ascii="Arial" w:hAnsi="Arial" w:cs="Arial"/>
          <w:sz w:val="20"/>
          <w:szCs w:val="20"/>
        </w:rPr>
        <w:t>4</w:t>
      </w:r>
      <w:r w:rsidRPr="007053D6">
        <w:rPr>
          <w:rFonts w:ascii="Arial" w:hAnsi="Arial" w:cs="Arial"/>
          <w:sz w:val="20"/>
          <w:szCs w:val="20"/>
        </w:rPr>
        <w:t xml:space="preserve">, která tvoří jako příloha č. 1 této smlouvy její nedílnou součást. </w:t>
      </w:r>
    </w:p>
    <w:p w14:paraId="4923D7C7" w14:textId="77777777" w:rsidR="00EB5576" w:rsidRPr="007053D6" w:rsidRDefault="00EB5576" w:rsidP="004142C3">
      <w:pPr>
        <w:numPr>
          <w:ilvl w:val="0"/>
          <w:numId w:val="19"/>
        </w:numPr>
        <w:ind w:left="360"/>
        <w:jc w:val="both"/>
        <w:rPr>
          <w:rFonts w:ascii="Arial" w:hAnsi="Arial" w:cs="Arial"/>
          <w:sz w:val="20"/>
          <w:szCs w:val="20"/>
        </w:rPr>
      </w:pPr>
    </w:p>
    <w:tbl>
      <w:tblPr>
        <w:tblW w:w="9080" w:type="dxa"/>
        <w:tblInd w:w="-10" w:type="dxa"/>
        <w:tblCellMar>
          <w:left w:w="70" w:type="dxa"/>
          <w:right w:w="70" w:type="dxa"/>
        </w:tblCellMar>
        <w:tblLook w:val="04A0" w:firstRow="1" w:lastRow="0" w:firstColumn="1" w:lastColumn="0" w:noHBand="0" w:noVBand="1"/>
      </w:tblPr>
      <w:tblGrid>
        <w:gridCol w:w="6340"/>
        <w:gridCol w:w="2740"/>
      </w:tblGrid>
      <w:tr w:rsidR="007053D6" w:rsidRPr="007053D6" w14:paraId="26DB5CB6" w14:textId="77777777" w:rsidTr="00AF22F7">
        <w:trPr>
          <w:trHeight w:val="246"/>
        </w:trPr>
        <w:tc>
          <w:tcPr>
            <w:tcW w:w="6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2A7764" w14:textId="77777777" w:rsidR="007053D6" w:rsidRPr="007053D6" w:rsidRDefault="007053D6" w:rsidP="007053D6">
            <w:pPr>
              <w:jc w:val="center"/>
              <w:rPr>
                <w:rFonts w:ascii="Calibri" w:hAnsi="Calibri" w:cs="Calibri"/>
                <w:b/>
                <w:bCs/>
                <w:color w:val="000000"/>
                <w:sz w:val="22"/>
                <w:szCs w:val="22"/>
              </w:rPr>
            </w:pPr>
            <w:r w:rsidRPr="007053D6">
              <w:rPr>
                <w:rFonts w:ascii="Calibri" w:hAnsi="Calibri" w:cs="Calibri"/>
                <w:b/>
                <w:bCs/>
                <w:color w:val="000000"/>
                <w:sz w:val="22"/>
                <w:szCs w:val="22"/>
              </w:rPr>
              <w:t>Položka</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14:paraId="3F331C8E" w14:textId="77777777" w:rsidR="007053D6" w:rsidRPr="007053D6" w:rsidRDefault="007053D6" w:rsidP="007053D6">
            <w:pPr>
              <w:jc w:val="center"/>
              <w:rPr>
                <w:rFonts w:ascii="Calibri" w:hAnsi="Calibri" w:cs="Calibri"/>
                <w:b/>
                <w:bCs/>
                <w:color w:val="000000"/>
                <w:sz w:val="22"/>
                <w:szCs w:val="22"/>
              </w:rPr>
            </w:pPr>
            <w:r w:rsidRPr="007053D6">
              <w:rPr>
                <w:rFonts w:ascii="Calibri" w:hAnsi="Calibri" w:cs="Calibri"/>
                <w:b/>
                <w:bCs/>
                <w:color w:val="000000"/>
                <w:sz w:val="22"/>
                <w:szCs w:val="22"/>
              </w:rPr>
              <w:t>Cena</w:t>
            </w:r>
          </w:p>
        </w:tc>
      </w:tr>
      <w:tr w:rsidR="007053D6" w:rsidRPr="007053D6" w14:paraId="7A99D017"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488085E3"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ohledání</w:t>
            </w:r>
          </w:p>
        </w:tc>
        <w:tc>
          <w:tcPr>
            <w:tcW w:w="2740" w:type="dxa"/>
            <w:tcBorders>
              <w:top w:val="nil"/>
              <w:left w:val="nil"/>
              <w:bottom w:val="single" w:sz="8" w:space="0" w:color="auto"/>
              <w:right w:val="single" w:sz="8" w:space="0" w:color="auto"/>
            </w:tcBorders>
            <w:shd w:val="clear" w:color="auto" w:fill="auto"/>
            <w:noWrap/>
            <w:vAlign w:val="center"/>
            <w:hideMark/>
          </w:tcPr>
          <w:p w14:paraId="059D3228"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3 250,00 Kč</w:t>
            </w:r>
          </w:p>
        </w:tc>
      </w:tr>
      <w:tr w:rsidR="007053D6" w:rsidRPr="007053D6" w14:paraId="50532758"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79D0FEF5"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přípravné práce</w:t>
            </w:r>
          </w:p>
        </w:tc>
        <w:tc>
          <w:tcPr>
            <w:tcW w:w="2740" w:type="dxa"/>
            <w:tcBorders>
              <w:top w:val="nil"/>
              <w:left w:val="nil"/>
              <w:bottom w:val="single" w:sz="8" w:space="0" w:color="auto"/>
              <w:right w:val="single" w:sz="8" w:space="0" w:color="auto"/>
            </w:tcBorders>
            <w:shd w:val="clear" w:color="auto" w:fill="auto"/>
            <w:noWrap/>
            <w:vAlign w:val="center"/>
            <w:hideMark/>
          </w:tcPr>
          <w:p w14:paraId="61D1FFE7"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387,50 Kč</w:t>
            </w:r>
          </w:p>
        </w:tc>
      </w:tr>
      <w:tr w:rsidR="007053D6" w:rsidRPr="007053D6" w14:paraId="24AEF375"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2119406D"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jádrový vývrt do průměru 80 mm</w:t>
            </w:r>
          </w:p>
        </w:tc>
        <w:tc>
          <w:tcPr>
            <w:tcW w:w="2740" w:type="dxa"/>
            <w:tcBorders>
              <w:top w:val="nil"/>
              <w:left w:val="nil"/>
              <w:bottom w:val="single" w:sz="8" w:space="0" w:color="auto"/>
              <w:right w:val="single" w:sz="8" w:space="0" w:color="auto"/>
            </w:tcBorders>
            <w:shd w:val="clear" w:color="auto" w:fill="auto"/>
            <w:noWrap/>
            <w:vAlign w:val="center"/>
            <w:hideMark/>
          </w:tcPr>
          <w:p w14:paraId="60C946D3"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1 875,00 Kč</w:t>
            </w:r>
          </w:p>
        </w:tc>
      </w:tr>
      <w:tr w:rsidR="007053D6" w:rsidRPr="007053D6" w14:paraId="4E165F24"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66BE8B12"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laboratorní stanovení pevnosti betonu / kamene</w:t>
            </w:r>
          </w:p>
        </w:tc>
        <w:tc>
          <w:tcPr>
            <w:tcW w:w="2740" w:type="dxa"/>
            <w:tcBorders>
              <w:top w:val="nil"/>
              <w:left w:val="nil"/>
              <w:bottom w:val="single" w:sz="8" w:space="0" w:color="auto"/>
              <w:right w:val="single" w:sz="8" w:space="0" w:color="auto"/>
            </w:tcBorders>
            <w:shd w:val="clear" w:color="auto" w:fill="auto"/>
            <w:noWrap/>
            <w:vAlign w:val="center"/>
            <w:hideMark/>
          </w:tcPr>
          <w:p w14:paraId="36EA1AE4"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3 375,00 Kč</w:t>
            </w:r>
          </w:p>
        </w:tc>
      </w:tr>
      <w:tr w:rsidR="007053D6" w:rsidRPr="007053D6" w14:paraId="30A9C546"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4B4CB867" w14:textId="4A677605"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stanovení výz</w:t>
            </w:r>
            <w:r w:rsidR="0046544D">
              <w:rPr>
                <w:rFonts w:ascii="Calibri" w:hAnsi="Calibri" w:cs="Calibri"/>
                <w:color w:val="000000"/>
                <w:sz w:val="22"/>
                <w:szCs w:val="22"/>
              </w:rPr>
              <w:t>t</w:t>
            </w:r>
            <w:r w:rsidRPr="007053D6">
              <w:rPr>
                <w:rFonts w:ascii="Calibri" w:hAnsi="Calibri" w:cs="Calibri"/>
                <w:color w:val="000000"/>
                <w:sz w:val="22"/>
                <w:szCs w:val="22"/>
              </w:rPr>
              <w:t>uže</w:t>
            </w:r>
          </w:p>
        </w:tc>
        <w:tc>
          <w:tcPr>
            <w:tcW w:w="2740" w:type="dxa"/>
            <w:tcBorders>
              <w:top w:val="nil"/>
              <w:left w:val="nil"/>
              <w:bottom w:val="single" w:sz="8" w:space="0" w:color="auto"/>
              <w:right w:val="single" w:sz="8" w:space="0" w:color="auto"/>
            </w:tcBorders>
            <w:shd w:val="clear" w:color="auto" w:fill="auto"/>
            <w:noWrap/>
            <w:vAlign w:val="center"/>
            <w:hideMark/>
          </w:tcPr>
          <w:p w14:paraId="594B1677"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11 250,00 Kč</w:t>
            </w:r>
          </w:p>
        </w:tc>
      </w:tr>
      <w:tr w:rsidR="007053D6" w:rsidRPr="007053D6" w14:paraId="7FD2DE71"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7C01D36F"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nedestruktivní stanovení pevnosti betonu</w:t>
            </w:r>
          </w:p>
        </w:tc>
        <w:tc>
          <w:tcPr>
            <w:tcW w:w="2740" w:type="dxa"/>
            <w:tcBorders>
              <w:top w:val="nil"/>
              <w:left w:val="nil"/>
              <w:bottom w:val="single" w:sz="8" w:space="0" w:color="auto"/>
              <w:right w:val="single" w:sz="8" w:space="0" w:color="auto"/>
            </w:tcBorders>
            <w:shd w:val="clear" w:color="auto" w:fill="auto"/>
            <w:noWrap/>
            <w:vAlign w:val="center"/>
            <w:hideMark/>
          </w:tcPr>
          <w:p w14:paraId="6D1954B0"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4 900,00 Kč</w:t>
            </w:r>
          </w:p>
        </w:tc>
      </w:tr>
      <w:tr w:rsidR="007053D6" w:rsidRPr="007053D6" w14:paraId="44D54AA8"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57AC94A7"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stanoven í hloubky karbonatace</w:t>
            </w:r>
          </w:p>
        </w:tc>
        <w:tc>
          <w:tcPr>
            <w:tcW w:w="2740" w:type="dxa"/>
            <w:tcBorders>
              <w:top w:val="nil"/>
              <w:left w:val="nil"/>
              <w:bottom w:val="single" w:sz="8" w:space="0" w:color="auto"/>
              <w:right w:val="single" w:sz="8" w:space="0" w:color="auto"/>
            </w:tcBorders>
            <w:shd w:val="clear" w:color="auto" w:fill="auto"/>
            <w:noWrap/>
            <w:vAlign w:val="center"/>
            <w:hideMark/>
          </w:tcPr>
          <w:p w14:paraId="12CFB166"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650,00 Kč</w:t>
            </w:r>
          </w:p>
        </w:tc>
      </w:tr>
      <w:tr w:rsidR="007053D6" w:rsidRPr="007053D6" w14:paraId="7C5A9E4B"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459DD623"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jádrový průvrt opěry</w:t>
            </w:r>
          </w:p>
        </w:tc>
        <w:tc>
          <w:tcPr>
            <w:tcW w:w="2740" w:type="dxa"/>
            <w:tcBorders>
              <w:top w:val="nil"/>
              <w:left w:val="nil"/>
              <w:bottom w:val="single" w:sz="8" w:space="0" w:color="auto"/>
              <w:right w:val="single" w:sz="8" w:space="0" w:color="auto"/>
            </w:tcBorders>
            <w:shd w:val="clear" w:color="auto" w:fill="auto"/>
            <w:noWrap/>
            <w:vAlign w:val="center"/>
            <w:hideMark/>
          </w:tcPr>
          <w:p w14:paraId="532CE504"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12 500,00 Kč</w:t>
            </w:r>
          </w:p>
        </w:tc>
      </w:tr>
      <w:tr w:rsidR="007053D6" w:rsidRPr="007053D6" w14:paraId="7A4AB895"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3B77AD44"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nedestruktivní stanovení pevnosti kamene</w:t>
            </w:r>
          </w:p>
        </w:tc>
        <w:tc>
          <w:tcPr>
            <w:tcW w:w="2740" w:type="dxa"/>
            <w:tcBorders>
              <w:top w:val="nil"/>
              <w:left w:val="nil"/>
              <w:bottom w:val="single" w:sz="8" w:space="0" w:color="auto"/>
              <w:right w:val="single" w:sz="8" w:space="0" w:color="auto"/>
            </w:tcBorders>
            <w:shd w:val="clear" w:color="auto" w:fill="auto"/>
            <w:noWrap/>
            <w:vAlign w:val="center"/>
            <w:hideMark/>
          </w:tcPr>
          <w:p w14:paraId="793ED3A7"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4 900,00 Kč</w:t>
            </w:r>
          </w:p>
        </w:tc>
      </w:tr>
      <w:tr w:rsidR="007053D6" w:rsidRPr="007053D6" w14:paraId="0876599B"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1F982358"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nedestruktivní stanovení pevnosti malty</w:t>
            </w:r>
          </w:p>
        </w:tc>
        <w:tc>
          <w:tcPr>
            <w:tcW w:w="2740" w:type="dxa"/>
            <w:tcBorders>
              <w:top w:val="nil"/>
              <w:left w:val="nil"/>
              <w:bottom w:val="single" w:sz="8" w:space="0" w:color="auto"/>
              <w:right w:val="single" w:sz="8" w:space="0" w:color="auto"/>
            </w:tcBorders>
            <w:shd w:val="clear" w:color="auto" w:fill="auto"/>
            <w:noWrap/>
            <w:vAlign w:val="center"/>
            <w:hideMark/>
          </w:tcPr>
          <w:p w14:paraId="2A909A25"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4 900,00 Kč</w:t>
            </w:r>
          </w:p>
        </w:tc>
      </w:tr>
      <w:tr w:rsidR="007053D6" w:rsidRPr="007053D6" w14:paraId="2B42E64B"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3F5852D2"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vyhodnocení výsledků měření</w:t>
            </w:r>
          </w:p>
        </w:tc>
        <w:tc>
          <w:tcPr>
            <w:tcW w:w="2740" w:type="dxa"/>
            <w:tcBorders>
              <w:top w:val="nil"/>
              <w:left w:val="nil"/>
              <w:bottom w:val="single" w:sz="8" w:space="0" w:color="auto"/>
              <w:right w:val="single" w:sz="8" w:space="0" w:color="auto"/>
            </w:tcBorders>
            <w:shd w:val="clear" w:color="auto" w:fill="auto"/>
            <w:noWrap/>
            <w:vAlign w:val="center"/>
            <w:hideMark/>
          </w:tcPr>
          <w:p w14:paraId="3A6E0F04"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8 600,00 Kč</w:t>
            </w:r>
          </w:p>
        </w:tc>
      </w:tr>
      <w:tr w:rsidR="007053D6" w:rsidRPr="007053D6" w14:paraId="46375311"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40899CEB"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pronájem elektrocentrály</w:t>
            </w:r>
          </w:p>
        </w:tc>
        <w:tc>
          <w:tcPr>
            <w:tcW w:w="2740" w:type="dxa"/>
            <w:tcBorders>
              <w:top w:val="nil"/>
              <w:left w:val="nil"/>
              <w:bottom w:val="single" w:sz="8" w:space="0" w:color="auto"/>
              <w:right w:val="single" w:sz="8" w:space="0" w:color="auto"/>
            </w:tcBorders>
            <w:shd w:val="clear" w:color="auto" w:fill="auto"/>
            <w:noWrap/>
            <w:vAlign w:val="center"/>
            <w:hideMark/>
          </w:tcPr>
          <w:p w14:paraId="7A55BCC2"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875,00 Kč</w:t>
            </w:r>
          </w:p>
        </w:tc>
      </w:tr>
      <w:tr w:rsidR="007053D6" w:rsidRPr="007053D6" w14:paraId="296F7592"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537A7EED"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doprava</w:t>
            </w:r>
          </w:p>
        </w:tc>
        <w:tc>
          <w:tcPr>
            <w:tcW w:w="2740" w:type="dxa"/>
            <w:tcBorders>
              <w:top w:val="nil"/>
              <w:left w:val="nil"/>
              <w:bottom w:val="single" w:sz="8" w:space="0" w:color="auto"/>
              <w:right w:val="single" w:sz="8" w:space="0" w:color="auto"/>
            </w:tcBorders>
            <w:shd w:val="clear" w:color="auto" w:fill="auto"/>
            <w:noWrap/>
            <w:vAlign w:val="center"/>
            <w:hideMark/>
          </w:tcPr>
          <w:p w14:paraId="1D643C71"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5 400,00 Kč</w:t>
            </w:r>
          </w:p>
        </w:tc>
      </w:tr>
      <w:tr w:rsidR="007053D6" w:rsidRPr="007053D6" w14:paraId="56FE4F4C" w14:textId="77777777" w:rsidTr="007053D6">
        <w:trPr>
          <w:trHeight w:val="27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33FE368F"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laboratorní stanovení CHLR</w:t>
            </w:r>
          </w:p>
        </w:tc>
        <w:tc>
          <w:tcPr>
            <w:tcW w:w="2740" w:type="dxa"/>
            <w:tcBorders>
              <w:top w:val="nil"/>
              <w:left w:val="nil"/>
              <w:bottom w:val="single" w:sz="8" w:space="0" w:color="auto"/>
              <w:right w:val="single" w:sz="8" w:space="0" w:color="auto"/>
            </w:tcBorders>
            <w:shd w:val="clear" w:color="auto" w:fill="auto"/>
            <w:noWrap/>
            <w:vAlign w:val="center"/>
            <w:hideMark/>
          </w:tcPr>
          <w:p w14:paraId="3A7FE198"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4 375,00 Kč</w:t>
            </w:r>
          </w:p>
        </w:tc>
      </w:tr>
      <w:tr w:rsidR="007053D6" w:rsidRPr="007053D6" w14:paraId="734411F2" w14:textId="77777777" w:rsidTr="007053D6">
        <w:trPr>
          <w:trHeight w:val="270"/>
        </w:trPr>
        <w:tc>
          <w:tcPr>
            <w:tcW w:w="63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534F098" w14:textId="77777777" w:rsidR="007053D6" w:rsidRPr="007053D6" w:rsidRDefault="007053D6" w:rsidP="007053D6">
            <w:pPr>
              <w:rPr>
                <w:rFonts w:ascii="Calibri" w:hAnsi="Calibri" w:cs="Calibri"/>
                <w:color w:val="000000"/>
                <w:sz w:val="22"/>
                <w:szCs w:val="22"/>
              </w:rPr>
            </w:pPr>
            <w:r w:rsidRPr="007053D6">
              <w:rPr>
                <w:rFonts w:ascii="Calibri" w:hAnsi="Calibri" w:cs="Calibri"/>
                <w:color w:val="000000"/>
                <w:sz w:val="22"/>
                <w:szCs w:val="22"/>
              </w:rPr>
              <w:t>stanovení tloušťky vozovky</w:t>
            </w:r>
          </w:p>
        </w:tc>
        <w:tc>
          <w:tcPr>
            <w:tcW w:w="2740" w:type="dxa"/>
            <w:tcBorders>
              <w:top w:val="single" w:sz="8" w:space="0" w:color="auto"/>
              <w:left w:val="nil"/>
              <w:bottom w:val="single" w:sz="4" w:space="0" w:color="auto"/>
              <w:right w:val="single" w:sz="8" w:space="0" w:color="auto"/>
            </w:tcBorders>
            <w:shd w:val="clear" w:color="auto" w:fill="auto"/>
            <w:noWrap/>
            <w:vAlign w:val="center"/>
            <w:hideMark/>
          </w:tcPr>
          <w:p w14:paraId="0AFEFD32" w14:textId="77777777" w:rsidR="007053D6" w:rsidRPr="007053D6" w:rsidRDefault="007053D6" w:rsidP="007053D6">
            <w:pPr>
              <w:jc w:val="right"/>
              <w:rPr>
                <w:rFonts w:ascii="Calibri" w:hAnsi="Calibri" w:cs="Calibri"/>
                <w:color w:val="000000"/>
                <w:sz w:val="22"/>
                <w:szCs w:val="22"/>
              </w:rPr>
            </w:pPr>
            <w:r w:rsidRPr="007053D6">
              <w:rPr>
                <w:rFonts w:ascii="Calibri" w:hAnsi="Calibri" w:cs="Calibri"/>
                <w:color w:val="000000"/>
                <w:sz w:val="22"/>
                <w:szCs w:val="22"/>
              </w:rPr>
              <w:t>2 500,00 Kč</w:t>
            </w:r>
          </w:p>
        </w:tc>
      </w:tr>
      <w:tr w:rsidR="007053D6" w:rsidRPr="007053D6" w14:paraId="71EF4905" w14:textId="77777777" w:rsidTr="007053D6">
        <w:trPr>
          <w:trHeight w:val="300"/>
        </w:trPr>
        <w:tc>
          <w:tcPr>
            <w:tcW w:w="63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5716641" w14:textId="77777777" w:rsidR="007053D6" w:rsidRPr="007053D6" w:rsidRDefault="007053D6" w:rsidP="007053D6">
            <w:pPr>
              <w:rPr>
                <w:rFonts w:ascii="Calibri" w:hAnsi="Calibri" w:cs="Calibri"/>
                <w:color w:val="000000"/>
                <w:sz w:val="28"/>
                <w:szCs w:val="28"/>
              </w:rPr>
            </w:pPr>
            <w:r w:rsidRPr="007053D6">
              <w:rPr>
                <w:rFonts w:ascii="Calibri" w:hAnsi="Calibri" w:cs="Calibri"/>
                <w:color w:val="000000"/>
                <w:sz w:val="28"/>
                <w:szCs w:val="28"/>
              </w:rPr>
              <w:lastRenderedPageBreak/>
              <w:t>Celkem</w:t>
            </w:r>
          </w:p>
        </w:tc>
        <w:tc>
          <w:tcPr>
            <w:tcW w:w="2740" w:type="dxa"/>
            <w:tcBorders>
              <w:top w:val="single" w:sz="4" w:space="0" w:color="auto"/>
              <w:left w:val="nil"/>
              <w:bottom w:val="single" w:sz="8" w:space="0" w:color="auto"/>
              <w:right w:val="single" w:sz="8" w:space="0" w:color="auto"/>
            </w:tcBorders>
            <w:shd w:val="clear" w:color="auto" w:fill="auto"/>
            <w:noWrap/>
            <w:vAlign w:val="center"/>
            <w:hideMark/>
          </w:tcPr>
          <w:p w14:paraId="3A6C9079" w14:textId="77777777" w:rsidR="007053D6" w:rsidRPr="007053D6" w:rsidRDefault="007053D6" w:rsidP="007053D6">
            <w:pPr>
              <w:jc w:val="right"/>
              <w:rPr>
                <w:rFonts w:ascii="Calibri" w:hAnsi="Calibri" w:cs="Calibri"/>
                <w:color w:val="000000"/>
                <w:sz w:val="28"/>
                <w:szCs w:val="28"/>
              </w:rPr>
            </w:pPr>
            <w:r w:rsidRPr="007053D6">
              <w:rPr>
                <w:rFonts w:ascii="Calibri" w:hAnsi="Calibri" w:cs="Calibri"/>
                <w:color w:val="000000"/>
                <w:sz w:val="28"/>
                <w:szCs w:val="28"/>
              </w:rPr>
              <w:t>69 737,50 Kč</w:t>
            </w:r>
          </w:p>
        </w:tc>
      </w:tr>
      <w:tr w:rsidR="007053D6" w:rsidRPr="007053D6" w14:paraId="12305EF5" w14:textId="77777777" w:rsidTr="007053D6">
        <w:trPr>
          <w:trHeight w:val="30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03D14792" w14:textId="77777777" w:rsidR="007053D6" w:rsidRPr="007053D6" w:rsidRDefault="007053D6" w:rsidP="007053D6">
            <w:pPr>
              <w:rPr>
                <w:rFonts w:ascii="Calibri" w:hAnsi="Calibri" w:cs="Calibri"/>
                <w:color w:val="000000"/>
                <w:sz w:val="28"/>
                <w:szCs w:val="28"/>
              </w:rPr>
            </w:pPr>
            <w:r w:rsidRPr="007053D6">
              <w:rPr>
                <w:rFonts w:ascii="Calibri" w:hAnsi="Calibri" w:cs="Calibri"/>
                <w:color w:val="000000"/>
                <w:sz w:val="28"/>
                <w:szCs w:val="28"/>
              </w:rPr>
              <w:t>DPH 21%</w:t>
            </w:r>
          </w:p>
        </w:tc>
        <w:tc>
          <w:tcPr>
            <w:tcW w:w="2740" w:type="dxa"/>
            <w:tcBorders>
              <w:top w:val="nil"/>
              <w:left w:val="nil"/>
              <w:bottom w:val="single" w:sz="8" w:space="0" w:color="auto"/>
              <w:right w:val="single" w:sz="8" w:space="0" w:color="auto"/>
            </w:tcBorders>
            <w:shd w:val="clear" w:color="auto" w:fill="auto"/>
            <w:noWrap/>
            <w:vAlign w:val="center"/>
            <w:hideMark/>
          </w:tcPr>
          <w:p w14:paraId="0EB35E2B" w14:textId="77777777" w:rsidR="007053D6" w:rsidRPr="007053D6" w:rsidRDefault="007053D6" w:rsidP="007053D6">
            <w:pPr>
              <w:jc w:val="right"/>
              <w:rPr>
                <w:rFonts w:ascii="Calibri" w:hAnsi="Calibri" w:cs="Calibri"/>
                <w:color w:val="000000"/>
                <w:sz w:val="28"/>
                <w:szCs w:val="28"/>
              </w:rPr>
            </w:pPr>
            <w:r w:rsidRPr="007053D6">
              <w:rPr>
                <w:rFonts w:ascii="Calibri" w:hAnsi="Calibri" w:cs="Calibri"/>
                <w:color w:val="000000"/>
                <w:sz w:val="28"/>
                <w:szCs w:val="28"/>
              </w:rPr>
              <w:t>14 644,88 Kč</w:t>
            </w:r>
          </w:p>
        </w:tc>
      </w:tr>
      <w:tr w:rsidR="007053D6" w:rsidRPr="007053D6" w14:paraId="676440D2" w14:textId="77777777" w:rsidTr="007053D6">
        <w:trPr>
          <w:trHeight w:val="300"/>
        </w:trPr>
        <w:tc>
          <w:tcPr>
            <w:tcW w:w="6340" w:type="dxa"/>
            <w:tcBorders>
              <w:top w:val="nil"/>
              <w:left w:val="single" w:sz="8" w:space="0" w:color="auto"/>
              <w:bottom w:val="single" w:sz="8" w:space="0" w:color="auto"/>
              <w:right w:val="single" w:sz="8" w:space="0" w:color="auto"/>
            </w:tcBorders>
            <w:shd w:val="clear" w:color="auto" w:fill="auto"/>
            <w:noWrap/>
            <w:vAlign w:val="center"/>
            <w:hideMark/>
          </w:tcPr>
          <w:p w14:paraId="64B78D7B" w14:textId="77777777" w:rsidR="007053D6" w:rsidRPr="007053D6" w:rsidRDefault="007053D6" w:rsidP="007053D6">
            <w:pPr>
              <w:rPr>
                <w:rFonts w:ascii="Calibri" w:hAnsi="Calibri" w:cs="Calibri"/>
                <w:b/>
                <w:bCs/>
                <w:color w:val="000000"/>
                <w:sz w:val="28"/>
                <w:szCs w:val="28"/>
              </w:rPr>
            </w:pPr>
            <w:r w:rsidRPr="007053D6">
              <w:rPr>
                <w:rFonts w:ascii="Calibri" w:hAnsi="Calibri" w:cs="Calibri"/>
                <w:b/>
                <w:bCs/>
                <w:color w:val="000000"/>
                <w:sz w:val="28"/>
                <w:szCs w:val="28"/>
              </w:rPr>
              <w:t>Cena celkem vč. DPH</w:t>
            </w:r>
          </w:p>
        </w:tc>
        <w:tc>
          <w:tcPr>
            <w:tcW w:w="2740" w:type="dxa"/>
            <w:tcBorders>
              <w:top w:val="nil"/>
              <w:left w:val="nil"/>
              <w:bottom w:val="single" w:sz="8" w:space="0" w:color="auto"/>
              <w:right w:val="single" w:sz="8" w:space="0" w:color="auto"/>
            </w:tcBorders>
            <w:shd w:val="clear" w:color="auto" w:fill="auto"/>
            <w:noWrap/>
            <w:vAlign w:val="center"/>
            <w:hideMark/>
          </w:tcPr>
          <w:p w14:paraId="70BB9587" w14:textId="77777777" w:rsidR="007053D6" w:rsidRPr="007053D6" w:rsidRDefault="007053D6" w:rsidP="007053D6">
            <w:pPr>
              <w:jc w:val="right"/>
              <w:rPr>
                <w:rFonts w:ascii="Calibri" w:hAnsi="Calibri" w:cs="Calibri"/>
                <w:b/>
                <w:bCs/>
                <w:color w:val="000000"/>
                <w:sz w:val="28"/>
                <w:szCs w:val="28"/>
              </w:rPr>
            </w:pPr>
            <w:r w:rsidRPr="007053D6">
              <w:rPr>
                <w:rFonts w:ascii="Calibri" w:hAnsi="Calibri" w:cs="Calibri"/>
                <w:b/>
                <w:bCs/>
                <w:color w:val="000000"/>
                <w:sz w:val="28"/>
                <w:szCs w:val="28"/>
              </w:rPr>
              <w:t>84 382,38 Kč</w:t>
            </w:r>
          </w:p>
        </w:tc>
      </w:tr>
    </w:tbl>
    <w:p w14:paraId="55023AD2" w14:textId="77777777" w:rsidR="00EB5576" w:rsidRDefault="00EB5576" w:rsidP="00EB5576">
      <w:pPr>
        <w:pStyle w:val="Zkladntext"/>
        <w:spacing w:after="0"/>
        <w:ind w:left="360"/>
        <w:jc w:val="both"/>
        <w:rPr>
          <w:rFonts w:ascii="Arial" w:hAnsi="Arial" w:cs="Arial"/>
          <w:sz w:val="20"/>
          <w:szCs w:val="20"/>
        </w:rPr>
      </w:pPr>
    </w:p>
    <w:p w14:paraId="00CFB51B" w14:textId="0036E52A" w:rsidR="00A23253" w:rsidRPr="00FC79D7" w:rsidRDefault="00A23253" w:rsidP="0055092D">
      <w:pPr>
        <w:pStyle w:val="Zkladntext"/>
        <w:numPr>
          <w:ilvl w:val="0"/>
          <w:numId w:val="7"/>
        </w:numPr>
        <w:spacing w:after="0"/>
        <w:jc w:val="both"/>
        <w:rPr>
          <w:rFonts w:ascii="Arial" w:hAnsi="Arial" w:cs="Arial"/>
          <w:sz w:val="20"/>
          <w:szCs w:val="20"/>
        </w:rPr>
      </w:pPr>
      <w:r w:rsidRPr="00FC79D7">
        <w:rPr>
          <w:rFonts w:ascii="Arial" w:hAnsi="Arial" w:cs="Arial"/>
          <w:sz w:val="20"/>
          <w:szCs w:val="20"/>
        </w:rPr>
        <w:t xml:space="preserve">Celková </w:t>
      </w:r>
      <w:r w:rsidR="00157B3F" w:rsidRPr="00FC79D7">
        <w:rPr>
          <w:rFonts w:ascii="Arial" w:hAnsi="Arial" w:cs="Arial"/>
          <w:sz w:val="20"/>
          <w:szCs w:val="20"/>
        </w:rPr>
        <w:t xml:space="preserve">cena za celý předmět plnění byla smluvními stranami dohodnuta ve výši </w:t>
      </w:r>
      <w:r w:rsidR="00FC79D7" w:rsidRPr="00FC79D7">
        <w:rPr>
          <w:rFonts w:ascii="Arial" w:hAnsi="Arial" w:cs="Arial"/>
          <w:sz w:val="20"/>
          <w:szCs w:val="20"/>
        </w:rPr>
        <w:t>69 737,5</w:t>
      </w:r>
      <w:r w:rsidR="00157B3F" w:rsidRPr="00FC79D7">
        <w:rPr>
          <w:rFonts w:ascii="Arial" w:hAnsi="Arial" w:cs="Arial"/>
          <w:sz w:val="20"/>
          <w:szCs w:val="20"/>
        </w:rPr>
        <w:t xml:space="preserve">,- Kč bez DPH. </w:t>
      </w:r>
    </w:p>
    <w:p w14:paraId="3B637652" w14:textId="77777777" w:rsidR="00157B3F" w:rsidRPr="00FC79D7" w:rsidRDefault="00157B3F" w:rsidP="00157B3F">
      <w:pPr>
        <w:pStyle w:val="Zkladntext"/>
        <w:spacing w:after="0"/>
        <w:ind w:left="360"/>
        <w:jc w:val="both"/>
        <w:rPr>
          <w:rFonts w:ascii="Arial" w:hAnsi="Arial" w:cs="Arial"/>
          <w:sz w:val="20"/>
          <w:szCs w:val="20"/>
        </w:rPr>
      </w:pPr>
    </w:p>
    <w:p w14:paraId="71BEF364" w14:textId="77777777" w:rsidR="00C202F9" w:rsidRPr="00FC79D7" w:rsidRDefault="00C202F9" w:rsidP="00A23253">
      <w:pPr>
        <w:pStyle w:val="Zkladntext"/>
        <w:numPr>
          <w:ilvl w:val="0"/>
          <w:numId w:val="7"/>
        </w:numPr>
        <w:spacing w:after="0"/>
        <w:jc w:val="both"/>
        <w:rPr>
          <w:rFonts w:ascii="Arial" w:hAnsi="Arial" w:cs="Arial"/>
          <w:sz w:val="20"/>
          <w:szCs w:val="20"/>
        </w:rPr>
      </w:pPr>
      <w:r w:rsidRPr="00FC79D7">
        <w:rPr>
          <w:rFonts w:ascii="Arial" w:hAnsi="Arial" w:cs="Arial"/>
          <w:sz w:val="20"/>
          <w:szCs w:val="20"/>
        </w:rPr>
        <w:t>K uvedené celkové ceně bez DPH bude připočteno DPH v souladu s příslušnými ustanoveními zák. č.</w:t>
      </w:r>
      <w:r w:rsidR="00A23253" w:rsidRPr="00FC79D7">
        <w:rPr>
          <w:rFonts w:ascii="Arial" w:hAnsi="Arial" w:cs="Arial"/>
          <w:sz w:val="20"/>
          <w:szCs w:val="20"/>
        </w:rPr>
        <w:t xml:space="preserve"> </w:t>
      </w:r>
      <w:r w:rsidRPr="00FC79D7">
        <w:rPr>
          <w:rFonts w:ascii="Arial" w:hAnsi="Arial" w:cs="Arial"/>
          <w:sz w:val="20"/>
          <w:szCs w:val="20"/>
        </w:rPr>
        <w:t xml:space="preserve">235/2004 Sb., o dani z přidané hodnoty, ve znění pozdějších předpisů, podle sazebníku platného       v době fakturace. </w:t>
      </w:r>
    </w:p>
    <w:p w14:paraId="458C3332" w14:textId="77777777" w:rsidR="00A23253" w:rsidRPr="00FC79D7" w:rsidRDefault="00A23253" w:rsidP="00A23253">
      <w:pPr>
        <w:pStyle w:val="Odstavecseseznamem"/>
        <w:rPr>
          <w:rFonts w:ascii="Arial" w:hAnsi="Arial" w:cs="Arial"/>
          <w:sz w:val="20"/>
          <w:szCs w:val="20"/>
        </w:rPr>
      </w:pPr>
    </w:p>
    <w:p w14:paraId="2E94E659" w14:textId="77777777" w:rsidR="00494772" w:rsidRPr="00FC79D7" w:rsidRDefault="00C202F9" w:rsidP="00494772">
      <w:pPr>
        <w:pStyle w:val="Zkladntext"/>
        <w:numPr>
          <w:ilvl w:val="0"/>
          <w:numId w:val="7"/>
        </w:numPr>
        <w:spacing w:after="0"/>
        <w:jc w:val="both"/>
        <w:rPr>
          <w:rFonts w:ascii="Arial" w:hAnsi="Arial" w:cs="Arial"/>
          <w:sz w:val="20"/>
          <w:szCs w:val="20"/>
        </w:rPr>
      </w:pPr>
      <w:r w:rsidRPr="00FC79D7">
        <w:rPr>
          <w:rFonts w:ascii="Arial" w:hAnsi="Arial" w:cs="Arial"/>
          <w:sz w:val="20"/>
          <w:szCs w:val="20"/>
        </w:rPr>
        <w:t xml:space="preserve">Cena díla je stanovena za řádné provedení celého díla bez nedodělků či vad, a to věcných či právních. V dohodnuté ceně díla jsou zahrnuty ceny veškerých činností, prací, materiálů, dopravy, </w:t>
      </w:r>
      <w:r w:rsidR="00A23253" w:rsidRPr="00FC79D7">
        <w:rPr>
          <w:rFonts w:ascii="Arial" w:hAnsi="Arial" w:cs="Arial"/>
          <w:sz w:val="20"/>
          <w:szCs w:val="20"/>
        </w:rPr>
        <w:t xml:space="preserve">výpisy z KN </w:t>
      </w:r>
      <w:r w:rsidRPr="00FC79D7">
        <w:rPr>
          <w:rFonts w:ascii="Arial" w:hAnsi="Arial" w:cs="Arial"/>
          <w:sz w:val="20"/>
          <w:szCs w:val="20"/>
        </w:rPr>
        <w:t>včetně snímků a veškerých ostatních nákladů, výdajů a daní zhotovitele. Cena díla je stanovena jako cena pevná, nejvýše přípustná a lze ji překročit pouze za podmínek stanovených touto smlouvou.</w:t>
      </w:r>
    </w:p>
    <w:p w14:paraId="2A58127E" w14:textId="33181D74" w:rsidR="00494772" w:rsidRPr="00FC79D7" w:rsidRDefault="00494772" w:rsidP="00FC79D7">
      <w:pPr>
        <w:pStyle w:val="Zkladntext"/>
        <w:spacing w:after="0"/>
        <w:jc w:val="both"/>
        <w:rPr>
          <w:rFonts w:ascii="Arial" w:hAnsi="Arial" w:cs="Arial"/>
          <w:sz w:val="20"/>
          <w:szCs w:val="20"/>
        </w:rPr>
      </w:pPr>
    </w:p>
    <w:p w14:paraId="0FCA37D4" w14:textId="77777777" w:rsidR="00C202F9" w:rsidRPr="00FC79D7" w:rsidRDefault="00C202F9" w:rsidP="00494772">
      <w:pPr>
        <w:pStyle w:val="Zkladntext"/>
        <w:numPr>
          <w:ilvl w:val="0"/>
          <w:numId w:val="7"/>
        </w:numPr>
        <w:spacing w:after="0"/>
        <w:jc w:val="both"/>
        <w:rPr>
          <w:rFonts w:ascii="Arial" w:hAnsi="Arial" w:cs="Arial"/>
          <w:sz w:val="20"/>
          <w:szCs w:val="20"/>
        </w:rPr>
      </w:pPr>
      <w:r w:rsidRPr="00FC79D7">
        <w:rPr>
          <w:rFonts w:ascii="Arial" w:hAnsi="Arial" w:cs="Arial"/>
          <w:sz w:val="20"/>
          <w:szCs w:val="20"/>
        </w:rPr>
        <w:t>Pokud v průběhu plnění této smlouvy bude ze strany objednatele vznesen požadavek na neuskutečnění určitých činností a prací, jejichž důvodem budou skutečnosti, které nebyly objednateli</w:t>
      </w:r>
      <w:r w:rsidR="00494772" w:rsidRPr="00FC79D7">
        <w:rPr>
          <w:rFonts w:ascii="Arial" w:hAnsi="Arial" w:cs="Arial"/>
          <w:sz w:val="20"/>
          <w:szCs w:val="20"/>
        </w:rPr>
        <w:t xml:space="preserve"> </w:t>
      </w:r>
      <w:r w:rsidRPr="00FC79D7">
        <w:rPr>
          <w:rFonts w:ascii="Arial" w:hAnsi="Arial" w:cs="Arial"/>
          <w:sz w:val="20"/>
          <w:szCs w:val="20"/>
        </w:rPr>
        <w:t>při uzavření této smlouvy známy, je zhotovitel povinen na základě takového oprávněného požadavku objednatele tyto práce nevykonávat a jejich cenu odečíst z ceny díla.</w:t>
      </w:r>
    </w:p>
    <w:p w14:paraId="5BCC8180" w14:textId="77777777" w:rsidR="00C202F9" w:rsidRPr="00052B84" w:rsidRDefault="00C202F9" w:rsidP="00494772">
      <w:pPr>
        <w:pStyle w:val="Zkladntext"/>
        <w:spacing w:after="0"/>
        <w:jc w:val="both"/>
        <w:rPr>
          <w:rFonts w:ascii="Arial" w:hAnsi="Arial" w:cs="Arial"/>
          <w:color w:val="FF0000"/>
          <w:sz w:val="20"/>
          <w:szCs w:val="20"/>
        </w:rPr>
      </w:pPr>
    </w:p>
    <w:p w14:paraId="4F910243" w14:textId="5557685C" w:rsidR="00C202F9" w:rsidRPr="00052B84" w:rsidRDefault="00C202F9" w:rsidP="00C202F9">
      <w:pPr>
        <w:ind w:left="-181"/>
        <w:jc w:val="center"/>
        <w:rPr>
          <w:rFonts w:ascii="Arial" w:hAnsi="Arial" w:cs="Arial"/>
          <w:b/>
          <w:bCs/>
          <w:color w:val="FF0000"/>
          <w:sz w:val="20"/>
          <w:szCs w:val="20"/>
        </w:rPr>
      </w:pPr>
    </w:p>
    <w:p w14:paraId="154B754E" w14:textId="77777777" w:rsidR="00B25858" w:rsidRPr="00052B84" w:rsidRDefault="00B25858" w:rsidP="00C202F9">
      <w:pPr>
        <w:ind w:left="-181"/>
        <w:jc w:val="center"/>
        <w:rPr>
          <w:rFonts w:ascii="Arial" w:hAnsi="Arial" w:cs="Arial"/>
          <w:b/>
          <w:bCs/>
          <w:color w:val="FF0000"/>
          <w:sz w:val="20"/>
          <w:szCs w:val="20"/>
        </w:rPr>
      </w:pPr>
    </w:p>
    <w:p w14:paraId="09109A5C" w14:textId="77777777" w:rsidR="00C202F9" w:rsidRPr="00EB5576" w:rsidRDefault="00C202F9" w:rsidP="00C202F9">
      <w:pPr>
        <w:ind w:left="-180"/>
        <w:jc w:val="center"/>
        <w:rPr>
          <w:rFonts w:ascii="Arial" w:hAnsi="Arial" w:cs="Arial"/>
          <w:b/>
          <w:bCs/>
          <w:sz w:val="20"/>
          <w:szCs w:val="20"/>
        </w:rPr>
      </w:pPr>
      <w:r w:rsidRPr="00EB5576">
        <w:rPr>
          <w:rFonts w:ascii="Arial" w:hAnsi="Arial" w:cs="Arial"/>
          <w:b/>
          <w:bCs/>
          <w:sz w:val="20"/>
          <w:szCs w:val="20"/>
        </w:rPr>
        <w:t>VI.</w:t>
      </w:r>
    </w:p>
    <w:p w14:paraId="5CFE82FA" w14:textId="77777777" w:rsidR="00C202F9" w:rsidRPr="00EB5576" w:rsidRDefault="00C202F9" w:rsidP="00C202F9">
      <w:pPr>
        <w:pStyle w:val="Zkladntext"/>
        <w:spacing w:before="120" w:after="0"/>
        <w:ind w:left="-181"/>
        <w:jc w:val="center"/>
        <w:rPr>
          <w:rFonts w:ascii="Arial" w:hAnsi="Arial" w:cs="Arial"/>
          <w:b/>
          <w:sz w:val="20"/>
          <w:szCs w:val="20"/>
        </w:rPr>
      </w:pPr>
      <w:r w:rsidRPr="00EB5576">
        <w:rPr>
          <w:rFonts w:ascii="Arial" w:hAnsi="Arial" w:cs="Arial"/>
          <w:b/>
          <w:sz w:val="20"/>
          <w:szCs w:val="20"/>
        </w:rPr>
        <w:t>Termíny plnění</w:t>
      </w:r>
    </w:p>
    <w:p w14:paraId="2AF39C92" w14:textId="77777777" w:rsidR="00494772" w:rsidRPr="00F267BF" w:rsidRDefault="00494772" w:rsidP="00C202F9">
      <w:pPr>
        <w:pStyle w:val="Zkladntext"/>
        <w:spacing w:before="120" w:after="0"/>
        <w:ind w:left="-181"/>
        <w:jc w:val="center"/>
        <w:rPr>
          <w:rFonts w:ascii="Arial" w:hAnsi="Arial" w:cs="Arial"/>
          <w:b/>
          <w:sz w:val="20"/>
          <w:szCs w:val="20"/>
        </w:rPr>
      </w:pPr>
    </w:p>
    <w:p w14:paraId="113F0C70" w14:textId="6493670B" w:rsidR="00494772" w:rsidRPr="00F267BF" w:rsidRDefault="00494772" w:rsidP="00C553F4">
      <w:pPr>
        <w:pStyle w:val="Zkladntext"/>
        <w:numPr>
          <w:ilvl w:val="0"/>
          <w:numId w:val="4"/>
        </w:numPr>
        <w:tabs>
          <w:tab w:val="left" w:pos="142"/>
        </w:tabs>
        <w:spacing w:after="0"/>
        <w:ind w:left="142" w:hanging="284"/>
        <w:rPr>
          <w:rFonts w:ascii="Arial" w:hAnsi="Arial" w:cs="Arial"/>
          <w:bCs/>
          <w:sz w:val="20"/>
          <w:szCs w:val="20"/>
        </w:rPr>
      </w:pPr>
      <w:r w:rsidRPr="00F267BF">
        <w:rPr>
          <w:rFonts w:ascii="Arial" w:hAnsi="Arial" w:cs="Arial"/>
          <w:bCs/>
          <w:sz w:val="20"/>
          <w:szCs w:val="20"/>
        </w:rPr>
        <w:t>Na základě uzavřené smlouvy o dílo a zplnomocnění pro zhotovi</w:t>
      </w:r>
      <w:r w:rsidR="004158C9" w:rsidRPr="00F267BF">
        <w:rPr>
          <w:rFonts w:ascii="Arial" w:hAnsi="Arial" w:cs="Arial"/>
          <w:bCs/>
          <w:sz w:val="20"/>
          <w:szCs w:val="20"/>
        </w:rPr>
        <w:t xml:space="preserve">tele budou zahájeny přípravné </w:t>
      </w:r>
      <w:r w:rsidRPr="00F267BF">
        <w:rPr>
          <w:rFonts w:ascii="Arial" w:hAnsi="Arial" w:cs="Arial"/>
          <w:bCs/>
          <w:sz w:val="20"/>
          <w:szCs w:val="20"/>
        </w:rPr>
        <w:t xml:space="preserve">práce </w:t>
      </w:r>
      <w:r w:rsidR="00C553F4" w:rsidRPr="00F267BF">
        <w:rPr>
          <w:rFonts w:ascii="Arial" w:hAnsi="Arial" w:cs="Arial"/>
          <w:bCs/>
          <w:sz w:val="20"/>
          <w:szCs w:val="20"/>
        </w:rPr>
        <w:t>nejdříve</w:t>
      </w:r>
      <w:r w:rsidRPr="00F267BF">
        <w:rPr>
          <w:rFonts w:ascii="Arial" w:hAnsi="Arial" w:cs="Arial"/>
          <w:bCs/>
          <w:sz w:val="20"/>
          <w:szCs w:val="20"/>
        </w:rPr>
        <w:t xml:space="preserve"> po nabytí účinnosti smlouvy</w:t>
      </w:r>
      <w:r w:rsidR="00C553F4" w:rsidRPr="00F267BF">
        <w:rPr>
          <w:rFonts w:ascii="Arial" w:hAnsi="Arial" w:cs="Arial"/>
          <w:bCs/>
          <w:sz w:val="20"/>
          <w:szCs w:val="20"/>
        </w:rPr>
        <w:t xml:space="preserve"> a za příhodných klimatických podmínek</w:t>
      </w:r>
      <w:r w:rsidRPr="00F267BF">
        <w:rPr>
          <w:rFonts w:ascii="Arial" w:hAnsi="Arial" w:cs="Arial"/>
          <w:bCs/>
          <w:sz w:val="20"/>
          <w:szCs w:val="20"/>
        </w:rPr>
        <w:t xml:space="preserve">. </w:t>
      </w:r>
    </w:p>
    <w:p w14:paraId="05E506DD" w14:textId="77777777" w:rsidR="00EB5576" w:rsidRPr="00F267BF" w:rsidRDefault="00EB5576" w:rsidP="00EB5576">
      <w:pPr>
        <w:pStyle w:val="Zkladntext"/>
        <w:tabs>
          <w:tab w:val="left" w:pos="142"/>
        </w:tabs>
        <w:spacing w:after="0"/>
        <w:ind w:left="142"/>
        <w:rPr>
          <w:rFonts w:ascii="Arial" w:hAnsi="Arial" w:cs="Arial"/>
          <w:bCs/>
          <w:sz w:val="20"/>
          <w:szCs w:val="20"/>
        </w:rPr>
      </w:pPr>
    </w:p>
    <w:p w14:paraId="548099A6" w14:textId="38FACE0B" w:rsidR="00EB5576" w:rsidRPr="00F267BF" w:rsidRDefault="00EB5576" w:rsidP="00C553F4">
      <w:pPr>
        <w:pStyle w:val="Zkladntext"/>
        <w:numPr>
          <w:ilvl w:val="0"/>
          <w:numId w:val="4"/>
        </w:numPr>
        <w:tabs>
          <w:tab w:val="left" w:pos="142"/>
        </w:tabs>
        <w:spacing w:after="0"/>
        <w:ind w:left="142" w:hanging="284"/>
        <w:rPr>
          <w:rFonts w:ascii="Arial" w:hAnsi="Arial" w:cs="Arial"/>
          <w:bCs/>
          <w:sz w:val="20"/>
          <w:szCs w:val="20"/>
        </w:rPr>
      </w:pPr>
      <w:r w:rsidRPr="00F267BF">
        <w:rPr>
          <w:rFonts w:ascii="Arial" w:hAnsi="Arial" w:cs="Arial"/>
          <w:bCs/>
          <w:sz w:val="20"/>
          <w:szCs w:val="20"/>
        </w:rPr>
        <w:t>Doba trvání průzkumných prací 1 den ( 2-3 osoby)</w:t>
      </w:r>
      <w:r w:rsidR="00C777D2" w:rsidRPr="00F267BF">
        <w:rPr>
          <w:rFonts w:ascii="Arial" w:hAnsi="Arial" w:cs="Arial"/>
          <w:bCs/>
          <w:sz w:val="20"/>
          <w:szCs w:val="20"/>
        </w:rPr>
        <w:t xml:space="preserve"> na místě </w:t>
      </w:r>
      <w:r w:rsidR="00EB3D3E" w:rsidRPr="00F267BF">
        <w:rPr>
          <w:rFonts w:ascii="Arial" w:hAnsi="Arial" w:cs="Arial"/>
          <w:bCs/>
          <w:sz w:val="20"/>
          <w:szCs w:val="20"/>
        </w:rPr>
        <w:t>objektu</w:t>
      </w:r>
      <w:r w:rsidR="00C777D2" w:rsidRPr="00F267BF">
        <w:rPr>
          <w:rFonts w:ascii="Arial" w:hAnsi="Arial" w:cs="Arial"/>
          <w:bCs/>
          <w:sz w:val="20"/>
          <w:szCs w:val="20"/>
        </w:rPr>
        <w:t>, poté cca 3 týdny v laboratoři, 1 týden příprava a kompletace dokumentace</w:t>
      </w:r>
    </w:p>
    <w:p w14:paraId="51B36967" w14:textId="1BC3270D" w:rsidR="00EB5576" w:rsidRPr="00F267BF" w:rsidRDefault="00EB5576" w:rsidP="00EB5576">
      <w:pPr>
        <w:pStyle w:val="Zkladntext"/>
        <w:tabs>
          <w:tab w:val="left" w:pos="142"/>
        </w:tabs>
        <w:spacing w:after="0"/>
        <w:rPr>
          <w:rFonts w:ascii="Arial" w:hAnsi="Arial" w:cs="Arial"/>
          <w:bCs/>
          <w:sz w:val="20"/>
          <w:szCs w:val="20"/>
        </w:rPr>
      </w:pPr>
    </w:p>
    <w:p w14:paraId="1D22CD7E" w14:textId="664F94DF" w:rsidR="00AF22F7" w:rsidRPr="00EB5576" w:rsidRDefault="004158C9" w:rsidP="00EB5576">
      <w:pPr>
        <w:pStyle w:val="Zkladntext"/>
        <w:numPr>
          <w:ilvl w:val="0"/>
          <w:numId w:val="4"/>
        </w:numPr>
        <w:tabs>
          <w:tab w:val="left" w:pos="142"/>
        </w:tabs>
        <w:spacing w:after="0"/>
        <w:ind w:left="142" w:hanging="284"/>
        <w:rPr>
          <w:rFonts w:ascii="Arial" w:hAnsi="Arial" w:cs="Arial"/>
          <w:bCs/>
          <w:sz w:val="20"/>
          <w:szCs w:val="20"/>
        </w:rPr>
      </w:pPr>
      <w:r w:rsidRPr="00EB5576">
        <w:rPr>
          <w:rFonts w:ascii="Arial" w:eastAsiaTheme="minorHAnsi" w:hAnsi="Arial" w:cs="Arial"/>
          <w:sz w:val="20"/>
          <w:szCs w:val="20"/>
          <w:lang w:eastAsia="en-US"/>
        </w:rPr>
        <w:t>Možné zahájení prací možné do 4 týdnů od obdržení písemné objednávky. Předání výsledků STP do 4 týdnů od provedení terénních prací.</w:t>
      </w:r>
    </w:p>
    <w:p w14:paraId="3977D4E1" w14:textId="77777777" w:rsidR="00C553F4" w:rsidRPr="00EB5576" w:rsidRDefault="00C553F4" w:rsidP="00C553F4">
      <w:pPr>
        <w:pStyle w:val="Zkladntext"/>
        <w:tabs>
          <w:tab w:val="left" w:pos="142"/>
        </w:tabs>
        <w:spacing w:after="0"/>
        <w:ind w:left="142"/>
        <w:rPr>
          <w:rFonts w:ascii="Arial" w:hAnsi="Arial" w:cs="Arial"/>
          <w:bCs/>
          <w:sz w:val="20"/>
          <w:szCs w:val="20"/>
        </w:rPr>
      </w:pPr>
    </w:p>
    <w:p w14:paraId="3ACCD95D" w14:textId="376DB0AA" w:rsidR="00494772" w:rsidRPr="00467475" w:rsidRDefault="00494772" w:rsidP="00494772">
      <w:pPr>
        <w:pStyle w:val="Zkladntext"/>
        <w:numPr>
          <w:ilvl w:val="0"/>
          <w:numId w:val="4"/>
        </w:numPr>
        <w:tabs>
          <w:tab w:val="left" w:pos="142"/>
        </w:tabs>
        <w:spacing w:after="0"/>
        <w:ind w:left="142" w:hanging="284"/>
        <w:rPr>
          <w:rFonts w:ascii="Arial" w:hAnsi="Arial" w:cs="Arial"/>
          <w:bCs/>
          <w:sz w:val="20"/>
          <w:szCs w:val="20"/>
        </w:rPr>
      </w:pPr>
      <w:r w:rsidRPr="00467475">
        <w:rPr>
          <w:rFonts w:ascii="Arial" w:hAnsi="Arial" w:cs="Arial"/>
          <w:bCs/>
          <w:sz w:val="20"/>
          <w:szCs w:val="20"/>
        </w:rPr>
        <w:t xml:space="preserve">Zhotovitel se zavazuje zrealizovat dílo (jeho dílčí části) a předat jej objednateli nejpozději do </w:t>
      </w:r>
      <w:r w:rsidR="00C30AED" w:rsidRPr="00467475">
        <w:rPr>
          <w:rFonts w:ascii="Arial" w:hAnsi="Arial" w:cs="Arial"/>
          <w:bCs/>
          <w:sz w:val="20"/>
          <w:szCs w:val="20"/>
        </w:rPr>
        <w:t>8 týdnů od nabytí účinnosti smlouvy.</w:t>
      </w:r>
    </w:p>
    <w:p w14:paraId="5FBB92DC" w14:textId="77777777" w:rsidR="00494772" w:rsidRPr="00EB5576" w:rsidRDefault="00494772" w:rsidP="00494772">
      <w:pPr>
        <w:pStyle w:val="Odstavecseseznamem"/>
        <w:rPr>
          <w:rFonts w:ascii="Arial" w:hAnsi="Arial" w:cs="Arial"/>
          <w:bCs/>
          <w:sz w:val="20"/>
          <w:szCs w:val="20"/>
        </w:rPr>
      </w:pPr>
    </w:p>
    <w:p w14:paraId="39FDE61A" w14:textId="77777777" w:rsidR="00494772" w:rsidRPr="00EB5576" w:rsidRDefault="00494772" w:rsidP="00494772">
      <w:pPr>
        <w:pStyle w:val="Zkladntext"/>
        <w:numPr>
          <w:ilvl w:val="0"/>
          <w:numId w:val="4"/>
        </w:numPr>
        <w:tabs>
          <w:tab w:val="left" w:pos="142"/>
        </w:tabs>
        <w:spacing w:after="0"/>
        <w:ind w:left="142" w:hanging="284"/>
        <w:rPr>
          <w:rFonts w:ascii="Arial" w:hAnsi="Arial" w:cs="Arial"/>
          <w:bCs/>
          <w:sz w:val="20"/>
          <w:szCs w:val="20"/>
        </w:rPr>
      </w:pPr>
      <w:r w:rsidRPr="00EB5576">
        <w:rPr>
          <w:rFonts w:ascii="Arial" w:hAnsi="Arial" w:cs="Arial"/>
          <w:bCs/>
          <w:sz w:val="20"/>
          <w:szCs w:val="20"/>
        </w:rPr>
        <w:t>Místo předání díla: Liebiegova vila, odbor správy veřejného majetku, Jablonecká ul. 41/27, Liberec</w:t>
      </w:r>
    </w:p>
    <w:p w14:paraId="5C7147AA" w14:textId="77777777" w:rsidR="00494772" w:rsidRPr="00EB5576" w:rsidRDefault="00494772" w:rsidP="00494772">
      <w:pPr>
        <w:pStyle w:val="Zkladntext"/>
        <w:tabs>
          <w:tab w:val="left" w:pos="142"/>
        </w:tabs>
        <w:spacing w:after="0"/>
        <w:rPr>
          <w:rFonts w:ascii="Arial" w:hAnsi="Arial" w:cs="Arial"/>
          <w:bCs/>
          <w:sz w:val="20"/>
          <w:szCs w:val="20"/>
        </w:rPr>
      </w:pPr>
    </w:p>
    <w:p w14:paraId="00D724E5" w14:textId="77777777" w:rsidR="00C202F9" w:rsidRPr="00052B84" w:rsidRDefault="00C202F9" w:rsidP="003147C0">
      <w:pPr>
        <w:pStyle w:val="Zkladntextodsazen"/>
        <w:tabs>
          <w:tab w:val="left" w:pos="540"/>
        </w:tabs>
        <w:ind w:right="0" w:firstLine="0"/>
        <w:rPr>
          <w:rFonts w:ascii="Arial" w:hAnsi="Arial" w:cs="Arial"/>
          <w:b w:val="0"/>
          <w:color w:val="FF0000"/>
          <w:sz w:val="20"/>
        </w:rPr>
      </w:pPr>
    </w:p>
    <w:p w14:paraId="58AF1A64" w14:textId="77777777" w:rsidR="00C202F9" w:rsidRPr="00052B84" w:rsidRDefault="00C202F9" w:rsidP="00C202F9">
      <w:pPr>
        <w:ind w:left="-180"/>
        <w:rPr>
          <w:rFonts w:ascii="Arial" w:hAnsi="Arial" w:cs="Arial"/>
          <w:color w:val="FF0000"/>
          <w:sz w:val="20"/>
          <w:szCs w:val="20"/>
        </w:rPr>
      </w:pPr>
    </w:p>
    <w:p w14:paraId="509446D2" w14:textId="77777777" w:rsidR="00C202F9" w:rsidRPr="00EB5576" w:rsidRDefault="00C202F9" w:rsidP="00C202F9">
      <w:pPr>
        <w:pStyle w:val="Zkladntext"/>
        <w:spacing w:after="0"/>
        <w:ind w:left="-180"/>
        <w:jc w:val="center"/>
        <w:outlineLvl w:val="0"/>
        <w:rPr>
          <w:rFonts w:ascii="Arial" w:hAnsi="Arial" w:cs="Arial"/>
          <w:b/>
          <w:sz w:val="20"/>
          <w:szCs w:val="20"/>
        </w:rPr>
      </w:pPr>
      <w:r w:rsidRPr="00EB5576">
        <w:rPr>
          <w:rFonts w:ascii="Arial" w:hAnsi="Arial" w:cs="Arial"/>
          <w:b/>
          <w:sz w:val="20"/>
          <w:szCs w:val="20"/>
        </w:rPr>
        <w:t>VII.</w:t>
      </w:r>
    </w:p>
    <w:p w14:paraId="636DB915" w14:textId="77777777" w:rsidR="00C202F9" w:rsidRPr="00EB5576" w:rsidRDefault="00C202F9" w:rsidP="00C202F9">
      <w:pPr>
        <w:pStyle w:val="Zkladntext"/>
        <w:spacing w:before="120" w:after="0"/>
        <w:ind w:left="-181"/>
        <w:jc w:val="center"/>
        <w:outlineLvl w:val="0"/>
        <w:rPr>
          <w:rFonts w:ascii="Arial" w:hAnsi="Arial" w:cs="Arial"/>
          <w:b/>
          <w:sz w:val="20"/>
          <w:szCs w:val="20"/>
        </w:rPr>
      </w:pPr>
      <w:r w:rsidRPr="00EB5576">
        <w:rPr>
          <w:rFonts w:ascii="Arial" w:hAnsi="Arial" w:cs="Arial"/>
          <w:b/>
          <w:sz w:val="20"/>
          <w:szCs w:val="20"/>
        </w:rPr>
        <w:t xml:space="preserve">Fakturace </w:t>
      </w:r>
    </w:p>
    <w:p w14:paraId="03624FD2" w14:textId="77777777" w:rsidR="00C202F9" w:rsidRPr="00EB5576" w:rsidRDefault="00C202F9" w:rsidP="00C202F9">
      <w:pPr>
        <w:pStyle w:val="Zkladntext"/>
        <w:spacing w:before="120" w:after="0"/>
        <w:ind w:left="-181"/>
        <w:jc w:val="center"/>
        <w:outlineLvl w:val="0"/>
        <w:rPr>
          <w:rFonts w:ascii="Arial" w:hAnsi="Arial" w:cs="Arial"/>
          <w:b/>
          <w:sz w:val="20"/>
          <w:szCs w:val="20"/>
        </w:rPr>
      </w:pPr>
    </w:p>
    <w:p w14:paraId="6D9CE20F" w14:textId="291651C2" w:rsidR="00C202F9" w:rsidRPr="00EB5576" w:rsidRDefault="00C202F9" w:rsidP="00C202F9">
      <w:pPr>
        <w:pStyle w:val="Zkladntext"/>
        <w:numPr>
          <w:ilvl w:val="0"/>
          <w:numId w:val="5"/>
        </w:numPr>
        <w:spacing w:after="0"/>
        <w:ind w:left="502"/>
        <w:jc w:val="both"/>
        <w:rPr>
          <w:rFonts w:ascii="Arial" w:hAnsi="Arial" w:cs="Arial"/>
          <w:sz w:val="20"/>
          <w:szCs w:val="20"/>
        </w:rPr>
      </w:pPr>
      <w:r w:rsidRPr="00EB5576">
        <w:rPr>
          <w:rFonts w:ascii="Arial" w:hAnsi="Arial" w:cs="Arial"/>
          <w:sz w:val="20"/>
          <w:szCs w:val="20"/>
        </w:rPr>
        <w:t xml:space="preserve">Fakturace bude provedena po řádném provedení a protokolárním předání celého díla objednateli bez vad a nedodělků na základě faktury vystavené zhotovitelem. Splatnost faktury se sjednává na </w:t>
      </w:r>
      <w:r w:rsidR="00C553F4" w:rsidRPr="00EB5576">
        <w:rPr>
          <w:rFonts w:ascii="Arial" w:hAnsi="Arial" w:cs="Arial"/>
          <w:sz w:val="20"/>
          <w:szCs w:val="20"/>
        </w:rPr>
        <w:t>14</w:t>
      </w:r>
      <w:r w:rsidRPr="00EB5576">
        <w:rPr>
          <w:rFonts w:ascii="Arial" w:hAnsi="Arial" w:cs="Arial"/>
          <w:sz w:val="20"/>
          <w:szCs w:val="20"/>
        </w:rPr>
        <w:t xml:space="preserve"> dní ode dne jejího předání objednateli. </w:t>
      </w:r>
    </w:p>
    <w:p w14:paraId="3699512F" w14:textId="77777777" w:rsidR="00C202F9" w:rsidRPr="00EB5576" w:rsidRDefault="00C202F9" w:rsidP="00C202F9">
      <w:pPr>
        <w:pStyle w:val="Zkladntext"/>
        <w:spacing w:after="0"/>
        <w:ind w:left="502"/>
        <w:jc w:val="both"/>
        <w:rPr>
          <w:rFonts w:ascii="Arial" w:hAnsi="Arial" w:cs="Arial"/>
          <w:sz w:val="20"/>
          <w:szCs w:val="20"/>
        </w:rPr>
      </w:pPr>
    </w:p>
    <w:p w14:paraId="32CC5C1B" w14:textId="77777777" w:rsidR="00C202F9" w:rsidRPr="00EB5576" w:rsidRDefault="00C202F9" w:rsidP="00C202F9">
      <w:pPr>
        <w:pStyle w:val="Zkladntext"/>
        <w:numPr>
          <w:ilvl w:val="0"/>
          <w:numId w:val="5"/>
        </w:numPr>
        <w:spacing w:after="0"/>
        <w:ind w:left="502"/>
        <w:jc w:val="both"/>
        <w:rPr>
          <w:rFonts w:ascii="Arial" w:hAnsi="Arial" w:cs="Arial"/>
          <w:sz w:val="20"/>
          <w:szCs w:val="20"/>
        </w:rPr>
      </w:pPr>
      <w:r w:rsidRPr="00EB5576">
        <w:rPr>
          <w:rFonts w:ascii="Arial" w:hAnsi="Arial" w:cs="Arial"/>
          <w:sz w:val="20"/>
          <w:szCs w:val="20"/>
        </w:rPr>
        <w:t xml:space="preserve">Podmínkou pro fakturaci ze strany zhotovitele a zaplacení ze strany objednatele, je předchozí protokolární předání hotového díla (všech jeho částí) bez vad a nedodělků zhotovitelem objednateli v termínu/ech dle čl. IV smlouvy. Předávací protokol bude oboustranně odsouhlasen a podepsán oprávněnými zástupci smluvních stran. Kopie předávacího protokolu bude přílohou faktury.  </w:t>
      </w:r>
    </w:p>
    <w:p w14:paraId="64F63E17" w14:textId="0879E816" w:rsidR="00C202F9" w:rsidRDefault="00C202F9" w:rsidP="00C202F9">
      <w:pPr>
        <w:pStyle w:val="Odstavecseseznamem"/>
        <w:rPr>
          <w:rFonts w:ascii="Arial" w:hAnsi="Arial" w:cs="Arial"/>
          <w:sz w:val="20"/>
          <w:szCs w:val="20"/>
        </w:rPr>
      </w:pPr>
    </w:p>
    <w:p w14:paraId="47C94632" w14:textId="77777777" w:rsidR="00F66D17" w:rsidRPr="00EB5576" w:rsidRDefault="00F66D17" w:rsidP="00C202F9">
      <w:pPr>
        <w:pStyle w:val="Odstavecseseznamem"/>
        <w:rPr>
          <w:rFonts w:ascii="Arial" w:hAnsi="Arial" w:cs="Arial"/>
          <w:sz w:val="20"/>
          <w:szCs w:val="20"/>
        </w:rPr>
      </w:pPr>
    </w:p>
    <w:p w14:paraId="55B8E0BB" w14:textId="77777777" w:rsidR="00C202F9" w:rsidRPr="00EB5576" w:rsidRDefault="00C202F9" w:rsidP="00C202F9">
      <w:pPr>
        <w:pStyle w:val="Zkladntext"/>
        <w:numPr>
          <w:ilvl w:val="0"/>
          <w:numId w:val="5"/>
        </w:numPr>
        <w:spacing w:after="0"/>
        <w:ind w:left="502"/>
        <w:jc w:val="both"/>
        <w:rPr>
          <w:rFonts w:ascii="Arial" w:hAnsi="Arial" w:cs="Arial"/>
          <w:sz w:val="20"/>
          <w:szCs w:val="20"/>
        </w:rPr>
      </w:pPr>
      <w:r w:rsidRPr="00EB5576">
        <w:rPr>
          <w:rFonts w:ascii="Arial" w:hAnsi="Arial" w:cs="Arial"/>
          <w:sz w:val="20"/>
          <w:szCs w:val="20"/>
        </w:rPr>
        <w:lastRenderedPageBreak/>
        <w:t xml:space="preserve">Úhrada za plnění předmětu smlouvy bude provedena v české měně. </w:t>
      </w:r>
      <w:r w:rsidRPr="00EB5576">
        <w:rPr>
          <w:rFonts w:ascii="Arial" w:hAnsi="Arial" w:cs="Arial"/>
          <w:bCs/>
          <w:sz w:val="20"/>
          <w:szCs w:val="20"/>
        </w:rPr>
        <w:t xml:space="preserve">Zálohy objednatel neposkytuje. </w:t>
      </w:r>
      <w:r w:rsidRPr="00EB5576">
        <w:rPr>
          <w:rFonts w:ascii="Arial" w:hAnsi="Arial" w:cs="Arial"/>
          <w:sz w:val="20"/>
          <w:szCs w:val="20"/>
        </w:rPr>
        <w:t xml:space="preserve">Na daňovém dokladu bude uveden název díla, dále musí obsahovat číslo smlouvy o dílo, popis provedeného plnění, cenu bez DPH, DPH, cenu celkem  -  částku k úhradě, přílohou bude kopie předávacího protokolu. Faktura zhotovitele musí splňovat také náležitosti daňového dokladu dle platných předpisů České republiky. V případě nesplnění povinností dle tohoto odstavce je objednatel oprávněn fakturu zhotoviteli vrátit, lhůta splatnosti faktury přestává jejím vrácením běžet. Po doručení nové faktury obsahující všechny náležitosti počne běžet nová lhůta její splatnosti.  </w:t>
      </w:r>
    </w:p>
    <w:p w14:paraId="309240BF" w14:textId="77777777" w:rsidR="00C202F9" w:rsidRPr="00EB5576" w:rsidRDefault="00C202F9" w:rsidP="00C202F9">
      <w:pPr>
        <w:pStyle w:val="Zkladntext"/>
        <w:spacing w:after="0"/>
        <w:ind w:left="502"/>
        <w:jc w:val="both"/>
        <w:rPr>
          <w:rFonts w:ascii="Arial" w:hAnsi="Arial" w:cs="Arial"/>
          <w:sz w:val="20"/>
          <w:szCs w:val="20"/>
        </w:rPr>
      </w:pPr>
    </w:p>
    <w:p w14:paraId="75CABEEB" w14:textId="77777777" w:rsidR="00C202F9" w:rsidRPr="00EB5576" w:rsidRDefault="00C202F9" w:rsidP="00C202F9">
      <w:pPr>
        <w:pStyle w:val="Zkladntext"/>
        <w:numPr>
          <w:ilvl w:val="0"/>
          <w:numId w:val="5"/>
        </w:numPr>
        <w:spacing w:after="0"/>
        <w:ind w:left="502"/>
        <w:jc w:val="both"/>
        <w:rPr>
          <w:rFonts w:ascii="Arial" w:hAnsi="Arial" w:cs="Arial"/>
          <w:sz w:val="20"/>
          <w:szCs w:val="20"/>
        </w:rPr>
      </w:pPr>
      <w:r w:rsidRPr="00EB5576">
        <w:rPr>
          <w:rFonts w:ascii="Arial" w:hAnsi="Arial" w:cs="Arial"/>
          <w:sz w:val="20"/>
          <w:szCs w:val="20"/>
        </w:rPr>
        <w:t>Faktura je dle výslovné dohody smluvních stran považována za včas uhrazenou, pokud je poslední den lhůty její splatnosti příslušná částka odepsána z účtu objednatele. Daňové zúčtování bude provedeno v souladu s obecně závaznými právními předpisy. Vyúčtování ceny díla a platby faktur budou provedeny v české měně.</w:t>
      </w:r>
    </w:p>
    <w:p w14:paraId="7E0B2DE9" w14:textId="0ADFE9B0" w:rsidR="00C202F9" w:rsidRPr="00EB5576" w:rsidRDefault="00C202F9" w:rsidP="00C202F9">
      <w:pPr>
        <w:pStyle w:val="Zkladntext"/>
        <w:spacing w:after="0"/>
        <w:ind w:left="-180"/>
        <w:jc w:val="both"/>
        <w:rPr>
          <w:rFonts w:ascii="Arial" w:hAnsi="Arial" w:cs="Arial"/>
          <w:sz w:val="20"/>
          <w:szCs w:val="20"/>
        </w:rPr>
      </w:pPr>
    </w:p>
    <w:p w14:paraId="4B14A8D4" w14:textId="77777777" w:rsidR="00B25858" w:rsidRPr="00EB5576" w:rsidRDefault="00B25858" w:rsidP="00C202F9">
      <w:pPr>
        <w:pStyle w:val="Zkladntext"/>
        <w:spacing w:after="0"/>
        <w:ind w:left="-180"/>
        <w:jc w:val="both"/>
        <w:rPr>
          <w:rFonts w:ascii="Arial" w:hAnsi="Arial" w:cs="Arial"/>
          <w:sz w:val="20"/>
          <w:szCs w:val="20"/>
        </w:rPr>
      </w:pPr>
    </w:p>
    <w:p w14:paraId="0DED3D42" w14:textId="77777777" w:rsidR="00C202F9" w:rsidRPr="00EB5576" w:rsidRDefault="00C202F9" w:rsidP="00C202F9">
      <w:pPr>
        <w:pStyle w:val="Zkladntext"/>
        <w:spacing w:after="0"/>
        <w:ind w:left="-180"/>
        <w:jc w:val="both"/>
        <w:rPr>
          <w:rFonts w:ascii="Arial" w:hAnsi="Arial" w:cs="Arial"/>
          <w:sz w:val="20"/>
          <w:szCs w:val="20"/>
        </w:rPr>
      </w:pPr>
    </w:p>
    <w:p w14:paraId="6153B8F5" w14:textId="77777777" w:rsidR="00C202F9" w:rsidRPr="00EB5576" w:rsidRDefault="00C202F9" w:rsidP="00C202F9">
      <w:pPr>
        <w:pStyle w:val="Zkladntext"/>
        <w:spacing w:after="0"/>
        <w:ind w:left="-180"/>
        <w:jc w:val="center"/>
        <w:outlineLvl w:val="0"/>
        <w:rPr>
          <w:rFonts w:ascii="Arial" w:hAnsi="Arial" w:cs="Arial"/>
          <w:b/>
          <w:sz w:val="20"/>
          <w:szCs w:val="20"/>
        </w:rPr>
      </w:pPr>
      <w:r w:rsidRPr="00EB5576">
        <w:rPr>
          <w:rFonts w:ascii="Arial" w:hAnsi="Arial" w:cs="Arial"/>
          <w:b/>
          <w:sz w:val="20"/>
          <w:szCs w:val="20"/>
        </w:rPr>
        <w:t>VIII.</w:t>
      </w:r>
    </w:p>
    <w:p w14:paraId="63EB80BE" w14:textId="77777777" w:rsidR="00C202F9" w:rsidRPr="00EB5576" w:rsidRDefault="00C202F9" w:rsidP="00C202F9">
      <w:pPr>
        <w:pStyle w:val="Zkladntext"/>
        <w:spacing w:before="120" w:after="0"/>
        <w:ind w:left="-181"/>
        <w:jc w:val="center"/>
        <w:outlineLvl w:val="0"/>
        <w:rPr>
          <w:rFonts w:ascii="Arial" w:hAnsi="Arial" w:cs="Arial"/>
          <w:b/>
          <w:sz w:val="20"/>
          <w:szCs w:val="20"/>
        </w:rPr>
      </w:pPr>
      <w:r w:rsidRPr="00EB5576">
        <w:rPr>
          <w:rFonts w:ascii="Arial" w:hAnsi="Arial" w:cs="Arial"/>
          <w:b/>
          <w:sz w:val="20"/>
          <w:szCs w:val="20"/>
        </w:rPr>
        <w:t>Podmínky provádění díla, záruka za dílo, sankce</w:t>
      </w:r>
    </w:p>
    <w:p w14:paraId="5CB6EEE2" w14:textId="77777777" w:rsidR="00C202F9" w:rsidRPr="00EB5576" w:rsidRDefault="00C202F9" w:rsidP="00C202F9">
      <w:pPr>
        <w:pStyle w:val="Zkladntext"/>
        <w:spacing w:before="120" w:after="0"/>
        <w:ind w:left="-181"/>
        <w:jc w:val="both"/>
        <w:outlineLvl w:val="0"/>
        <w:rPr>
          <w:rFonts w:ascii="Arial" w:hAnsi="Arial" w:cs="Arial"/>
          <w:b/>
          <w:sz w:val="20"/>
          <w:szCs w:val="20"/>
        </w:rPr>
      </w:pPr>
    </w:p>
    <w:p w14:paraId="70F74996"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 xml:space="preserve">Dílo bude provedeno dle aktuálně platných norem. Zhotovitel se zavazuje provést dílo bez faktických a právních vad a za podmínek stanovených smlouvou. </w:t>
      </w:r>
    </w:p>
    <w:p w14:paraId="59CEF880" w14:textId="77777777" w:rsidR="00C202F9" w:rsidRPr="00EB5576" w:rsidRDefault="00C202F9" w:rsidP="00C202F9">
      <w:pPr>
        <w:pStyle w:val="Zkladntext"/>
        <w:spacing w:after="0"/>
        <w:ind w:left="720"/>
        <w:jc w:val="both"/>
        <w:rPr>
          <w:rFonts w:ascii="Arial" w:hAnsi="Arial" w:cs="Arial"/>
          <w:sz w:val="20"/>
          <w:szCs w:val="20"/>
        </w:rPr>
      </w:pPr>
    </w:p>
    <w:p w14:paraId="74202DD3" w14:textId="77777777" w:rsidR="00C202F9" w:rsidRPr="00EB5576" w:rsidRDefault="00C202F9" w:rsidP="00C202F9">
      <w:pPr>
        <w:pStyle w:val="Odstavecseseznamem"/>
        <w:numPr>
          <w:ilvl w:val="0"/>
          <w:numId w:val="8"/>
        </w:numPr>
        <w:jc w:val="both"/>
        <w:rPr>
          <w:rFonts w:ascii="Arial" w:hAnsi="Arial" w:cs="Arial"/>
          <w:sz w:val="20"/>
          <w:szCs w:val="20"/>
        </w:rPr>
      </w:pPr>
      <w:r w:rsidRPr="00EB5576">
        <w:rPr>
          <w:rFonts w:ascii="Arial" w:hAnsi="Arial" w:cs="Arial"/>
          <w:sz w:val="20"/>
          <w:szCs w:val="20"/>
        </w:rPr>
        <w:t>Zhotovitel bere na vědomí, že v průběhu plnění této smlouvy nabyde účinnosti zákon č. 283/2021 Sb., stavební zákon. Zhotovitel je povinen při plnění díla dle této smlouvy brát zřetel zejména na přechodná ustanovení tohoto zákona a řídit se ustanoveními o užívání tohoto zákona v přechodném období. Zhotovitel odpovídá za to, že dílo (jeho část) bude v době předání objednateli v souladu s účinnou právní úpravou.</w:t>
      </w:r>
    </w:p>
    <w:p w14:paraId="118AE400" w14:textId="77777777" w:rsidR="00C202F9" w:rsidRPr="00EB5576" w:rsidRDefault="00C202F9" w:rsidP="00C202F9">
      <w:pPr>
        <w:pStyle w:val="Zkladntext"/>
        <w:spacing w:after="0"/>
        <w:ind w:left="720"/>
        <w:jc w:val="both"/>
        <w:rPr>
          <w:rFonts w:ascii="Arial" w:hAnsi="Arial" w:cs="Arial"/>
          <w:sz w:val="20"/>
          <w:szCs w:val="20"/>
        </w:rPr>
      </w:pPr>
    </w:p>
    <w:p w14:paraId="1859A0A8" w14:textId="372F2449" w:rsidR="00C202F9"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bCs/>
          <w:iCs/>
          <w:sz w:val="20"/>
          <w:szCs w:val="20"/>
        </w:rPr>
        <w:t xml:space="preserve">Zhotovitel na sebe přejímá zodpovědnost za škody </w:t>
      </w:r>
      <w:r w:rsidRPr="00EB5576">
        <w:rPr>
          <w:rFonts w:ascii="Arial" w:hAnsi="Arial" w:cs="Arial"/>
          <w:sz w:val="20"/>
          <w:szCs w:val="20"/>
        </w:rPr>
        <w:t>vzniklé užitím díla, nárok na náhradu škody způsobené zhotovitelem objednateli nebo jiným třetím osobám nebo předáním díla s vadami. Zhotovitel se zavazuje veškeré práce zajišťovat a provádět v souladu se zájmy a ve prospěch objednatele a dle zadání objednatele.</w:t>
      </w:r>
    </w:p>
    <w:p w14:paraId="122A5DBD" w14:textId="77777777" w:rsidR="0046544D" w:rsidRPr="00F267BF" w:rsidRDefault="0046544D" w:rsidP="0046544D">
      <w:pPr>
        <w:pStyle w:val="Odstavecseseznamem"/>
        <w:rPr>
          <w:rFonts w:ascii="Arial" w:hAnsi="Arial" w:cs="Arial"/>
          <w:sz w:val="20"/>
          <w:szCs w:val="20"/>
        </w:rPr>
      </w:pPr>
    </w:p>
    <w:p w14:paraId="268FCF00" w14:textId="787D0FE5" w:rsidR="0046544D" w:rsidRPr="00F267BF" w:rsidRDefault="0046544D" w:rsidP="0046544D">
      <w:pPr>
        <w:widowControl w:val="0"/>
        <w:numPr>
          <w:ilvl w:val="0"/>
          <w:numId w:val="8"/>
        </w:numPr>
        <w:tabs>
          <w:tab w:val="left" w:pos="360"/>
        </w:tabs>
        <w:suppressAutoHyphens/>
        <w:jc w:val="both"/>
        <w:rPr>
          <w:rFonts w:ascii="Arial" w:hAnsi="Arial" w:cs="Arial"/>
          <w:sz w:val="20"/>
          <w:szCs w:val="20"/>
        </w:rPr>
      </w:pPr>
      <w:r w:rsidRPr="00F267BF">
        <w:rPr>
          <w:rFonts w:ascii="Arial" w:hAnsi="Arial" w:cs="Arial"/>
          <w:sz w:val="20"/>
          <w:szCs w:val="20"/>
        </w:rPr>
        <w:t>Kompletní dokumentace bude předána v počtu 1 paré vyhotoveních v tištěné podobě a 1 x digitálně na</w:t>
      </w:r>
      <w:r w:rsidR="00C777D2" w:rsidRPr="00F267BF">
        <w:rPr>
          <w:rFonts w:ascii="Arial" w:hAnsi="Arial" w:cs="Arial"/>
          <w:sz w:val="20"/>
          <w:szCs w:val="20"/>
        </w:rPr>
        <w:t xml:space="preserve"> CD nebo USD flash disku</w:t>
      </w:r>
      <w:r w:rsidRPr="00F267BF">
        <w:rPr>
          <w:rFonts w:ascii="Arial" w:hAnsi="Arial" w:cs="Arial"/>
          <w:sz w:val="20"/>
          <w:szCs w:val="20"/>
        </w:rPr>
        <w:t>.</w:t>
      </w:r>
    </w:p>
    <w:p w14:paraId="4174F98A" w14:textId="77777777" w:rsidR="00684E5C" w:rsidRPr="00F267BF" w:rsidRDefault="00684E5C" w:rsidP="00684E5C">
      <w:pPr>
        <w:pStyle w:val="Odstavecseseznamem"/>
        <w:rPr>
          <w:rFonts w:ascii="Arial" w:hAnsi="Arial" w:cs="Arial"/>
          <w:sz w:val="20"/>
          <w:szCs w:val="20"/>
        </w:rPr>
      </w:pPr>
    </w:p>
    <w:p w14:paraId="254BD480" w14:textId="77777777" w:rsidR="00C202F9" w:rsidRPr="00EB5576" w:rsidRDefault="00C202F9" w:rsidP="00C202F9">
      <w:pPr>
        <w:pStyle w:val="Zkladntext"/>
        <w:numPr>
          <w:ilvl w:val="0"/>
          <w:numId w:val="8"/>
        </w:numPr>
        <w:spacing w:after="0"/>
        <w:jc w:val="both"/>
        <w:rPr>
          <w:rFonts w:ascii="Arial" w:hAnsi="Arial" w:cs="Arial"/>
          <w:sz w:val="20"/>
          <w:szCs w:val="20"/>
        </w:rPr>
      </w:pPr>
      <w:r w:rsidRPr="00F267BF">
        <w:rPr>
          <w:rFonts w:ascii="Arial" w:hAnsi="Arial" w:cs="Arial"/>
          <w:sz w:val="20"/>
          <w:szCs w:val="20"/>
        </w:rPr>
        <w:t xml:space="preserve">Dílo bude dodáno jeho protokolárním předáním </w:t>
      </w:r>
      <w:r w:rsidRPr="00EB5576">
        <w:rPr>
          <w:rFonts w:ascii="Arial" w:hAnsi="Arial" w:cs="Arial"/>
          <w:sz w:val="20"/>
          <w:szCs w:val="20"/>
        </w:rPr>
        <w:t>jako celku ze strany zhotovitele a převzetím ze strany objednatele. Dílo je pokládáno za řádně splněné, pokud vykazuje všechny vlastnosti a vyhovuje všem podmínkám stanoveným objednatelem, obecně závaznými předpisy a technickými normami platnými v době předání díla.</w:t>
      </w:r>
    </w:p>
    <w:p w14:paraId="69240239" w14:textId="77777777" w:rsidR="00C202F9" w:rsidRPr="00EB5576" w:rsidRDefault="00C202F9" w:rsidP="00C202F9">
      <w:pPr>
        <w:pStyle w:val="Zkladntext"/>
        <w:spacing w:after="0"/>
        <w:ind w:left="360"/>
        <w:jc w:val="both"/>
        <w:rPr>
          <w:rFonts w:ascii="Arial" w:hAnsi="Arial" w:cs="Arial"/>
          <w:sz w:val="20"/>
          <w:szCs w:val="20"/>
        </w:rPr>
      </w:pPr>
    </w:p>
    <w:p w14:paraId="257628BD"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Objednatel není povinen převzít hotové dílo, pokud vykazuje vady. Vadou se rozumí odchylka v kvalitě, rozsahu a parametrech díla, stanovených touto smlouvou, obecně závaznými předpisy, technickými normami, případně pokynem objednatele. Po odstranění vad je, po předchozí výzvě zhotovitele, objednatel povinen řádně zhotovené dílo převzít.</w:t>
      </w:r>
    </w:p>
    <w:p w14:paraId="4105A0F1" w14:textId="77777777" w:rsidR="00C202F9" w:rsidRPr="00EB5576" w:rsidRDefault="00C202F9" w:rsidP="00C202F9">
      <w:pPr>
        <w:pStyle w:val="Zkladntext"/>
        <w:spacing w:after="0"/>
        <w:ind w:left="720"/>
        <w:jc w:val="both"/>
        <w:rPr>
          <w:rFonts w:ascii="Arial" w:hAnsi="Arial" w:cs="Arial"/>
          <w:sz w:val="20"/>
          <w:szCs w:val="20"/>
        </w:rPr>
      </w:pPr>
    </w:p>
    <w:p w14:paraId="3D2C8EE8" w14:textId="77777777" w:rsidR="00B25858" w:rsidRPr="00EB5576" w:rsidRDefault="00C202F9" w:rsidP="00B25858">
      <w:pPr>
        <w:pStyle w:val="Zkladntext"/>
        <w:numPr>
          <w:ilvl w:val="0"/>
          <w:numId w:val="8"/>
        </w:numPr>
        <w:spacing w:after="0"/>
        <w:ind w:left="709" w:hanging="283"/>
        <w:jc w:val="both"/>
        <w:rPr>
          <w:rFonts w:ascii="Arial" w:hAnsi="Arial" w:cs="Arial"/>
          <w:sz w:val="20"/>
          <w:szCs w:val="20"/>
        </w:rPr>
      </w:pPr>
      <w:r w:rsidRPr="00EB5576">
        <w:rPr>
          <w:rFonts w:ascii="Arial" w:hAnsi="Arial" w:cs="Arial"/>
          <w:sz w:val="20"/>
          <w:szCs w:val="20"/>
        </w:rPr>
        <w:t>Zhotovitel zodpovídá za to, že předmět této smlouvy je zhotoven podle podmínek smlouvy a že po dobu záruční doby bude mít vlastnosti dle této smlouvy, příslušných právních předpisů a technických norem.</w:t>
      </w:r>
    </w:p>
    <w:p w14:paraId="717321FC" w14:textId="77777777" w:rsidR="00B25858" w:rsidRPr="00EB5576" w:rsidRDefault="00B25858" w:rsidP="00B25858">
      <w:pPr>
        <w:pStyle w:val="Odstavecseseznamem"/>
        <w:rPr>
          <w:rFonts w:ascii="Arial" w:hAnsi="Arial" w:cs="Arial"/>
          <w:sz w:val="20"/>
          <w:szCs w:val="20"/>
        </w:rPr>
      </w:pPr>
    </w:p>
    <w:p w14:paraId="70C08DB3" w14:textId="5C91DC25"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 xml:space="preserve">Objednatel se zavazuje, že případnou reklamaci vady uplatní bezodkladně po jejím zjištění písemnou formou do rukou oprávněného zástupce zhotovitele podle článku I. této smlouvy. </w:t>
      </w:r>
    </w:p>
    <w:p w14:paraId="26090470" w14:textId="77777777" w:rsidR="00C202F9" w:rsidRPr="00EB5576" w:rsidRDefault="00C202F9" w:rsidP="00C202F9">
      <w:pPr>
        <w:pStyle w:val="Zkladntext"/>
        <w:spacing w:after="0"/>
        <w:ind w:left="708"/>
        <w:jc w:val="both"/>
        <w:rPr>
          <w:rFonts w:ascii="Arial" w:hAnsi="Arial" w:cs="Arial"/>
          <w:sz w:val="20"/>
          <w:szCs w:val="20"/>
        </w:rPr>
      </w:pPr>
      <w:r w:rsidRPr="00EB5576">
        <w:rPr>
          <w:rFonts w:ascii="Arial" w:hAnsi="Arial" w:cs="Arial"/>
          <w:sz w:val="20"/>
          <w:szCs w:val="20"/>
        </w:rPr>
        <w:t xml:space="preserve">Zhotovitel se zavazuje odstranit případné odstranitelné vady do 30 dnů, pokud nebude smluvními stranami dohodnuta lhůta jiná.  </w:t>
      </w:r>
    </w:p>
    <w:p w14:paraId="42FC12A1" w14:textId="77777777" w:rsidR="00C202F9" w:rsidRPr="00EB5576" w:rsidRDefault="00C202F9" w:rsidP="00C202F9">
      <w:pPr>
        <w:pStyle w:val="Zkladntext"/>
        <w:spacing w:after="0"/>
        <w:ind w:left="-180"/>
        <w:jc w:val="both"/>
        <w:rPr>
          <w:rFonts w:ascii="Arial" w:hAnsi="Arial" w:cs="Arial"/>
          <w:sz w:val="20"/>
          <w:szCs w:val="20"/>
        </w:rPr>
      </w:pPr>
      <w:r w:rsidRPr="00EB5576">
        <w:rPr>
          <w:rFonts w:ascii="Arial" w:hAnsi="Arial" w:cs="Arial"/>
          <w:sz w:val="20"/>
          <w:szCs w:val="20"/>
        </w:rPr>
        <w:t xml:space="preserve">         </w:t>
      </w:r>
    </w:p>
    <w:p w14:paraId="5B639170"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 xml:space="preserve">Smluvní strany dále ujednaly, že je objednatel oprávněn odstranění vad provést na účet   </w:t>
      </w:r>
    </w:p>
    <w:p w14:paraId="15CF658F" w14:textId="77777777" w:rsidR="00C202F9" w:rsidRPr="00EB5576" w:rsidRDefault="00C202F9" w:rsidP="00C202F9">
      <w:pPr>
        <w:pStyle w:val="Zkladntext"/>
        <w:spacing w:after="0"/>
        <w:ind w:left="-180"/>
        <w:jc w:val="both"/>
        <w:rPr>
          <w:rFonts w:ascii="Arial" w:hAnsi="Arial" w:cs="Arial"/>
          <w:sz w:val="20"/>
          <w:szCs w:val="20"/>
        </w:rPr>
      </w:pPr>
      <w:r w:rsidRPr="00EB5576">
        <w:rPr>
          <w:rFonts w:ascii="Arial" w:hAnsi="Arial" w:cs="Arial"/>
          <w:sz w:val="20"/>
          <w:szCs w:val="20"/>
        </w:rPr>
        <w:t xml:space="preserve">                zhotovitele jinou odbornou dodavatelskou firmou, pokud zhotovitel objednatelem oznámené   </w:t>
      </w:r>
    </w:p>
    <w:p w14:paraId="6C6B9697" w14:textId="77777777" w:rsidR="00B25858" w:rsidRPr="00EB5576" w:rsidRDefault="00C202F9" w:rsidP="00B25858">
      <w:pPr>
        <w:pStyle w:val="Zkladntext"/>
        <w:spacing w:after="0"/>
        <w:ind w:left="-180"/>
        <w:jc w:val="both"/>
        <w:rPr>
          <w:rFonts w:ascii="Arial" w:hAnsi="Arial" w:cs="Arial"/>
          <w:sz w:val="20"/>
          <w:szCs w:val="20"/>
        </w:rPr>
      </w:pPr>
      <w:r w:rsidRPr="00EB5576">
        <w:rPr>
          <w:rFonts w:ascii="Arial" w:hAnsi="Arial" w:cs="Arial"/>
          <w:sz w:val="20"/>
          <w:szCs w:val="20"/>
        </w:rPr>
        <w:t xml:space="preserve">                vady bezodkladně neodstraní ve lhůtě stanovené výše nebo určené dohodou smluvních stran.</w:t>
      </w:r>
    </w:p>
    <w:p w14:paraId="39767043" w14:textId="77777777" w:rsidR="00B25858" w:rsidRPr="00EB5576" w:rsidRDefault="00B25858" w:rsidP="00B25858">
      <w:pPr>
        <w:pStyle w:val="Zkladntext"/>
        <w:spacing w:after="0"/>
        <w:ind w:left="-180"/>
        <w:jc w:val="both"/>
        <w:rPr>
          <w:rFonts w:ascii="Arial" w:hAnsi="Arial" w:cs="Arial"/>
          <w:sz w:val="20"/>
          <w:szCs w:val="20"/>
        </w:rPr>
      </w:pPr>
    </w:p>
    <w:p w14:paraId="2A6F5E97" w14:textId="7D05C28C" w:rsidR="00B25858" w:rsidRPr="00EB5576" w:rsidRDefault="00B25858" w:rsidP="00B25858">
      <w:pPr>
        <w:pStyle w:val="Zkladntext"/>
        <w:numPr>
          <w:ilvl w:val="0"/>
          <w:numId w:val="8"/>
        </w:numPr>
        <w:spacing w:after="0"/>
        <w:jc w:val="both"/>
        <w:rPr>
          <w:rFonts w:ascii="Arial" w:hAnsi="Arial" w:cs="Arial"/>
          <w:sz w:val="20"/>
          <w:szCs w:val="20"/>
        </w:rPr>
      </w:pPr>
      <w:r w:rsidRPr="00EB5576">
        <w:rPr>
          <w:rFonts w:ascii="Arial" w:hAnsi="Arial" w:cs="Arial"/>
          <w:sz w:val="20"/>
          <w:szCs w:val="20"/>
        </w:rPr>
        <w:lastRenderedPageBreak/>
        <w:t>Neprovede-li zhotovitel dílo v rozsahu určeném v této smlouvě, zavazuje se zaplatit objednateli smluvní pokutu ve výši 0,2% z ceny díla za každý den prodlení s termínem určeným objednatelem na doplnění díla zhotovitele, popř. má nárok na slevu z dohodnuté ceny díla.</w:t>
      </w:r>
    </w:p>
    <w:p w14:paraId="50AAE366" w14:textId="77777777" w:rsidR="00C202F9" w:rsidRPr="00EB5576" w:rsidRDefault="00C202F9" w:rsidP="00C202F9">
      <w:pPr>
        <w:pStyle w:val="Zkladntext"/>
        <w:spacing w:after="0"/>
        <w:jc w:val="both"/>
        <w:rPr>
          <w:rFonts w:ascii="Arial" w:hAnsi="Arial" w:cs="Arial"/>
          <w:sz w:val="20"/>
          <w:szCs w:val="20"/>
        </w:rPr>
      </w:pPr>
    </w:p>
    <w:p w14:paraId="46E28F7B"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 xml:space="preserve">Při překročení termínu splatnosti vystavených faktur je zhotovitel oprávněn vyúčtovat smluvený </w:t>
      </w:r>
    </w:p>
    <w:p w14:paraId="7CA729D6" w14:textId="77777777" w:rsidR="00C202F9" w:rsidRPr="00EB5576" w:rsidRDefault="00C202F9" w:rsidP="00C202F9">
      <w:pPr>
        <w:pStyle w:val="Zkladntext"/>
        <w:spacing w:after="0"/>
        <w:ind w:left="720"/>
        <w:jc w:val="both"/>
        <w:rPr>
          <w:rFonts w:ascii="Arial" w:hAnsi="Arial" w:cs="Arial"/>
          <w:bCs/>
          <w:iCs/>
          <w:sz w:val="20"/>
          <w:szCs w:val="20"/>
        </w:rPr>
      </w:pPr>
      <w:r w:rsidRPr="00EB5576">
        <w:rPr>
          <w:rFonts w:ascii="Arial" w:hAnsi="Arial" w:cs="Arial"/>
          <w:sz w:val="20"/>
          <w:szCs w:val="20"/>
        </w:rPr>
        <w:t xml:space="preserve">úrok z prodlení ve výši 0,05% z fakturované částky za každý započatý den prodlení. </w:t>
      </w:r>
      <w:r w:rsidRPr="00EB5576">
        <w:rPr>
          <w:rFonts w:ascii="Arial" w:hAnsi="Arial" w:cs="Arial"/>
          <w:bCs/>
          <w:iCs/>
          <w:sz w:val="20"/>
          <w:szCs w:val="20"/>
        </w:rPr>
        <w:t>Objednatel není v prodlení s plněním své povinnosti platit cenu díla, pokud je zhotovitel v prodlení s plněním kterékoliv své povinnosti dle této smlouvy.</w:t>
      </w:r>
    </w:p>
    <w:p w14:paraId="33FCF3E0" w14:textId="77777777" w:rsidR="00C202F9" w:rsidRPr="00EB5576" w:rsidRDefault="00C202F9" w:rsidP="00C202F9">
      <w:pPr>
        <w:pStyle w:val="Zkladntext"/>
        <w:spacing w:after="0"/>
        <w:ind w:left="720"/>
        <w:jc w:val="both"/>
        <w:rPr>
          <w:rFonts w:ascii="Arial" w:hAnsi="Arial" w:cs="Arial"/>
          <w:bCs/>
          <w:iCs/>
          <w:sz w:val="20"/>
          <w:szCs w:val="20"/>
        </w:rPr>
      </w:pPr>
    </w:p>
    <w:p w14:paraId="598BEBB8"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Uplatnění smluvní pokuty dle tohoto článku této smlouvy a odstranění vad nezbavuje zhotovitele odpovědnosti za případnou škodu, která objednateli či třetím osobám vznikne v souvislosti s prováděním díla a jeho vadami či škodu vzniklou objednateli v důsledku nedodržení termínu touto smlouvou stanoveného pro ukončení a předání díla objednateli či provedení oprav.</w:t>
      </w:r>
    </w:p>
    <w:p w14:paraId="67DEE5C1" w14:textId="77777777" w:rsidR="00C202F9" w:rsidRPr="00EB5576" w:rsidRDefault="00C202F9" w:rsidP="00C202F9">
      <w:pPr>
        <w:pStyle w:val="Zkladntext"/>
        <w:spacing w:after="0"/>
        <w:ind w:left="720"/>
        <w:jc w:val="both"/>
        <w:rPr>
          <w:rFonts w:ascii="Arial" w:hAnsi="Arial" w:cs="Arial"/>
          <w:sz w:val="20"/>
          <w:szCs w:val="20"/>
        </w:rPr>
      </w:pPr>
    </w:p>
    <w:p w14:paraId="6D211D3D" w14:textId="77777777" w:rsidR="00C202F9" w:rsidRPr="00EB5576" w:rsidRDefault="00C202F9" w:rsidP="00C202F9">
      <w:pPr>
        <w:pStyle w:val="Zkladntext"/>
        <w:numPr>
          <w:ilvl w:val="0"/>
          <w:numId w:val="8"/>
        </w:numPr>
        <w:spacing w:after="0"/>
        <w:ind w:left="709" w:hanging="425"/>
        <w:jc w:val="both"/>
        <w:rPr>
          <w:rFonts w:ascii="Arial" w:hAnsi="Arial" w:cs="Arial"/>
          <w:sz w:val="20"/>
          <w:szCs w:val="20"/>
        </w:rPr>
      </w:pPr>
      <w:r w:rsidRPr="00EB5576">
        <w:rPr>
          <w:rFonts w:ascii="Arial" w:hAnsi="Arial" w:cs="Arial"/>
          <w:sz w:val="20"/>
          <w:szCs w:val="20"/>
        </w:rPr>
        <w:t>Objednatel si vyhrazuje právo na úhradu smluvní pokuty formou zápočtu ke kterékoliv pohledávce zhotovitele vůči objednateli.</w:t>
      </w:r>
    </w:p>
    <w:p w14:paraId="2A6B9E3B" w14:textId="77777777" w:rsidR="00C202F9" w:rsidRPr="00EB5576" w:rsidRDefault="00C202F9" w:rsidP="00C202F9">
      <w:pPr>
        <w:pStyle w:val="Zkladntext"/>
        <w:spacing w:after="0"/>
        <w:ind w:left="-180"/>
        <w:jc w:val="both"/>
        <w:rPr>
          <w:rFonts w:ascii="Arial" w:hAnsi="Arial" w:cs="Arial"/>
          <w:sz w:val="20"/>
          <w:szCs w:val="20"/>
        </w:rPr>
      </w:pPr>
    </w:p>
    <w:p w14:paraId="7DA1F4A7"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Objednatel má právo na odstoupení od smlouvy v případě prodlení zhotovitele se sjednaným termínem dokončení a předání díla o více jak 30 dní.</w:t>
      </w:r>
    </w:p>
    <w:p w14:paraId="4933A5DA" w14:textId="77777777" w:rsidR="00C202F9" w:rsidRPr="00EB5576" w:rsidRDefault="00C202F9" w:rsidP="00C202F9">
      <w:pPr>
        <w:pStyle w:val="Zkladntext"/>
        <w:spacing w:after="0"/>
        <w:ind w:left="720"/>
        <w:jc w:val="both"/>
        <w:rPr>
          <w:rFonts w:ascii="Arial" w:hAnsi="Arial" w:cs="Arial"/>
          <w:sz w:val="20"/>
          <w:szCs w:val="20"/>
        </w:rPr>
      </w:pPr>
    </w:p>
    <w:p w14:paraId="5D6E6759"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Zhotovitel nese riziko změny okolností ve smyslu ustanovení § 1765 občanského zákoníku.</w:t>
      </w:r>
    </w:p>
    <w:p w14:paraId="6F7FA249" w14:textId="77777777" w:rsidR="00C202F9" w:rsidRPr="00EB5576" w:rsidRDefault="00C202F9" w:rsidP="00C202F9">
      <w:pPr>
        <w:pStyle w:val="Odstavecseseznamem"/>
        <w:jc w:val="both"/>
        <w:rPr>
          <w:rFonts w:ascii="Arial" w:hAnsi="Arial" w:cs="Arial"/>
          <w:sz w:val="22"/>
        </w:rPr>
      </w:pPr>
    </w:p>
    <w:p w14:paraId="0E81CC60"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V případě, že dojde ze strany zhotovitele k podstatným změnám, které by měnily sjednané skutečnosti této smlouvy, vyhrazuje si objednatel právo na změnu smlouvy.</w:t>
      </w:r>
    </w:p>
    <w:p w14:paraId="248A2A1C" w14:textId="77777777" w:rsidR="00C202F9" w:rsidRPr="00EB5576" w:rsidRDefault="00C202F9" w:rsidP="00C202F9">
      <w:pPr>
        <w:pStyle w:val="Odstavecseseznamem"/>
        <w:jc w:val="both"/>
        <w:rPr>
          <w:rFonts w:ascii="Arial" w:hAnsi="Arial" w:cs="Arial"/>
          <w:sz w:val="20"/>
          <w:szCs w:val="20"/>
        </w:rPr>
      </w:pPr>
    </w:p>
    <w:p w14:paraId="637E4697"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 xml:space="preserve">Při hrubém nedodržení závazků, plynoucích z této smlouvy, má kterákoli strana právo odstoupit od této smlouvy. </w:t>
      </w:r>
    </w:p>
    <w:p w14:paraId="7E670790" w14:textId="77777777" w:rsidR="00C202F9" w:rsidRPr="00EB5576" w:rsidRDefault="00C202F9" w:rsidP="00C202F9">
      <w:pPr>
        <w:pStyle w:val="Odstavecseseznamem"/>
        <w:jc w:val="both"/>
        <w:rPr>
          <w:rFonts w:ascii="Arial" w:hAnsi="Arial" w:cs="Arial"/>
          <w:sz w:val="20"/>
          <w:szCs w:val="20"/>
        </w:rPr>
      </w:pPr>
    </w:p>
    <w:p w14:paraId="519A110E" w14:textId="3FA63376"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Objednatel je oprávněn vypovědět smlouvu z důvodu nedodržení závazků, plynoucích z této smlouvy, ze strany zhotovitele.</w:t>
      </w:r>
      <w:r w:rsidR="00C777D2">
        <w:rPr>
          <w:rFonts w:ascii="Arial" w:hAnsi="Arial" w:cs="Arial"/>
          <w:sz w:val="20"/>
          <w:szCs w:val="20"/>
        </w:rPr>
        <w:t xml:space="preserve"> </w:t>
      </w:r>
      <w:r w:rsidRPr="00EB5576">
        <w:rPr>
          <w:rFonts w:ascii="Arial" w:hAnsi="Arial" w:cs="Arial"/>
          <w:sz w:val="20"/>
          <w:szCs w:val="20"/>
        </w:rPr>
        <w:t>Účinnost takovéto výpovědi nastává dnem jejího doručení zhotoviteli.</w:t>
      </w:r>
    </w:p>
    <w:p w14:paraId="1E8D15BD" w14:textId="77777777" w:rsidR="00C202F9" w:rsidRPr="00EB5576" w:rsidRDefault="00C202F9" w:rsidP="00C202F9">
      <w:pPr>
        <w:pStyle w:val="Odstavecseseznamem"/>
        <w:jc w:val="both"/>
        <w:rPr>
          <w:rFonts w:ascii="Arial" w:hAnsi="Arial" w:cs="Arial"/>
          <w:sz w:val="20"/>
          <w:szCs w:val="20"/>
        </w:rPr>
      </w:pPr>
    </w:p>
    <w:p w14:paraId="2587AA5C"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Zhotovitel</w:t>
      </w:r>
      <w:r w:rsidRPr="00EB5576">
        <w:rPr>
          <w:rFonts w:ascii="Arial" w:hAnsi="Arial" w:cs="Arial"/>
          <w:sz w:val="20"/>
          <w:szCs w:val="20"/>
          <w:lang w:val="x-none"/>
        </w:rPr>
        <w:t xml:space="preserve"> na sebe přejímá zodpovědnost za škody způsobené všemi osobami a subjekty</w:t>
      </w:r>
      <w:r w:rsidRPr="00EB5576">
        <w:rPr>
          <w:rFonts w:ascii="Arial" w:hAnsi="Arial" w:cs="Arial"/>
          <w:sz w:val="20"/>
          <w:szCs w:val="20"/>
        </w:rPr>
        <w:t xml:space="preserve"> </w:t>
      </w:r>
      <w:r w:rsidRPr="00EB5576">
        <w:rPr>
          <w:rFonts w:ascii="Arial" w:hAnsi="Arial" w:cs="Arial"/>
          <w:sz w:val="20"/>
          <w:szCs w:val="20"/>
          <w:lang w:val="x-none"/>
        </w:rPr>
        <w:t>podílejícími se na provádění předmětného díla, a to po celou dobu realizace, tzn. do převzetí díla objednatelem bez vad a nedodělků</w:t>
      </w:r>
    </w:p>
    <w:p w14:paraId="609F55D3" w14:textId="77777777" w:rsidR="00C202F9" w:rsidRPr="00EB5576" w:rsidRDefault="00C202F9" w:rsidP="00C202F9">
      <w:pPr>
        <w:pStyle w:val="Odstavecseseznamem"/>
        <w:jc w:val="both"/>
        <w:rPr>
          <w:rFonts w:ascii="Arial" w:hAnsi="Arial" w:cs="Arial"/>
          <w:sz w:val="20"/>
          <w:szCs w:val="20"/>
        </w:rPr>
      </w:pPr>
    </w:p>
    <w:p w14:paraId="5BAC67A7"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Pokud v této smlouvě není stanoveno jinak, řídí se vzájemné vztahy účastníků občanským zákoníkem.</w:t>
      </w:r>
    </w:p>
    <w:p w14:paraId="00115002" w14:textId="77777777" w:rsidR="00C202F9" w:rsidRPr="00EB5576" w:rsidRDefault="00C202F9" w:rsidP="00C202F9">
      <w:pPr>
        <w:pStyle w:val="Odstavecseseznamem"/>
        <w:jc w:val="both"/>
        <w:rPr>
          <w:rFonts w:ascii="Arial" w:hAnsi="Arial" w:cs="Arial"/>
          <w:sz w:val="20"/>
          <w:szCs w:val="20"/>
        </w:rPr>
      </w:pPr>
    </w:p>
    <w:p w14:paraId="33370424"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Dílo smí být použito pouze pro účely, pro které byla tato smlouva uzavřena.</w:t>
      </w:r>
    </w:p>
    <w:p w14:paraId="60A6A162" w14:textId="77777777" w:rsidR="00C202F9" w:rsidRPr="00052B84" w:rsidRDefault="00C202F9" w:rsidP="00C202F9">
      <w:pPr>
        <w:pStyle w:val="Zkladntext"/>
        <w:spacing w:after="0"/>
        <w:ind w:left="-180"/>
        <w:jc w:val="both"/>
        <w:rPr>
          <w:rFonts w:ascii="Arial" w:hAnsi="Arial" w:cs="Arial"/>
          <w:color w:val="FF0000"/>
          <w:sz w:val="20"/>
          <w:szCs w:val="20"/>
        </w:rPr>
      </w:pPr>
    </w:p>
    <w:p w14:paraId="738A1EF0" w14:textId="729DA714" w:rsidR="00C202F9" w:rsidRPr="00052B84" w:rsidRDefault="00C202F9" w:rsidP="00C202F9">
      <w:pPr>
        <w:pStyle w:val="Zkladntext"/>
        <w:spacing w:after="0"/>
        <w:ind w:left="-180"/>
        <w:jc w:val="both"/>
        <w:rPr>
          <w:rFonts w:ascii="Arial" w:hAnsi="Arial" w:cs="Arial"/>
          <w:color w:val="FF0000"/>
          <w:sz w:val="20"/>
          <w:szCs w:val="20"/>
        </w:rPr>
      </w:pPr>
    </w:p>
    <w:p w14:paraId="251F90D8" w14:textId="47047B92" w:rsidR="00B25858" w:rsidRPr="00052B84" w:rsidRDefault="00B25858" w:rsidP="00C202F9">
      <w:pPr>
        <w:pStyle w:val="Zkladntext"/>
        <w:spacing w:after="0"/>
        <w:ind w:left="-180"/>
        <w:jc w:val="both"/>
        <w:rPr>
          <w:rFonts w:ascii="Arial" w:hAnsi="Arial" w:cs="Arial"/>
          <w:color w:val="FF0000"/>
          <w:sz w:val="20"/>
          <w:szCs w:val="20"/>
        </w:rPr>
      </w:pPr>
    </w:p>
    <w:p w14:paraId="1205665C" w14:textId="7434947C" w:rsidR="00B25858" w:rsidRPr="00052B84" w:rsidRDefault="00B25858" w:rsidP="00C202F9">
      <w:pPr>
        <w:pStyle w:val="Zkladntext"/>
        <w:spacing w:after="0"/>
        <w:ind w:left="-180"/>
        <w:jc w:val="both"/>
        <w:rPr>
          <w:rFonts w:ascii="Arial" w:hAnsi="Arial" w:cs="Arial"/>
          <w:color w:val="FF0000"/>
          <w:sz w:val="20"/>
          <w:szCs w:val="20"/>
        </w:rPr>
      </w:pPr>
    </w:p>
    <w:p w14:paraId="20315AAD" w14:textId="20705B9E" w:rsidR="00B25858" w:rsidRPr="00052B84" w:rsidRDefault="00B25858" w:rsidP="00C202F9">
      <w:pPr>
        <w:pStyle w:val="Zkladntext"/>
        <w:spacing w:after="0"/>
        <w:ind w:left="-180"/>
        <w:jc w:val="both"/>
        <w:rPr>
          <w:rFonts w:ascii="Arial" w:hAnsi="Arial" w:cs="Arial"/>
          <w:color w:val="FF0000"/>
          <w:sz w:val="20"/>
          <w:szCs w:val="20"/>
        </w:rPr>
      </w:pPr>
    </w:p>
    <w:p w14:paraId="11777BCA" w14:textId="2FD4C17C" w:rsidR="00B25858" w:rsidRPr="00052B84" w:rsidRDefault="00B25858" w:rsidP="00C202F9">
      <w:pPr>
        <w:pStyle w:val="Zkladntext"/>
        <w:spacing w:after="0"/>
        <w:ind w:left="-180"/>
        <w:jc w:val="both"/>
        <w:rPr>
          <w:rFonts w:ascii="Arial" w:hAnsi="Arial" w:cs="Arial"/>
          <w:color w:val="FF0000"/>
          <w:sz w:val="20"/>
          <w:szCs w:val="20"/>
        </w:rPr>
      </w:pPr>
    </w:p>
    <w:p w14:paraId="100F885E" w14:textId="77777777" w:rsidR="00B25858" w:rsidRPr="00052B84" w:rsidRDefault="00B25858" w:rsidP="00C202F9">
      <w:pPr>
        <w:pStyle w:val="Zkladntext"/>
        <w:spacing w:after="0"/>
        <w:ind w:left="-180"/>
        <w:jc w:val="both"/>
        <w:rPr>
          <w:rFonts w:ascii="Arial" w:hAnsi="Arial" w:cs="Arial"/>
          <w:color w:val="FF0000"/>
          <w:sz w:val="20"/>
          <w:szCs w:val="20"/>
        </w:rPr>
      </w:pPr>
    </w:p>
    <w:p w14:paraId="14D1E470" w14:textId="77777777" w:rsidR="00C202F9" w:rsidRPr="0088222A" w:rsidRDefault="00C202F9" w:rsidP="00C202F9">
      <w:pPr>
        <w:pStyle w:val="Zkladntext"/>
        <w:spacing w:after="0"/>
        <w:ind w:left="-180"/>
        <w:jc w:val="center"/>
        <w:rPr>
          <w:rFonts w:ascii="Arial" w:hAnsi="Arial" w:cs="Arial"/>
          <w:b/>
          <w:bCs/>
          <w:sz w:val="20"/>
          <w:szCs w:val="20"/>
        </w:rPr>
      </w:pPr>
      <w:r w:rsidRPr="0088222A">
        <w:rPr>
          <w:rFonts w:ascii="Arial" w:hAnsi="Arial" w:cs="Arial"/>
          <w:b/>
          <w:bCs/>
          <w:sz w:val="20"/>
          <w:szCs w:val="20"/>
        </w:rPr>
        <w:t>IX.</w:t>
      </w:r>
    </w:p>
    <w:p w14:paraId="53354AEB" w14:textId="77777777" w:rsidR="00C202F9" w:rsidRPr="0088222A" w:rsidRDefault="00C202F9" w:rsidP="00C202F9">
      <w:pPr>
        <w:pStyle w:val="Zkladntext"/>
        <w:spacing w:after="0"/>
        <w:ind w:left="-180"/>
        <w:jc w:val="center"/>
        <w:rPr>
          <w:rFonts w:ascii="Arial" w:hAnsi="Arial" w:cs="Arial"/>
          <w:b/>
          <w:bCs/>
          <w:sz w:val="20"/>
          <w:szCs w:val="20"/>
        </w:rPr>
      </w:pPr>
    </w:p>
    <w:p w14:paraId="3E87F5FC" w14:textId="77777777" w:rsidR="00C202F9" w:rsidRPr="0088222A" w:rsidRDefault="00C202F9" w:rsidP="00C202F9">
      <w:pPr>
        <w:pStyle w:val="Zkladntext"/>
        <w:spacing w:after="0"/>
        <w:ind w:left="-180"/>
        <w:jc w:val="center"/>
        <w:rPr>
          <w:rFonts w:ascii="Arial" w:hAnsi="Arial" w:cs="Arial"/>
          <w:b/>
          <w:bCs/>
          <w:sz w:val="20"/>
          <w:szCs w:val="20"/>
        </w:rPr>
      </w:pPr>
      <w:r w:rsidRPr="0088222A">
        <w:rPr>
          <w:rFonts w:ascii="Arial" w:hAnsi="Arial" w:cs="Arial"/>
          <w:b/>
          <w:bCs/>
          <w:sz w:val="20"/>
          <w:szCs w:val="20"/>
        </w:rPr>
        <w:t>Licenční ujednání</w:t>
      </w:r>
    </w:p>
    <w:p w14:paraId="00F48B82" w14:textId="77777777" w:rsidR="00C202F9" w:rsidRPr="0088222A" w:rsidRDefault="00C202F9" w:rsidP="00C202F9">
      <w:pPr>
        <w:pStyle w:val="Zkladntext"/>
        <w:spacing w:after="0"/>
        <w:ind w:left="-180"/>
        <w:jc w:val="center"/>
        <w:rPr>
          <w:rFonts w:ascii="Arial" w:hAnsi="Arial" w:cs="Arial"/>
          <w:b/>
          <w:bCs/>
          <w:sz w:val="20"/>
          <w:szCs w:val="20"/>
        </w:rPr>
      </w:pPr>
    </w:p>
    <w:p w14:paraId="4098AE3A" w14:textId="75519559" w:rsidR="00C202F9" w:rsidRPr="00596289" w:rsidRDefault="00C202F9" w:rsidP="00C202F9">
      <w:pPr>
        <w:pStyle w:val="Odstavecseseznamem"/>
        <w:numPr>
          <w:ilvl w:val="0"/>
          <w:numId w:val="9"/>
        </w:numPr>
        <w:jc w:val="both"/>
        <w:rPr>
          <w:rFonts w:ascii="Arial" w:hAnsi="Arial" w:cs="Arial"/>
          <w:sz w:val="20"/>
          <w:szCs w:val="20"/>
        </w:rPr>
      </w:pPr>
      <w:r w:rsidRPr="0088222A">
        <w:rPr>
          <w:rFonts w:ascii="Arial" w:hAnsi="Arial" w:cs="Arial"/>
          <w:sz w:val="20"/>
          <w:szCs w:val="20"/>
        </w:rPr>
        <w:t xml:space="preserve">Zhotovitel prohlašuje, že bude autorem </w:t>
      </w:r>
      <w:r w:rsidR="00DE758D" w:rsidRPr="0088222A">
        <w:rPr>
          <w:rFonts w:ascii="Arial" w:hAnsi="Arial" w:cs="Arial"/>
          <w:sz w:val="20"/>
          <w:szCs w:val="20"/>
        </w:rPr>
        <w:t xml:space="preserve">díla, tj. </w:t>
      </w:r>
      <w:r w:rsidR="0088222A" w:rsidRPr="00596289">
        <w:rPr>
          <w:rFonts w:ascii="Arial" w:hAnsi="Arial" w:cs="Arial"/>
          <w:sz w:val="20"/>
          <w:szCs w:val="20"/>
        </w:rPr>
        <w:t xml:space="preserve">„provedení stavebně-technického průzkumu mostní konstrukce: LB-048“ </w:t>
      </w:r>
      <w:r w:rsidR="00AB3362" w:rsidRPr="00596289">
        <w:rPr>
          <w:rFonts w:ascii="Arial" w:hAnsi="Arial" w:cs="Arial"/>
          <w:sz w:val="20"/>
          <w:szCs w:val="20"/>
        </w:rPr>
        <w:t>p</w:t>
      </w:r>
      <w:r w:rsidR="002A5DEE" w:rsidRPr="00596289">
        <w:rPr>
          <w:rFonts w:ascii="Arial" w:hAnsi="Arial" w:cs="Arial"/>
          <w:sz w:val="20"/>
          <w:szCs w:val="20"/>
        </w:rPr>
        <w:t xml:space="preserve">odle čl. </w:t>
      </w:r>
      <w:r w:rsidRPr="00596289">
        <w:rPr>
          <w:rFonts w:ascii="Arial" w:hAnsi="Arial" w:cs="Arial"/>
          <w:sz w:val="20"/>
          <w:szCs w:val="20"/>
        </w:rPr>
        <w:t xml:space="preserve">II, III a IV této smlouvy.  </w:t>
      </w:r>
    </w:p>
    <w:p w14:paraId="3C60C329" w14:textId="77777777" w:rsidR="00C202F9" w:rsidRPr="00596289" w:rsidRDefault="00C202F9" w:rsidP="00C202F9">
      <w:pPr>
        <w:pStyle w:val="Odstavecseseznamem"/>
        <w:ind w:left="330"/>
        <w:jc w:val="both"/>
        <w:rPr>
          <w:rFonts w:ascii="Arial" w:hAnsi="Arial" w:cs="Arial"/>
          <w:sz w:val="20"/>
          <w:szCs w:val="20"/>
        </w:rPr>
      </w:pPr>
    </w:p>
    <w:p w14:paraId="672BC3E6" w14:textId="77777777" w:rsidR="00C202F9" w:rsidRPr="0088222A" w:rsidRDefault="00C202F9" w:rsidP="00C202F9">
      <w:pPr>
        <w:ind w:left="360" w:hanging="420"/>
        <w:jc w:val="both"/>
        <w:rPr>
          <w:rFonts w:ascii="Arial" w:hAnsi="Arial" w:cs="Arial"/>
          <w:sz w:val="20"/>
          <w:szCs w:val="20"/>
        </w:rPr>
      </w:pPr>
      <w:r w:rsidRPr="0088222A">
        <w:rPr>
          <w:rFonts w:ascii="Arial" w:hAnsi="Arial" w:cs="Arial"/>
          <w:sz w:val="20"/>
          <w:szCs w:val="20"/>
        </w:rPr>
        <w:t xml:space="preserve">2)    Zhotovitel na základě tohoto licenčního ujednání uděluje objednateli oprávnění k výkonu práva Dílo užít (dále jen „licenci“) ke všem možným způsobům užití Díla, v rozsahu, množství a čase neomezeném a objednatel bude moci upravit či měnit Dílo, jeho název, spojit Dílo s jiným dílem, jakož i zařadit do díla souborného. </w:t>
      </w:r>
    </w:p>
    <w:p w14:paraId="15073DC0" w14:textId="77777777" w:rsidR="00C202F9" w:rsidRPr="0088222A" w:rsidRDefault="00C202F9" w:rsidP="00C202F9">
      <w:pPr>
        <w:ind w:left="360" w:hanging="420"/>
        <w:jc w:val="both"/>
        <w:rPr>
          <w:rFonts w:ascii="Arial" w:hAnsi="Arial" w:cs="Arial"/>
          <w:sz w:val="20"/>
          <w:szCs w:val="20"/>
        </w:rPr>
      </w:pPr>
    </w:p>
    <w:p w14:paraId="51D8B781" w14:textId="77777777" w:rsidR="00C202F9" w:rsidRPr="0088222A" w:rsidRDefault="00C202F9" w:rsidP="00C202F9">
      <w:pPr>
        <w:ind w:left="360" w:hanging="420"/>
        <w:jc w:val="both"/>
        <w:rPr>
          <w:rFonts w:ascii="Arial" w:hAnsi="Arial" w:cs="Arial"/>
          <w:sz w:val="20"/>
          <w:szCs w:val="20"/>
        </w:rPr>
      </w:pPr>
      <w:r w:rsidRPr="0088222A">
        <w:rPr>
          <w:rFonts w:ascii="Arial" w:hAnsi="Arial" w:cs="Arial"/>
          <w:sz w:val="20"/>
          <w:szCs w:val="20"/>
        </w:rPr>
        <w:lastRenderedPageBreak/>
        <w:t xml:space="preserve">3)   Tato licence se poskytuje jako výhradní ve smyslu § 2360 odst. 1 a bezúplatná ve smyslu § 2366 odst. 1 písm. b) občanského zákoníku. </w:t>
      </w:r>
    </w:p>
    <w:p w14:paraId="0204B805" w14:textId="77777777" w:rsidR="00C202F9" w:rsidRPr="0088222A" w:rsidRDefault="00C202F9" w:rsidP="00C202F9">
      <w:pPr>
        <w:ind w:left="360" w:hanging="420"/>
        <w:jc w:val="both"/>
        <w:rPr>
          <w:rFonts w:ascii="Arial" w:hAnsi="Arial" w:cs="Arial"/>
          <w:sz w:val="20"/>
          <w:szCs w:val="20"/>
        </w:rPr>
      </w:pPr>
    </w:p>
    <w:p w14:paraId="0A14375D" w14:textId="77777777" w:rsidR="00C202F9" w:rsidRPr="0088222A" w:rsidRDefault="00C202F9" w:rsidP="00C202F9">
      <w:pPr>
        <w:ind w:left="360" w:hanging="420"/>
        <w:jc w:val="both"/>
        <w:rPr>
          <w:rFonts w:ascii="Arial" w:hAnsi="Arial" w:cs="Arial"/>
          <w:sz w:val="20"/>
          <w:szCs w:val="20"/>
        </w:rPr>
      </w:pPr>
      <w:r w:rsidRPr="0088222A">
        <w:rPr>
          <w:rFonts w:ascii="Arial" w:hAnsi="Arial" w:cs="Arial"/>
          <w:sz w:val="20"/>
          <w:szCs w:val="20"/>
        </w:rPr>
        <w:t xml:space="preserve">4)  Licenci zhotovitel poskytuje jak k Dílu dokončenému, tak i k jeho jednotlivým vývojovým fázím a částem. </w:t>
      </w:r>
    </w:p>
    <w:p w14:paraId="449CB052" w14:textId="77777777" w:rsidR="00C202F9" w:rsidRPr="0088222A" w:rsidRDefault="00C202F9" w:rsidP="00C202F9">
      <w:pPr>
        <w:ind w:left="360" w:hanging="420"/>
        <w:jc w:val="both"/>
        <w:rPr>
          <w:rFonts w:ascii="Arial" w:hAnsi="Arial" w:cs="Arial"/>
          <w:sz w:val="20"/>
          <w:szCs w:val="20"/>
        </w:rPr>
      </w:pPr>
    </w:p>
    <w:p w14:paraId="4A2519D6" w14:textId="77777777" w:rsidR="00C202F9" w:rsidRPr="0088222A" w:rsidRDefault="00C202F9" w:rsidP="00C202F9">
      <w:pPr>
        <w:pStyle w:val="Zkladntext"/>
        <w:spacing w:after="0"/>
        <w:ind w:left="-180"/>
        <w:rPr>
          <w:rFonts w:ascii="Arial" w:hAnsi="Arial" w:cs="Arial"/>
          <w:sz w:val="20"/>
          <w:szCs w:val="20"/>
        </w:rPr>
      </w:pPr>
      <w:r w:rsidRPr="0088222A">
        <w:rPr>
          <w:rFonts w:ascii="Arial" w:hAnsi="Arial" w:cs="Arial"/>
          <w:sz w:val="20"/>
          <w:szCs w:val="20"/>
        </w:rPr>
        <w:t xml:space="preserve">  5)   Objednatel je oprávněn ve smyslu § 2363 občanského zákoníku, oprávnění tvořící součást   </w:t>
      </w:r>
    </w:p>
    <w:p w14:paraId="0C5D126B" w14:textId="77777777" w:rsidR="00C202F9" w:rsidRPr="0088222A" w:rsidRDefault="00C202F9" w:rsidP="00C202F9">
      <w:pPr>
        <w:pStyle w:val="Zkladntext"/>
        <w:spacing w:after="0"/>
        <w:ind w:left="-180"/>
        <w:rPr>
          <w:rFonts w:ascii="Arial" w:hAnsi="Arial" w:cs="Arial"/>
          <w:sz w:val="20"/>
          <w:szCs w:val="20"/>
        </w:rPr>
      </w:pPr>
      <w:r w:rsidRPr="0088222A">
        <w:rPr>
          <w:rFonts w:ascii="Arial" w:hAnsi="Arial" w:cs="Arial"/>
          <w:sz w:val="20"/>
          <w:szCs w:val="20"/>
        </w:rPr>
        <w:t xml:space="preserve">          licence dle tohoto licenčního ujednání zčásti nebo zcela poskytnout třetí osobě (tzv. podlicence).  </w:t>
      </w:r>
    </w:p>
    <w:p w14:paraId="69984705" w14:textId="77777777" w:rsidR="00C202F9" w:rsidRPr="0088222A" w:rsidRDefault="00C202F9" w:rsidP="002A5DEE">
      <w:pPr>
        <w:pStyle w:val="Zkladntext"/>
        <w:spacing w:after="0"/>
        <w:rPr>
          <w:rFonts w:ascii="Arial" w:hAnsi="Arial" w:cs="Arial"/>
          <w:sz w:val="20"/>
          <w:szCs w:val="20"/>
        </w:rPr>
      </w:pPr>
    </w:p>
    <w:p w14:paraId="11E974D8" w14:textId="77777777" w:rsidR="00C202F9" w:rsidRPr="00052B84" w:rsidRDefault="00C202F9" w:rsidP="00C202F9">
      <w:pPr>
        <w:pStyle w:val="Zkladntext"/>
        <w:spacing w:after="0"/>
        <w:ind w:left="300"/>
        <w:rPr>
          <w:rFonts w:ascii="Arial" w:hAnsi="Arial" w:cs="Arial"/>
          <w:color w:val="FF0000"/>
          <w:sz w:val="20"/>
          <w:szCs w:val="20"/>
        </w:rPr>
      </w:pPr>
    </w:p>
    <w:p w14:paraId="2225F52A" w14:textId="77777777" w:rsidR="00C202F9" w:rsidRPr="0088222A" w:rsidRDefault="00C202F9" w:rsidP="00C202F9">
      <w:pPr>
        <w:pStyle w:val="Zkladntext"/>
        <w:spacing w:after="0"/>
        <w:ind w:left="-180"/>
        <w:jc w:val="center"/>
        <w:rPr>
          <w:rFonts w:ascii="Arial" w:hAnsi="Arial" w:cs="Arial"/>
          <w:b/>
          <w:sz w:val="20"/>
          <w:szCs w:val="20"/>
        </w:rPr>
      </w:pPr>
      <w:r w:rsidRPr="0088222A">
        <w:rPr>
          <w:rFonts w:ascii="Arial" w:hAnsi="Arial" w:cs="Arial"/>
          <w:b/>
          <w:sz w:val="20"/>
          <w:szCs w:val="20"/>
        </w:rPr>
        <w:t>X.</w:t>
      </w:r>
    </w:p>
    <w:p w14:paraId="253B1EAE" w14:textId="77777777" w:rsidR="00C202F9" w:rsidRPr="0088222A" w:rsidRDefault="00C202F9" w:rsidP="00C202F9">
      <w:pPr>
        <w:pStyle w:val="Zkladntext"/>
        <w:spacing w:after="0"/>
        <w:ind w:left="-180"/>
        <w:jc w:val="center"/>
        <w:rPr>
          <w:rFonts w:ascii="Arial" w:hAnsi="Arial" w:cs="Arial"/>
          <w:b/>
          <w:sz w:val="20"/>
          <w:szCs w:val="20"/>
        </w:rPr>
      </w:pPr>
    </w:p>
    <w:p w14:paraId="6814CB8E" w14:textId="77777777" w:rsidR="00C202F9" w:rsidRPr="0088222A" w:rsidRDefault="00C202F9" w:rsidP="00C202F9">
      <w:pPr>
        <w:pStyle w:val="Zkladntext"/>
        <w:spacing w:after="0"/>
        <w:ind w:left="-180"/>
        <w:jc w:val="center"/>
        <w:rPr>
          <w:rFonts w:ascii="Arial" w:hAnsi="Arial" w:cs="Arial"/>
          <w:b/>
          <w:sz w:val="20"/>
          <w:szCs w:val="20"/>
        </w:rPr>
      </w:pPr>
      <w:r w:rsidRPr="0088222A">
        <w:rPr>
          <w:rFonts w:ascii="Arial" w:hAnsi="Arial" w:cs="Arial"/>
          <w:b/>
          <w:sz w:val="20"/>
          <w:szCs w:val="20"/>
        </w:rPr>
        <w:t>Doložky</w:t>
      </w:r>
    </w:p>
    <w:p w14:paraId="00D1F855" w14:textId="77777777" w:rsidR="00C202F9" w:rsidRPr="0088222A" w:rsidRDefault="00C202F9" w:rsidP="00C202F9">
      <w:pPr>
        <w:widowControl w:val="0"/>
        <w:spacing w:line="23" w:lineRule="atLeast"/>
        <w:ind w:left="709"/>
        <w:jc w:val="both"/>
        <w:rPr>
          <w:rFonts w:ascii="Arial" w:hAnsi="Arial" w:cs="Arial"/>
          <w:sz w:val="20"/>
          <w:szCs w:val="20"/>
        </w:rPr>
      </w:pPr>
    </w:p>
    <w:p w14:paraId="12307E05" w14:textId="77777777" w:rsidR="00C202F9" w:rsidRPr="0088222A" w:rsidRDefault="00C202F9" w:rsidP="00C202F9">
      <w:pPr>
        <w:widowControl w:val="0"/>
        <w:numPr>
          <w:ilvl w:val="0"/>
          <w:numId w:val="3"/>
        </w:numPr>
        <w:spacing w:line="23" w:lineRule="atLeast"/>
        <w:jc w:val="both"/>
        <w:rPr>
          <w:rFonts w:ascii="Arial" w:hAnsi="Arial" w:cs="Arial"/>
          <w:bCs/>
          <w:sz w:val="20"/>
          <w:szCs w:val="20"/>
        </w:rPr>
      </w:pPr>
      <w:r w:rsidRPr="0088222A">
        <w:rPr>
          <w:rFonts w:ascii="Arial" w:hAnsi="Arial" w:cs="Arial"/>
          <w:sz w:val="20"/>
          <w:szCs w:val="20"/>
        </w:rPr>
        <w:t xml:space="preserve">Smluvní strany berou na vědomí, že tato smlouva bude uveřejněna v registru smluv podle zákona č. 340/2015 Sb., o zvláštních podmínkách účinnosti některých smluv, uveřejňování těchto smluv a o registru smluv (zákon o registru smluv). </w:t>
      </w:r>
    </w:p>
    <w:p w14:paraId="695F2E94" w14:textId="77777777" w:rsidR="00C202F9" w:rsidRPr="0088222A" w:rsidRDefault="00C202F9" w:rsidP="00C202F9">
      <w:pPr>
        <w:widowControl w:val="0"/>
        <w:spacing w:line="23" w:lineRule="atLeast"/>
        <w:ind w:left="360"/>
        <w:jc w:val="both"/>
        <w:rPr>
          <w:rFonts w:ascii="Arial" w:hAnsi="Arial" w:cs="Arial"/>
          <w:bCs/>
          <w:sz w:val="20"/>
          <w:szCs w:val="20"/>
        </w:rPr>
      </w:pPr>
    </w:p>
    <w:p w14:paraId="038AC1EB" w14:textId="77777777" w:rsidR="00C202F9" w:rsidRPr="0088222A" w:rsidRDefault="00C202F9" w:rsidP="00C202F9">
      <w:pPr>
        <w:pStyle w:val="Odstavecseseznamem"/>
        <w:numPr>
          <w:ilvl w:val="0"/>
          <w:numId w:val="3"/>
        </w:numPr>
        <w:spacing w:line="23" w:lineRule="atLeast"/>
        <w:jc w:val="both"/>
        <w:rPr>
          <w:rFonts w:ascii="Arial" w:hAnsi="Arial" w:cs="Arial"/>
          <w:sz w:val="20"/>
          <w:szCs w:val="20"/>
        </w:rPr>
      </w:pPr>
      <w:r w:rsidRPr="0088222A">
        <w:rPr>
          <w:rFonts w:ascii="Arial" w:hAnsi="Arial" w:cs="Arial"/>
          <w:sz w:val="20"/>
          <w:szCs w:val="20"/>
        </w:rPr>
        <w:t xml:space="preserve">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 </w:t>
      </w:r>
    </w:p>
    <w:p w14:paraId="7D3DFD94" w14:textId="77777777" w:rsidR="00C202F9" w:rsidRPr="0088222A" w:rsidRDefault="00C202F9" w:rsidP="00C202F9">
      <w:pPr>
        <w:pStyle w:val="Odstavecseseznamem"/>
        <w:rPr>
          <w:rFonts w:ascii="Arial" w:hAnsi="Arial" w:cs="Arial"/>
          <w:sz w:val="20"/>
          <w:szCs w:val="20"/>
        </w:rPr>
      </w:pPr>
    </w:p>
    <w:p w14:paraId="4E361339" w14:textId="77777777" w:rsidR="00C202F9" w:rsidRPr="0088222A" w:rsidRDefault="00C202F9" w:rsidP="00C202F9">
      <w:pPr>
        <w:widowControl w:val="0"/>
        <w:numPr>
          <w:ilvl w:val="0"/>
          <w:numId w:val="3"/>
        </w:numPr>
        <w:spacing w:line="23" w:lineRule="atLeast"/>
        <w:jc w:val="both"/>
        <w:rPr>
          <w:rFonts w:ascii="Arial" w:hAnsi="Arial" w:cs="Arial"/>
          <w:bCs/>
          <w:sz w:val="20"/>
          <w:szCs w:val="20"/>
        </w:rPr>
      </w:pPr>
      <w:r w:rsidRPr="0088222A">
        <w:rPr>
          <w:rFonts w:ascii="Arial" w:hAnsi="Arial" w:cs="Arial"/>
          <w:bCs/>
          <w:sz w:val="20"/>
          <w:szCs w:val="20"/>
        </w:rPr>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14:paraId="0B8C404F" w14:textId="77777777" w:rsidR="00C202F9" w:rsidRPr="0088222A" w:rsidRDefault="00C202F9" w:rsidP="00C202F9">
      <w:pPr>
        <w:widowControl w:val="0"/>
        <w:spacing w:line="23" w:lineRule="atLeast"/>
        <w:ind w:left="360"/>
        <w:jc w:val="both"/>
        <w:rPr>
          <w:rFonts w:ascii="Arial" w:hAnsi="Arial" w:cs="Arial"/>
          <w:bCs/>
          <w:sz w:val="20"/>
          <w:szCs w:val="20"/>
        </w:rPr>
      </w:pPr>
    </w:p>
    <w:p w14:paraId="1E8BDEEF" w14:textId="77777777" w:rsidR="00C202F9" w:rsidRPr="0088222A" w:rsidRDefault="00C202F9" w:rsidP="00C202F9">
      <w:pPr>
        <w:widowControl w:val="0"/>
        <w:numPr>
          <w:ilvl w:val="0"/>
          <w:numId w:val="3"/>
        </w:numPr>
        <w:spacing w:line="23" w:lineRule="atLeast"/>
        <w:jc w:val="both"/>
        <w:rPr>
          <w:rFonts w:ascii="Arial" w:hAnsi="Arial" w:cs="Arial"/>
          <w:sz w:val="20"/>
          <w:szCs w:val="20"/>
        </w:rPr>
      </w:pPr>
      <w:r w:rsidRPr="0088222A">
        <w:rPr>
          <w:rFonts w:ascii="Arial" w:hAnsi="Arial" w:cs="Arial"/>
          <w:bCs/>
          <w:sz w:val="20"/>
          <w:szCs w:val="20"/>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76F42E31" w14:textId="77777777" w:rsidR="00C202F9" w:rsidRPr="00052B84" w:rsidRDefault="00C202F9" w:rsidP="00C202F9">
      <w:pPr>
        <w:pStyle w:val="Zkladntext"/>
        <w:spacing w:after="0"/>
        <w:ind w:left="-180"/>
        <w:jc w:val="center"/>
        <w:rPr>
          <w:rFonts w:ascii="Arial" w:hAnsi="Arial" w:cs="Arial"/>
          <w:color w:val="FF0000"/>
          <w:sz w:val="20"/>
          <w:szCs w:val="20"/>
        </w:rPr>
      </w:pPr>
    </w:p>
    <w:p w14:paraId="109D16EC" w14:textId="676CA361" w:rsidR="00C202F9" w:rsidRDefault="00C202F9" w:rsidP="00C202F9">
      <w:pPr>
        <w:pStyle w:val="Zkladntext"/>
        <w:spacing w:after="0"/>
        <w:ind w:left="-180"/>
        <w:jc w:val="center"/>
        <w:rPr>
          <w:rFonts w:ascii="Arial" w:hAnsi="Arial" w:cs="Arial"/>
          <w:color w:val="FF0000"/>
          <w:sz w:val="20"/>
          <w:szCs w:val="20"/>
        </w:rPr>
      </w:pPr>
    </w:p>
    <w:p w14:paraId="4DC49D26" w14:textId="77777777" w:rsidR="00F66D17" w:rsidRPr="00052B84" w:rsidRDefault="00F66D17" w:rsidP="00C202F9">
      <w:pPr>
        <w:pStyle w:val="Zkladntext"/>
        <w:spacing w:after="0"/>
        <w:ind w:left="-180"/>
        <w:jc w:val="center"/>
        <w:rPr>
          <w:rFonts w:ascii="Arial" w:hAnsi="Arial" w:cs="Arial"/>
          <w:color w:val="FF0000"/>
          <w:sz w:val="20"/>
          <w:szCs w:val="20"/>
        </w:rPr>
      </w:pPr>
    </w:p>
    <w:p w14:paraId="75851ECB" w14:textId="77777777" w:rsidR="00C202F9" w:rsidRPr="0088222A" w:rsidRDefault="00C202F9" w:rsidP="00C202F9">
      <w:pPr>
        <w:pStyle w:val="Zkladntext"/>
        <w:spacing w:after="0"/>
        <w:ind w:left="-180"/>
        <w:jc w:val="center"/>
        <w:rPr>
          <w:rFonts w:ascii="Arial" w:hAnsi="Arial" w:cs="Arial"/>
          <w:b/>
          <w:bCs/>
          <w:sz w:val="20"/>
          <w:szCs w:val="20"/>
        </w:rPr>
      </w:pPr>
      <w:r w:rsidRPr="0088222A">
        <w:rPr>
          <w:rFonts w:ascii="Arial" w:hAnsi="Arial" w:cs="Arial"/>
          <w:b/>
          <w:bCs/>
          <w:sz w:val="20"/>
          <w:szCs w:val="20"/>
        </w:rPr>
        <w:t>XI.</w:t>
      </w:r>
    </w:p>
    <w:p w14:paraId="0EFB4165" w14:textId="77777777" w:rsidR="00C202F9" w:rsidRPr="0088222A" w:rsidRDefault="00C202F9" w:rsidP="00C202F9">
      <w:pPr>
        <w:pStyle w:val="Zkladntext"/>
        <w:spacing w:before="120" w:after="0"/>
        <w:ind w:left="-181"/>
        <w:jc w:val="center"/>
        <w:rPr>
          <w:rFonts w:ascii="Arial" w:hAnsi="Arial" w:cs="Arial"/>
          <w:b/>
          <w:bCs/>
          <w:sz w:val="20"/>
          <w:szCs w:val="20"/>
        </w:rPr>
      </w:pPr>
      <w:r w:rsidRPr="0088222A">
        <w:rPr>
          <w:rFonts w:ascii="Arial" w:hAnsi="Arial" w:cs="Arial"/>
          <w:b/>
          <w:bCs/>
          <w:sz w:val="20"/>
          <w:szCs w:val="20"/>
        </w:rPr>
        <w:t>Závěrečná ustanovení</w:t>
      </w:r>
    </w:p>
    <w:p w14:paraId="5531A192" w14:textId="77777777" w:rsidR="00C202F9" w:rsidRPr="0088222A" w:rsidRDefault="00C202F9" w:rsidP="00FD7665">
      <w:pPr>
        <w:pStyle w:val="Zkladntext"/>
        <w:numPr>
          <w:ilvl w:val="0"/>
          <w:numId w:val="10"/>
        </w:numPr>
        <w:spacing w:before="120" w:after="0"/>
        <w:jc w:val="both"/>
        <w:rPr>
          <w:rFonts w:ascii="Arial" w:hAnsi="Arial" w:cs="Arial"/>
          <w:sz w:val="20"/>
          <w:szCs w:val="20"/>
        </w:rPr>
      </w:pPr>
      <w:r w:rsidRPr="0088222A">
        <w:rPr>
          <w:rFonts w:ascii="Arial" w:hAnsi="Arial" w:cs="Arial"/>
          <w:sz w:val="20"/>
          <w:szCs w:val="20"/>
        </w:rPr>
        <w:t xml:space="preserve">Zhotovitel bude při plnění předmětu této smlouvy postupovat s veškerou odbornou péčí. Zavazuje se dodržovat všeobecně závazné předpisy, technické normy a podmínky této smlouvy. </w:t>
      </w:r>
    </w:p>
    <w:p w14:paraId="6C104450" w14:textId="2719F96A" w:rsidR="00C202F9" w:rsidRPr="00F267BF" w:rsidRDefault="00C202F9" w:rsidP="00C202F9">
      <w:pPr>
        <w:pStyle w:val="Zkladntext"/>
        <w:numPr>
          <w:ilvl w:val="0"/>
          <w:numId w:val="10"/>
        </w:numPr>
        <w:spacing w:before="120" w:after="0"/>
        <w:jc w:val="both"/>
        <w:rPr>
          <w:rFonts w:ascii="Arial" w:hAnsi="Arial" w:cs="Arial"/>
          <w:sz w:val="20"/>
          <w:szCs w:val="20"/>
        </w:rPr>
      </w:pPr>
      <w:r w:rsidRPr="0088222A">
        <w:rPr>
          <w:rFonts w:ascii="Arial" w:hAnsi="Arial" w:cs="Arial"/>
          <w:sz w:val="20"/>
          <w:szCs w:val="20"/>
        </w:rPr>
        <w:t xml:space="preserve">Zhotovitel se bude řídit výchozími podklady objednatele, jeho poptávkou a jeho pokyny, zápisy a </w:t>
      </w:r>
      <w:r w:rsidRPr="00F267BF">
        <w:rPr>
          <w:rFonts w:ascii="Arial" w:hAnsi="Arial" w:cs="Arial"/>
          <w:sz w:val="20"/>
          <w:szCs w:val="20"/>
        </w:rPr>
        <w:t>dohodami oprávněných pracovníků smluvních stran a rozhodnutími a vyjádřeními dotčených orgánů státní správy. V případě použití poddodavatele odpovídá zhotovitel objednateli za termín dokončení a předání díla, stejně tak i za kvalitu díla jako kdyby dílo realizoval sám.</w:t>
      </w:r>
    </w:p>
    <w:p w14:paraId="2A820F55" w14:textId="5AD2B071" w:rsidR="0088222A" w:rsidRPr="00F267BF" w:rsidRDefault="0088222A" w:rsidP="0088222A">
      <w:pPr>
        <w:pStyle w:val="Zkladntext"/>
        <w:numPr>
          <w:ilvl w:val="0"/>
          <w:numId w:val="10"/>
        </w:numPr>
        <w:spacing w:before="120" w:after="0"/>
        <w:jc w:val="both"/>
        <w:rPr>
          <w:rFonts w:ascii="Arial" w:hAnsi="Arial" w:cs="Arial"/>
          <w:sz w:val="20"/>
          <w:szCs w:val="20"/>
        </w:rPr>
      </w:pPr>
      <w:r w:rsidRPr="00F267BF">
        <w:rPr>
          <w:rFonts w:ascii="Arial" w:hAnsi="Arial" w:cs="Arial"/>
          <w:sz w:val="20"/>
          <w:szCs w:val="20"/>
        </w:rPr>
        <w:t xml:space="preserve">Zhotovitel má uzavřeno pojištění odpovědnosti za škody do výše </w:t>
      </w:r>
      <w:r w:rsidR="00FD056E">
        <w:rPr>
          <w:rFonts w:ascii="Arial" w:hAnsi="Arial" w:cs="Arial"/>
          <w:sz w:val="20"/>
          <w:szCs w:val="20"/>
        </w:rPr>
        <w:t>XXXX</w:t>
      </w:r>
      <w:r w:rsidRPr="00F267BF">
        <w:rPr>
          <w:rFonts w:ascii="Arial" w:hAnsi="Arial" w:cs="Arial"/>
          <w:sz w:val="20"/>
          <w:szCs w:val="20"/>
        </w:rPr>
        <w:t xml:space="preserve">,- Kč. Pojistná smlouva je uzavřena u </w:t>
      </w:r>
      <w:r w:rsidR="00FD056E">
        <w:rPr>
          <w:rFonts w:ascii="Arial" w:hAnsi="Arial" w:cs="Arial"/>
          <w:sz w:val="20"/>
          <w:szCs w:val="20"/>
        </w:rPr>
        <w:t>XXXX</w:t>
      </w:r>
      <w:bookmarkStart w:id="0" w:name="_GoBack"/>
      <w:bookmarkEnd w:id="0"/>
      <w:r w:rsidR="00EB3D3E" w:rsidRPr="00F267BF">
        <w:rPr>
          <w:rFonts w:ascii="Arial" w:hAnsi="Arial" w:cs="Arial"/>
          <w:sz w:val="20"/>
          <w:szCs w:val="20"/>
        </w:rPr>
        <w:t xml:space="preserve"> </w:t>
      </w:r>
    </w:p>
    <w:p w14:paraId="4719AEF1" w14:textId="77777777" w:rsidR="00C202F9" w:rsidRPr="0088222A" w:rsidRDefault="00C202F9" w:rsidP="00C202F9">
      <w:pPr>
        <w:pStyle w:val="Zkladntext"/>
        <w:numPr>
          <w:ilvl w:val="0"/>
          <w:numId w:val="10"/>
        </w:numPr>
        <w:spacing w:before="120" w:after="0"/>
        <w:jc w:val="both"/>
        <w:rPr>
          <w:rFonts w:ascii="Arial" w:hAnsi="Arial" w:cs="Arial"/>
          <w:sz w:val="20"/>
          <w:szCs w:val="20"/>
        </w:rPr>
      </w:pPr>
      <w:r w:rsidRPr="00F267BF">
        <w:rPr>
          <w:rFonts w:ascii="Arial" w:hAnsi="Arial" w:cs="Arial"/>
          <w:sz w:val="20"/>
          <w:szCs w:val="20"/>
        </w:rPr>
        <w:t xml:space="preserve">Zhotovitel prohlašuje, že ve své cenové nabídce, podle které </w:t>
      </w:r>
      <w:r w:rsidRPr="0088222A">
        <w:rPr>
          <w:rFonts w:ascii="Arial" w:hAnsi="Arial" w:cs="Arial"/>
          <w:sz w:val="20"/>
          <w:szCs w:val="20"/>
        </w:rPr>
        <w:t xml:space="preserve">byla stanovena cena za zhotovení   </w:t>
      </w:r>
    </w:p>
    <w:p w14:paraId="3F593362" w14:textId="77777777" w:rsidR="00C202F9" w:rsidRPr="0088222A" w:rsidRDefault="00C202F9" w:rsidP="00C202F9">
      <w:pPr>
        <w:pStyle w:val="Zkladntext"/>
        <w:spacing w:after="0"/>
        <w:ind w:left="720"/>
        <w:jc w:val="both"/>
        <w:rPr>
          <w:rFonts w:ascii="Arial" w:hAnsi="Arial" w:cs="Arial"/>
          <w:sz w:val="20"/>
          <w:szCs w:val="20"/>
        </w:rPr>
      </w:pPr>
      <w:r w:rsidRPr="0088222A">
        <w:rPr>
          <w:rFonts w:ascii="Arial" w:hAnsi="Arial" w:cs="Arial"/>
          <w:sz w:val="20"/>
          <w:szCs w:val="20"/>
        </w:rPr>
        <w:t>díla, je zahrnut rozsah veškerých projekčních prací dle předmětu plnění a veškeré potřebné průzkumové práce potřebné k řádnému splnění díla.</w:t>
      </w:r>
    </w:p>
    <w:p w14:paraId="5C151CA7" w14:textId="77777777" w:rsidR="00C202F9" w:rsidRPr="0088222A" w:rsidRDefault="00C202F9" w:rsidP="00C202F9">
      <w:pPr>
        <w:pStyle w:val="Zkladntext"/>
        <w:spacing w:after="0"/>
        <w:ind w:left="720"/>
        <w:jc w:val="both"/>
        <w:rPr>
          <w:rFonts w:ascii="Arial" w:hAnsi="Arial" w:cs="Arial"/>
          <w:sz w:val="20"/>
          <w:szCs w:val="20"/>
        </w:rPr>
      </w:pPr>
    </w:p>
    <w:p w14:paraId="30F91BA5" w14:textId="77777777" w:rsidR="00C202F9" w:rsidRPr="0088222A" w:rsidRDefault="00C202F9" w:rsidP="00C202F9">
      <w:pPr>
        <w:pStyle w:val="Zkladntext"/>
        <w:numPr>
          <w:ilvl w:val="0"/>
          <w:numId w:val="10"/>
        </w:numPr>
        <w:spacing w:after="0"/>
        <w:jc w:val="both"/>
        <w:rPr>
          <w:rFonts w:ascii="Arial" w:hAnsi="Arial" w:cs="Arial"/>
          <w:sz w:val="20"/>
          <w:szCs w:val="20"/>
        </w:rPr>
      </w:pPr>
      <w:r w:rsidRPr="0088222A">
        <w:rPr>
          <w:rFonts w:ascii="Arial" w:hAnsi="Arial" w:cs="Arial"/>
          <w:sz w:val="20"/>
          <w:szCs w:val="20"/>
        </w:rPr>
        <w:t xml:space="preserve">Smluvní strany prohlašují, že práva a povinnosti vyplývající z této smlouvy, jakož i hmotné </w:t>
      </w:r>
    </w:p>
    <w:p w14:paraId="5FA64EC6" w14:textId="77777777" w:rsidR="00C202F9" w:rsidRPr="0088222A" w:rsidRDefault="00C202F9" w:rsidP="00C202F9">
      <w:pPr>
        <w:pStyle w:val="Zkladntext"/>
        <w:spacing w:after="0"/>
        <w:ind w:left="720"/>
        <w:jc w:val="both"/>
        <w:rPr>
          <w:rFonts w:ascii="Arial" w:hAnsi="Arial" w:cs="Arial"/>
          <w:sz w:val="20"/>
          <w:szCs w:val="20"/>
        </w:rPr>
      </w:pPr>
      <w:r w:rsidRPr="0088222A">
        <w:rPr>
          <w:rFonts w:ascii="Arial" w:hAnsi="Arial" w:cs="Arial"/>
          <w:sz w:val="20"/>
          <w:szCs w:val="20"/>
        </w:rPr>
        <w:t>a nehmotné výsledky plnění, mohou být převedeny na třetí osoby pouze s předchozím písemným souhlasem obou smluvních stran, a to pod sankcí neplatnosti takovéhoto úkonu v případě absence předchozího souhlasu druhé smluvní strany.</w:t>
      </w:r>
    </w:p>
    <w:p w14:paraId="0A28E6DD" w14:textId="77777777" w:rsidR="00C202F9" w:rsidRPr="0088222A" w:rsidRDefault="00C202F9" w:rsidP="00C202F9">
      <w:pPr>
        <w:pStyle w:val="Zkladntext"/>
        <w:spacing w:after="0"/>
        <w:ind w:left="-181"/>
        <w:jc w:val="both"/>
        <w:rPr>
          <w:rFonts w:ascii="Arial" w:hAnsi="Arial" w:cs="Arial"/>
          <w:sz w:val="20"/>
          <w:szCs w:val="20"/>
        </w:rPr>
      </w:pPr>
    </w:p>
    <w:p w14:paraId="5E2D5319" w14:textId="77777777" w:rsidR="00C202F9" w:rsidRPr="0088222A" w:rsidRDefault="00C202F9" w:rsidP="00C202F9">
      <w:pPr>
        <w:pStyle w:val="Zkladntext"/>
        <w:numPr>
          <w:ilvl w:val="0"/>
          <w:numId w:val="10"/>
        </w:numPr>
        <w:spacing w:after="0"/>
        <w:jc w:val="both"/>
        <w:rPr>
          <w:rFonts w:ascii="Arial" w:hAnsi="Arial" w:cs="Arial"/>
          <w:sz w:val="20"/>
          <w:szCs w:val="20"/>
        </w:rPr>
      </w:pPr>
      <w:r w:rsidRPr="0088222A">
        <w:rPr>
          <w:rFonts w:ascii="Arial" w:hAnsi="Arial" w:cs="Arial"/>
          <w:sz w:val="20"/>
          <w:szCs w:val="20"/>
        </w:rPr>
        <w:t xml:space="preserve">Tuto smlouvu lze měnit nebo zrušit pouze písemnými dodatky podepsanými oprávněnými </w:t>
      </w:r>
    </w:p>
    <w:p w14:paraId="0BD9C35F" w14:textId="77777777" w:rsidR="00C202F9" w:rsidRPr="0088222A" w:rsidRDefault="00C202F9" w:rsidP="00C202F9">
      <w:pPr>
        <w:pStyle w:val="Zkladntext"/>
        <w:spacing w:after="0"/>
        <w:ind w:left="720"/>
        <w:jc w:val="both"/>
        <w:rPr>
          <w:rFonts w:ascii="Arial" w:hAnsi="Arial" w:cs="Arial"/>
          <w:sz w:val="20"/>
          <w:szCs w:val="20"/>
        </w:rPr>
      </w:pPr>
      <w:r w:rsidRPr="0088222A">
        <w:rPr>
          <w:rFonts w:ascii="Arial" w:hAnsi="Arial" w:cs="Arial"/>
          <w:sz w:val="20"/>
          <w:szCs w:val="20"/>
        </w:rPr>
        <w:t>zástupci obou smluvních stran.</w:t>
      </w:r>
    </w:p>
    <w:p w14:paraId="3C28CC75" w14:textId="77777777" w:rsidR="00C202F9" w:rsidRPr="0088222A" w:rsidRDefault="00C202F9" w:rsidP="00C202F9">
      <w:pPr>
        <w:pStyle w:val="Zkladntext"/>
        <w:spacing w:after="0"/>
        <w:jc w:val="both"/>
        <w:rPr>
          <w:rFonts w:ascii="Arial" w:hAnsi="Arial" w:cs="Arial"/>
          <w:sz w:val="20"/>
          <w:szCs w:val="20"/>
        </w:rPr>
      </w:pPr>
    </w:p>
    <w:p w14:paraId="04388025" w14:textId="77777777" w:rsidR="00C202F9" w:rsidRPr="0088222A" w:rsidRDefault="00C202F9" w:rsidP="00C202F9">
      <w:pPr>
        <w:pStyle w:val="Zkladntext"/>
        <w:numPr>
          <w:ilvl w:val="0"/>
          <w:numId w:val="10"/>
        </w:numPr>
        <w:spacing w:after="0"/>
        <w:jc w:val="both"/>
        <w:rPr>
          <w:rFonts w:ascii="Arial" w:hAnsi="Arial" w:cs="Arial"/>
          <w:sz w:val="20"/>
          <w:szCs w:val="20"/>
        </w:rPr>
      </w:pPr>
      <w:r w:rsidRPr="0088222A">
        <w:rPr>
          <w:rFonts w:ascii="Arial" w:hAnsi="Arial" w:cs="Arial"/>
          <w:sz w:val="20"/>
          <w:szCs w:val="20"/>
        </w:rPr>
        <w:lastRenderedPageBreak/>
        <w:t xml:space="preserve">Tato smlouva je vypracována ve třech vyhotoveních, z nichž objednatel obdrží dvě vyhotovení a zhotovitel obdrží jedno vyhotovení. </w:t>
      </w:r>
    </w:p>
    <w:p w14:paraId="0698C48A" w14:textId="77777777" w:rsidR="00C202F9" w:rsidRPr="0088222A" w:rsidRDefault="00C202F9" w:rsidP="00C202F9">
      <w:pPr>
        <w:pStyle w:val="Zkladntext"/>
        <w:numPr>
          <w:ilvl w:val="0"/>
          <w:numId w:val="10"/>
        </w:numPr>
        <w:tabs>
          <w:tab w:val="left" w:pos="142"/>
        </w:tabs>
        <w:spacing w:before="120" w:after="0"/>
        <w:rPr>
          <w:rFonts w:ascii="Arial" w:hAnsi="Arial" w:cs="Arial"/>
          <w:bCs/>
          <w:sz w:val="20"/>
          <w:szCs w:val="20"/>
        </w:rPr>
      </w:pPr>
      <w:r w:rsidRPr="0088222A">
        <w:rPr>
          <w:rFonts w:ascii="Arial" w:hAnsi="Arial" w:cs="Arial"/>
          <w:sz w:val="20"/>
          <w:szCs w:val="20"/>
        </w:rPr>
        <w:t>Smluvní strany po jejím přečtení prohlašují, že souhlasí s jejím obsahem, že smlouva byla sepsána určitě, srozumitelně, na základě jejich pravé a svobodné vůle, bez nátlaku na některou ze stran.</w:t>
      </w:r>
    </w:p>
    <w:p w14:paraId="2DB8A558" w14:textId="77777777" w:rsidR="00C202F9" w:rsidRPr="00AB3362" w:rsidRDefault="00C202F9" w:rsidP="00C202F9">
      <w:pPr>
        <w:pStyle w:val="Zkladntext"/>
        <w:spacing w:after="0"/>
        <w:ind w:left="720"/>
        <w:jc w:val="both"/>
        <w:rPr>
          <w:rFonts w:ascii="Arial" w:hAnsi="Arial" w:cs="Arial"/>
          <w:sz w:val="20"/>
          <w:szCs w:val="20"/>
        </w:rPr>
      </w:pPr>
    </w:p>
    <w:p w14:paraId="1FABF830" w14:textId="77777777" w:rsidR="00C202F9" w:rsidRPr="00AB3362" w:rsidRDefault="00C202F9" w:rsidP="00C202F9">
      <w:pPr>
        <w:pStyle w:val="Zkladntext"/>
        <w:spacing w:after="0"/>
        <w:ind w:left="-180" w:firstLine="720"/>
        <w:jc w:val="both"/>
        <w:rPr>
          <w:rFonts w:ascii="Arial" w:hAnsi="Arial" w:cs="Arial"/>
          <w:sz w:val="20"/>
          <w:szCs w:val="20"/>
        </w:rPr>
      </w:pPr>
    </w:p>
    <w:p w14:paraId="235D0D66" w14:textId="77777777" w:rsidR="00C202F9" w:rsidRPr="00AB3362" w:rsidRDefault="00C202F9" w:rsidP="00C202F9">
      <w:pPr>
        <w:pStyle w:val="Zkladntext"/>
        <w:spacing w:after="0"/>
        <w:ind w:left="-180" w:firstLine="720"/>
        <w:jc w:val="both"/>
        <w:rPr>
          <w:rFonts w:ascii="Arial" w:hAnsi="Arial" w:cs="Arial"/>
          <w:sz w:val="20"/>
          <w:szCs w:val="20"/>
        </w:rPr>
      </w:pPr>
    </w:p>
    <w:p w14:paraId="43D7D23A" w14:textId="77777777" w:rsidR="00C202F9" w:rsidRPr="00AB3362" w:rsidRDefault="00C202F9" w:rsidP="00C202F9">
      <w:pPr>
        <w:pStyle w:val="Zkladntext"/>
        <w:spacing w:after="0"/>
        <w:ind w:left="-180" w:firstLine="720"/>
        <w:jc w:val="both"/>
        <w:rPr>
          <w:rFonts w:ascii="Arial" w:hAnsi="Arial" w:cs="Arial"/>
          <w:sz w:val="20"/>
          <w:szCs w:val="20"/>
        </w:rPr>
      </w:pPr>
    </w:p>
    <w:p w14:paraId="49A8E28C" w14:textId="481E9EB4" w:rsidR="00C202F9" w:rsidRPr="00AB3362" w:rsidRDefault="00C202F9" w:rsidP="00C202F9">
      <w:pPr>
        <w:pStyle w:val="Zkladntext"/>
        <w:spacing w:after="0"/>
        <w:ind w:left="-180" w:firstLine="720"/>
        <w:jc w:val="both"/>
        <w:rPr>
          <w:rFonts w:ascii="Arial" w:hAnsi="Arial" w:cs="Arial"/>
          <w:sz w:val="20"/>
          <w:szCs w:val="20"/>
        </w:rPr>
      </w:pPr>
      <w:r w:rsidRPr="00AB3362">
        <w:rPr>
          <w:rFonts w:ascii="Arial" w:hAnsi="Arial" w:cs="Arial"/>
          <w:sz w:val="20"/>
          <w:szCs w:val="20"/>
        </w:rPr>
        <w:t xml:space="preserve">Příloha č. 1 – Cenová nabídka ze dne </w:t>
      </w:r>
      <w:r w:rsidR="00052B84">
        <w:rPr>
          <w:rFonts w:ascii="Arial" w:hAnsi="Arial" w:cs="Arial"/>
          <w:bCs/>
          <w:sz w:val="20"/>
          <w:szCs w:val="20"/>
        </w:rPr>
        <w:t>15</w:t>
      </w:r>
      <w:r w:rsidR="00F40E66" w:rsidRPr="00AB3362">
        <w:rPr>
          <w:rFonts w:ascii="Arial" w:hAnsi="Arial" w:cs="Arial"/>
          <w:bCs/>
          <w:sz w:val="20"/>
          <w:szCs w:val="20"/>
        </w:rPr>
        <w:t>.</w:t>
      </w:r>
      <w:r w:rsidR="00390F7D" w:rsidRPr="00AB3362">
        <w:rPr>
          <w:rFonts w:ascii="Arial" w:hAnsi="Arial" w:cs="Arial"/>
          <w:bCs/>
          <w:sz w:val="20"/>
          <w:szCs w:val="20"/>
        </w:rPr>
        <w:t xml:space="preserve"> </w:t>
      </w:r>
      <w:r w:rsidR="003E0D07" w:rsidRPr="00AB3362">
        <w:rPr>
          <w:rFonts w:ascii="Arial" w:hAnsi="Arial" w:cs="Arial"/>
          <w:bCs/>
          <w:sz w:val="20"/>
          <w:szCs w:val="20"/>
        </w:rPr>
        <w:t>1</w:t>
      </w:r>
      <w:r w:rsidR="00F40E66" w:rsidRPr="00AB3362">
        <w:rPr>
          <w:rFonts w:ascii="Arial" w:hAnsi="Arial" w:cs="Arial"/>
          <w:bCs/>
          <w:sz w:val="20"/>
          <w:szCs w:val="20"/>
        </w:rPr>
        <w:t>.</w:t>
      </w:r>
      <w:r w:rsidR="00390F7D" w:rsidRPr="00AB3362">
        <w:rPr>
          <w:rFonts w:ascii="Arial" w:hAnsi="Arial" w:cs="Arial"/>
          <w:bCs/>
          <w:sz w:val="20"/>
          <w:szCs w:val="20"/>
        </w:rPr>
        <w:t xml:space="preserve"> </w:t>
      </w:r>
      <w:r w:rsidR="00F40E66" w:rsidRPr="00AB3362">
        <w:rPr>
          <w:rFonts w:ascii="Arial" w:hAnsi="Arial" w:cs="Arial"/>
          <w:bCs/>
          <w:sz w:val="20"/>
          <w:szCs w:val="20"/>
        </w:rPr>
        <w:t>202</w:t>
      </w:r>
      <w:r w:rsidR="00052B84">
        <w:rPr>
          <w:rFonts w:ascii="Arial" w:hAnsi="Arial" w:cs="Arial"/>
          <w:bCs/>
          <w:sz w:val="20"/>
          <w:szCs w:val="20"/>
        </w:rPr>
        <w:t>4</w:t>
      </w:r>
    </w:p>
    <w:p w14:paraId="6F07E8C7" w14:textId="77777777" w:rsidR="00C202F9" w:rsidRPr="00AB3362" w:rsidRDefault="00C202F9" w:rsidP="00C202F9">
      <w:pPr>
        <w:pStyle w:val="Zkladntext"/>
        <w:spacing w:after="0"/>
        <w:ind w:left="-180" w:firstLine="720"/>
        <w:jc w:val="both"/>
        <w:rPr>
          <w:rFonts w:ascii="Arial" w:hAnsi="Arial" w:cs="Arial"/>
          <w:sz w:val="20"/>
          <w:szCs w:val="20"/>
        </w:rPr>
      </w:pPr>
    </w:p>
    <w:p w14:paraId="1D7A04EB" w14:textId="77777777" w:rsidR="00C202F9" w:rsidRPr="00AB3362" w:rsidRDefault="00C202F9" w:rsidP="00C202F9">
      <w:pPr>
        <w:pStyle w:val="Zkladntext"/>
        <w:spacing w:after="0"/>
        <w:ind w:left="-180" w:firstLine="720"/>
        <w:jc w:val="both"/>
        <w:rPr>
          <w:rFonts w:ascii="Arial" w:hAnsi="Arial" w:cs="Arial"/>
          <w:sz w:val="20"/>
          <w:szCs w:val="20"/>
        </w:rPr>
      </w:pPr>
    </w:p>
    <w:p w14:paraId="6D1B7120" w14:textId="77777777" w:rsidR="00C202F9" w:rsidRPr="00AB3362" w:rsidRDefault="00C202F9" w:rsidP="00C202F9">
      <w:pPr>
        <w:pStyle w:val="Zkladntext"/>
        <w:spacing w:after="0"/>
        <w:ind w:left="-180" w:firstLine="720"/>
        <w:jc w:val="both"/>
        <w:rPr>
          <w:rFonts w:ascii="Arial" w:hAnsi="Arial" w:cs="Arial"/>
          <w:sz w:val="20"/>
          <w:szCs w:val="20"/>
        </w:rPr>
      </w:pPr>
    </w:p>
    <w:p w14:paraId="50CFDCF3" w14:textId="77777777" w:rsidR="00C202F9" w:rsidRPr="00AB3362" w:rsidRDefault="00C202F9" w:rsidP="00C202F9">
      <w:pPr>
        <w:pStyle w:val="Zkladntext"/>
        <w:spacing w:after="0"/>
        <w:ind w:left="-180" w:firstLine="720"/>
        <w:jc w:val="both"/>
        <w:rPr>
          <w:rFonts w:ascii="Arial" w:hAnsi="Arial" w:cs="Arial"/>
          <w:sz w:val="20"/>
          <w:szCs w:val="20"/>
        </w:rPr>
      </w:pPr>
    </w:p>
    <w:p w14:paraId="515C27B9" w14:textId="77777777" w:rsidR="00C202F9" w:rsidRPr="00AB3362" w:rsidRDefault="00C202F9" w:rsidP="00C202F9">
      <w:pPr>
        <w:pStyle w:val="Zkladntext"/>
        <w:spacing w:after="0"/>
        <w:ind w:left="-180"/>
        <w:jc w:val="both"/>
        <w:rPr>
          <w:rFonts w:ascii="Arial" w:hAnsi="Arial" w:cs="Arial"/>
          <w:sz w:val="20"/>
          <w:szCs w:val="20"/>
        </w:rPr>
      </w:pPr>
    </w:p>
    <w:p w14:paraId="576CCF0E" w14:textId="77777777" w:rsidR="00C202F9" w:rsidRPr="00AB3362" w:rsidRDefault="00C202F9" w:rsidP="00C202F9">
      <w:pPr>
        <w:pStyle w:val="Zkladntext"/>
        <w:spacing w:after="0"/>
        <w:ind w:left="-180"/>
        <w:jc w:val="both"/>
        <w:rPr>
          <w:rFonts w:ascii="Arial" w:hAnsi="Arial" w:cs="Arial"/>
          <w:sz w:val="20"/>
          <w:szCs w:val="20"/>
        </w:rPr>
      </w:pPr>
    </w:p>
    <w:p w14:paraId="045026AE" w14:textId="77777777" w:rsidR="00C202F9" w:rsidRPr="00AB3362" w:rsidRDefault="00C202F9" w:rsidP="00C202F9">
      <w:pPr>
        <w:pStyle w:val="Zkladntext"/>
        <w:spacing w:after="0"/>
        <w:ind w:left="-180"/>
        <w:jc w:val="both"/>
        <w:rPr>
          <w:rFonts w:ascii="Arial" w:hAnsi="Arial" w:cs="Arial"/>
          <w:sz w:val="20"/>
          <w:szCs w:val="20"/>
        </w:rPr>
      </w:pPr>
      <w:r w:rsidRPr="00AB3362">
        <w:rPr>
          <w:rFonts w:ascii="Arial" w:hAnsi="Arial" w:cs="Arial"/>
          <w:sz w:val="20"/>
          <w:szCs w:val="20"/>
        </w:rPr>
        <w:tab/>
      </w:r>
      <w:r w:rsidRPr="00AB3362">
        <w:rPr>
          <w:rFonts w:ascii="Arial" w:hAnsi="Arial" w:cs="Arial"/>
          <w:sz w:val="20"/>
          <w:szCs w:val="20"/>
        </w:rPr>
        <w:tab/>
        <w:t>V Liberci, dne………………….</w:t>
      </w:r>
      <w:r w:rsidRPr="00AB3362">
        <w:rPr>
          <w:rFonts w:ascii="Arial" w:hAnsi="Arial" w:cs="Arial"/>
          <w:sz w:val="20"/>
          <w:szCs w:val="20"/>
        </w:rPr>
        <w:tab/>
      </w:r>
      <w:r w:rsidRPr="00AB3362">
        <w:rPr>
          <w:rFonts w:ascii="Arial" w:hAnsi="Arial" w:cs="Arial"/>
          <w:sz w:val="20"/>
          <w:szCs w:val="20"/>
        </w:rPr>
        <w:tab/>
      </w:r>
      <w:r w:rsidRPr="00AB3362">
        <w:rPr>
          <w:rFonts w:ascii="Arial" w:hAnsi="Arial" w:cs="Arial"/>
          <w:sz w:val="20"/>
          <w:szCs w:val="20"/>
        </w:rPr>
        <w:tab/>
      </w:r>
      <w:r w:rsidRPr="00AB3362">
        <w:rPr>
          <w:rFonts w:ascii="Arial" w:hAnsi="Arial" w:cs="Arial"/>
          <w:sz w:val="20"/>
          <w:szCs w:val="20"/>
        </w:rPr>
        <w:tab/>
        <w:t>V Liberci, dne .................................</w:t>
      </w:r>
    </w:p>
    <w:p w14:paraId="11E8857B" w14:textId="77777777" w:rsidR="00C202F9" w:rsidRPr="00AB3362" w:rsidRDefault="00C202F9" w:rsidP="00C202F9">
      <w:pPr>
        <w:pStyle w:val="Zkladntext"/>
        <w:spacing w:after="0"/>
        <w:ind w:left="-180"/>
        <w:jc w:val="both"/>
        <w:rPr>
          <w:rFonts w:ascii="Arial" w:hAnsi="Arial" w:cs="Arial"/>
          <w:sz w:val="20"/>
          <w:szCs w:val="20"/>
        </w:rPr>
      </w:pPr>
    </w:p>
    <w:p w14:paraId="20556FDD" w14:textId="77777777" w:rsidR="00C202F9" w:rsidRPr="00AB3362" w:rsidRDefault="00C202F9" w:rsidP="00C202F9">
      <w:pPr>
        <w:pStyle w:val="Zkladntext"/>
        <w:spacing w:after="0"/>
        <w:ind w:left="-180"/>
        <w:jc w:val="both"/>
        <w:rPr>
          <w:rFonts w:ascii="Arial" w:hAnsi="Arial" w:cs="Arial"/>
          <w:sz w:val="20"/>
          <w:szCs w:val="20"/>
        </w:rPr>
      </w:pPr>
    </w:p>
    <w:p w14:paraId="08B14343" w14:textId="77777777" w:rsidR="00C202F9" w:rsidRPr="00AB3362" w:rsidRDefault="00C202F9" w:rsidP="00C202F9">
      <w:pPr>
        <w:pStyle w:val="Zkladntext"/>
        <w:spacing w:after="0"/>
        <w:ind w:left="-180"/>
        <w:jc w:val="both"/>
        <w:rPr>
          <w:rFonts w:ascii="Arial" w:hAnsi="Arial" w:cs="Arial"/>
          <w:sz w:val="20"/>
          <w:szCs w:val="20"/>
        </w:rPr>
      </w:pPr>
    </w:p>
    <w:p w14:paraId="136E09E1" w14:textId="77777777" w:rsidR="00C202F9" w:rsidRPr="00AB3362" w:rsidRDefault="00C202F9" w:rsidP="00C202F9">
      <w:pPr>
        <w:pStyle w:val="Zkladntext"/>
        <w:spacing w:after="0"/>
        <w:ind w:left="-180"/>
        <w:jc w:val="both"/>
        <w:rPr>
          <w:rFonts w:ascii="Arial" w:hAnsi="Arial" w:cs="Arial"/>
          <w:sz w:val="20"/>
          <w:szCs w:val="20"/>
        </w:rPr>
      </w:pPr>
    </w:p>
    <w:p w14:paraId="7F7DBA7A" w14:textId="77777777" w:rsidR="00C202F9" w:rsidRPr="00AB3362" w:rsidRDefault="00C202F9" w:rsidP="00C202F9">
      <w:pPr>
        <w:pStyle w:val="Zkladntext"/>
        <w:spacing w:after="0"/>
        <w:jc w:val="both"/>
        <w:rPr>
          <w:rFonts w:ascii="Arial" w:hAnsi="Arial" w:cs="Arial"/>
          <w:sz w:val="20"/>
          <w:szCs w:val="20"/>
        </w:rPr>
      </w:pPr>
      <w:r w:rsidRPr="00AB3362">
        <w:rPr>
          <w:rFonts w:ascii="Arial" w:hAnsi="Arial" w:cs="Arial"/>
          <w:sz w:val="20"/>
          <w:szCs w:val="20"/>
        </w:rPr>
        <w:t xml:space="preserve">             _____________________________</w:t>
      </w:r>
      <w:r w:rsidRPr="00AB3362">
        <w:rPr>
          <w:rFonts w:ascii="Arial" w:hAnsi="Arial" w:cs="Arial"/>
          <w:sz w:val="20"/>
          <w:szCs w:val="20"/>
        </w:rPr>
        <w:tab/>
        <w:t xml:space="preserve"> </w:t>
      </w:r>
      <w:r w:rsidRPr="00AB3362">
        <w:rPr>
          <w:rFonts w:ascii="Arial" w:hAnsi="Arial" w:cs="Arial"/>
          <w:sz w:val="20"/>
          <w:szCs w:val="20"/>
        </w:rPr>
        <w:tab/>
      </w:r>
      <w:r w:rsidRPr="00AB3362">
        <w:rPr>
          <w:rFonts w:ascii="Arial" w:hAnsi="Arial" w:cs="Arial"/>
          <w:sz w:val="20"/>
          <w:szCs w:val="20"/>
        </w:rPr>
        <w:tab/>
        <w:t>____________________________</w:t>
      </w:r>
    </w:p>
    <w:p w14:paraId="1567CDF0" w14:textId="20FDEEBA" w:rsidR="00C202F9" w:rsidRPr="00AB3362" w:rsidRDefault="00C202F9" w:rsidP="00C202F9">
      <w:pPr>
        <w:pStyle w:val="Zkladntext"/>
        <w:spacing w:after="0"/>
        <w:ind w:left="-180"/>
        <w:rPr>
          <w:rFonts w:ascii="Arial" w:hAnsi="Arial" w:cs="Arial"/>
          <w:sz w:val="20"/>
          <w:szCs w:val="20"/>
        </w:rPr>
      </w:pPr>
      <w:r w:rsidRPr="00AB3362">
        <w:rPr>
          <w:rFonts w:ascii="Arial" w:hAnsi="Arial" w:cs="Arial"/>
          <w:sz w:val="20"/>
          <w:szCs w:val="20"/>
        </w:rPr>
        <w:tab/>
      </w:r>
      <w:r w:rsidRPr="00AB3362">
        <w:rPr>
          <w:rFonts w:ascii="Arial" w:hAnsi="Arial" w:cs="Arial"/>
          <w:sz w:val="20"/>
          <w:szCs w:val="20"/>
        </w:rPr>
        <w:tab/>
      </w:r>
      <w:r w:rsidR="00580633" w:rsidRPr="00AB3362">
        <w:rPr>
          <w:rFonts w:ascii="Arial" w:hAnsi="Arial" w:cs="Arial"/>
          <w:b/>
          <w:sz w:val="20"/>
          <w:szCs w:val="20"/>
        </w:rPr>
        <w:t>STATUTÁRNÍ MĚSTO LIBEREC</w:t>
      </w:r>
      <w:r w:rsidRPr="00AB3362">
        <w:rPr>
          <w:rFonts w:ascii="Arial" w:hAnsi="Arial" w:cs="Arial"/>
          <w:sz w:val="20"/>
          <w:szCs w:val="20"/>
        </w:rPr>
        <w:tab/>
      </w:r>
      <w:r w:rsidRPr="00AB3362">
        <w:rPr>
          <w:rFonts w:ascii="Arial" w:hAnsi="Arial" w:cs="Arial"/>
          <w:sz w:val="20"/>
          <w:szCs w:val="20"/>
        </w:rPr>
        <w:tab/>
      </w:r>
      <w:r w:rsidRPr="00AB3362">
        <w:rPr>
          <w:rFonts w:ascii="Arial" w:hAnsi="Arial" w:cs="Arial"/>
          <w:sz w:val="20"/>
          <w:szCs w:val="20"/>
        </w:rPr>
        <w:tab/>
      </w:r>
      <w:r w:rsidR="00052B84">
        <w:rPr>
          <w:rFonts w:ascii="Arial" w:hAnsi="Arial" w:cs="Arial"/>
          <w:b/>
          <w:bCs/>
          <w:sz w:val="20"/>
          <w:szCs w:val="20"/>
        </w:rPr>
        <w:t>Mostařská</w:t>
      </w:r>
      <w:r w:rsidR="00AB3362" w:rsidRPr="008E2797">
        <w:rPr>
          <w:rFonts w:ascii="Arial" w:hAnsi="Arial" w:cs="Arial"/>
          <w:b/>
          <w:bCs/>
          <w:sz w:val="20"/>
          <w:szCs w:val="20"/>
        </w:rPr>
        <w:t xml:space="preserve"> s.r.o.</w:t>
      </w:r>
    </w:p>
    <w:p w14:paraId="4A542E27" w14:textId="67ED02BC" w:rsidR="00C202F9" w:rsidRPr="00AB3362" w:rsidRDefault="00C202F9" w:rsidP="00C202F9">
      <w:pPr>
        <w:pStyle w:val="Zkladntext"/>
        <w:spacing w:after="0"/>
        <w:ind w:left="-180"/>
        <w:rPr>
          <w:rFonts w:ascii="Arial" w:hAnsi="Arial" w:cs="Arial"/>
          <w:sz w:val="20"/>
          <w:szCs w:val="20"/>
        </w:rPr>
      </w:pPr>
      <w:r w:rsidRPr="00AB3362">
        <w:rPr>
          <w:rFonts w:ascii="Arial" w:hAnsi="Arial" w:cs="Arial"/>
          <w:sz w:val="20"/>
          <w:szCs w:val="20"/>
        </w:rPr>
        <w:tab/>
      </w:r>
      <w:r w:rsidRPr="00AB3362">
        <w:rPr>
          <w:rFonts w:ascii="Arial" w:hAnsi="Arial" w:cs="Arial"/>
          <w:sz w:val="20"/>
          <w:szCs w:val="20"/>
        </w:rPr>
        <w:tab/>
        <w:t>Mgr. Lukáš Hýbner</w:t>
      </w:r>
      <w:r w:rsidR="00AB3362">
        <w:rPr>
          <w:rFonts w:ascii="Arial" w:hAnsi="Arial" w:cs="Arial"/>
          <w:sz w:val="20"/>
          <w:szCs w:val="20"/>
        </w:rPr>
        <w:tab/>
      </w:r>
      <w:r w:rsidR="00AB3362">
        <w:rPr>
          <w:rFonts w:ascii="Arial" w:hAnsi="Arial" w:cs="Arial"/>
          <w:sz w:val="20"/>
          <w:szCs w:val="20"/>
        </w:rPr>
        <w:tab/>
      </w:r>
      <w:r w:rsidR="00AB3362">
        <w:rPr>
          <w:rFonts w:ascii="Arial" w:hAnsi="Arial" w:cs="Arial"/>
          <w:sz w:val="20"/>
          <w:szCs w:val="20"/>
        </w:rPr>
        <w:tab/>
      </w:r>
      <w:r w:rsidR="00AB3362">
        <w:rPr>
          <w:rFonts w:ascii="Arial" w:hAnsi="Arial" w:cs="Arial"/>
          <w:sz w:val="20"/>
          <w:szCs w:val="20"/>
        </w:rPr>
        <w:tab/>
      </w:r>
      <w:r w:rsidR="00AB3362">
        <w:rPr>
          <w:rFonts w:ascii="Arial" w:hAnsi="Arial" w:cs="Arial"/>
          <w:sz w:val="20"/>
          <w:szCs w:val="20"/>
        </w:rPr>
        <w:tab/>
        <w:t xml:space="preserve">Ing. </w:t>
      </w:r>
      <w:r w:rsidR="00052B84">
        <w:rPr>
          <w:rFonts w:ascii="Arial" w:hAnsi="Arial" w:cs="Arial"/>
          <w:sz w:val="20"/>
          <w:szCs w:val="20"/>
        </w:rPr>
        <w:t>Jan Dobrovolný</w:t>
      </w:r>
    </w:p>
    <w:p w14:paraId="1A7B7054" w14:textId="25D49DB1" w:rsidR="00C202F9" w:rsidRPr="00AB3362" w:rsidRDefault="00C202F9" w:rsidP="00C202F9">
      <w:pPr>
        <w:pStyle w:val="Zkladntext"/>
        <w:spacing w:after="0"/>
        <w:ind w:left="-180"/>
        <w:rPr>
          <w:rFonts w:ascii="Arial" w:hAnsi="Arial" w:cs="Arial"/>
          <w:sz w:val="20"/>
          <w:szCs w:val="20"/>
        </w:rPr>
      </w:pPr>
      <w:r w:rsidRPr="00AB3362">
        <w:rPr>
          <w:rFonts w:ascii="Arial" w:hAnsi="Arial" w:cs="Arial"/>
          <w:sz w:val="20"/>
          <w:szCs w:val="20"/>
        </w:rPr>
        <w:t xml:space="preserve">                vedoucí odboru správy veřejného majetku</w:t>
      </w:r>
      <w:r w:rsidRPr="00AB3362">
        <w:rPr>
          <w:rFonts w:ascii="Arial" w:hAnsi="Arial" w:cs="Arial"/>
          <w:sz w:val="20"/>
          <w:szCs w:val="20"/>
        </w:rPr>
        <w:tab/>
        <w:t xml:space="preserve">             jednate</w:t>
      </w:r>
      <w:r w:rsidR="00052B84">
        <w:rPr>
          <w:rFonts w:ascii="Arial" w:hAnsi="Arial" w:cs="Arial"/>
          <w:sz w:val="20"/>
          <w:szCs w:val="20"/>
        </w:rPr>
        <w:t>l</w:t>
      </w:r>
      <w:r w:rsidRPr="00AB3362">
        <w:rPr>
          <w:rFonts w:ascii="Arial" w:hAnsi="Arial" w:cs="Arial"/>
          <w:sz w:val="20"/>
          <w:szCs w:val="20"/>
        </w:rPr>
        <w:t xml:space="preserve"> společnosti</w:t>
      </w:r>
    </w:p>
    <w:p w14:paraId="0C90F80C" w14:textId="77777777" w:rsidR="00EE3CCC" w:rsidRPr="008E2797" w:rsidRDefault="00EE3CCC" w:rsidP="00C202F9">
      <w:pPr>
        <w:pStyle w:val="Zkladntext"/>
        <w:spacing w:after="0"/>
        <w:ind w:left="-180"/>
        <w:jc w:val="both"/>
        <w:rPr>
          <w:rFonts w:ascii="Arial" w:hAnsi="Arial" w:cs="Arial"/>
          <w:color w:val="FF0000"/>
        </w:rPr>
      </w:pPr>
    </w:p>
    <w:sectPr w:rsidR="00EE3CCC" w:rsidRPr="008E27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8D585" w14:textId="77777777" w:rsidR="00B945C2" w:rsidRDefault="00B945C2" w:rsidP="00EB5576">
      <w:r>
        <w:separator/>
      </w:r>
    </w:p>
  </w:endnote>
  <w:endnote w:type="continuationSeparator" w:id="0">
    <w:p w14:paraId="3057984C" w14:textId="77777777" w:rsidR="00B945C2" w:rsidRDefault="00B945C2" w:rsidP="00EB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Narrow">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A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225850"/>
      <w:docPartObj>
        <w:docPartGallery w:val="Page Numbers (Bottom of Page)"/>
        <w:docPartUnique/>
      </w:docPartObj>
    </w:sdtPr>
    <w:sdtEndPr/>
    <w:sdtContent>
      <w:p w14:paraId="32DC94E3" w14:textId="67C33BD8" w:rsidR="00EB5576" w:rsidRDefault="00EB5576">
        <w:pPr>
          <w:pStyle w:val="Zpat"/>
          <w:jc w:val="center"/>
        </w:pPr>
        <w:r w:rsidRPr="00EB5576">
          <w:rPr>
            <w:rFonts w:ascii="Arial" w:hAnsi="Arial" w:cs="Arial"/>
            <w:sz w:val="20"/>
            <w:szCs w:val="20"/>
          </w:rPr>
          <w:fldChar w:fldCharType="begin"/>
        </w:r>
        <w:r w:rsidRPr="00EB5576">
          <w:rPr>
            <w:rFonts w:ascii="Arial" w:hAnsi="Arial" w:cs="Arial"/>
            <w:sz w:val="20"/>
            <w:szCs w:val="20"/>
          </w:rPr>
          <w:instrText>PAGE   \* MERGEFORMAT</w:instrText>
        </w:r>
        <w:r w:rsidRPr="00EB5576">
          <w:rPr>
            <w:rFonts w:ascii="Arial" w:hAnsi="Arial" w:cs="Arial"/>
            <w:sz w:val="20"/>
            <w:szCs w:val="20"/>
          </w:rPr>
          <w:fldChar w:fldCharType="separate"/>
        </w:r>
        <w:r w:rsidR="00FD056E">
          <w:rPr>
            <w:rFonts w:ascii="Arial" w:hAnsi="Arial" w:cs="Arial"/>
            <w:noProof/>
            <w:sz w:val="20"/>
            <w:szCs w:val="20"/>
          </w:rPr>
          <w:t>7</w:t>
        </w:r>
        <w:r w:rsidRPr="00EB5576">
          <w:rPr>
            <w:rFonts w:ascii="Arial" w:hAnsi="Arial" w:cs="Arial"/>
            <w:sz w:val="20"/>
            <w:szCs w:val="20"/>
          </w:rPr>
          <w:fldChar w:fldCharType="end"/>
        </w:r>
      </w:p>
    </w:sdtContent>
  </w:sdt>
  <w:p w14:paraId="072575B4" w14:textId="77777777" w:rsidR="00EB5576" w:rsidRDefault="00EB55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D3D75" w14:textId="77777777" w:rsidR="00B945C2" w:rsidRDefault="00B945C2" w:rsidP="00EB5576">
      <w:r>
        <w:separator/>
      </w:r>
    </w:p>
  </w:footnote>
  <w:footnote w:type="continuationSeparator" w:id="0">
    <w:p w14:paraId="096BAA16" w14:textId="77777777" w:rsidR="00B945C2" w:rsidRDefault="00B945C2" w:rsidP="00EB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rPr>
    </w:lvl>
  </w:abstractNum>
  <w:abstractNum w:abstractNumId="1" w15:restartNumberingAfterBreak="0">
    <w:nsid w:val="00000004"/>
    <w:multiLevelType w:val="multilevel"/>
    <w:tmpl w:val="00000004"/>
    <w:name w:val="WW8Num4"/>
    <w:lvl w:ilvl="0">
      <w:start w:val="1"/>
      <w:numFmt w:val="bullet"/>
      <w:lvlText w:val=""/>
      <w:lvlJc w:val="left"/>
      <w:pPr>
        <w:tabs>
          <w:tab w:val="num" w:pos="1800"/>
        </w:tabs>
        <w:ind w:left="1800" w:hanging="360"/>
      </w:pPr>
      <w:rPr>
        <w:rFonts w:ascii="Symbol" w:hAnsi="Symbol" w:cs="StarSymbol"/>
        <w:sz w:val="18"/>
        <w:szCs w:val="18"/>
      </w:rPr>
    </w:lvl>
    <w:lvl w:ilvl="1">
      <w:start w:val="1"/>
      <w:numFmt w:val="bullet"/>
      <w:lvlText w:val=""/>
      <w:lvlJc w:val="left"/>
      <w:pPr>
        <w:tabs>
          <w:tab w:val="num" w:pos="2160"/>
        </w:tabs>
        <w:ind w:left="2160" w:hanging="360"/>
      </w:pPr>
      <w:rPr>
        <w:rFonts w:ascii="Symbol" w:hAnsi="Symbol" w:cs="StarSymbol"/>
        <w:sz w:val="18"/>
        <w:szCs w:val="18"/>
      </w:rPr>
    </w:lvl>
    <w:lvl w:ilvl="2">
      <w:start w:val="1"/>
      <w:numFmt w:val="bullet"/>
      <w:lvlText w:val=""/>
      <w:lvlJc w:val="left"/>
      <w:pPr>
        <w:tabs>
          <w:tab w:val="num" w:pos="2520"/>
        </w:tabs>
        <w:ind w:left="2520" w:hanging="360"/>
      </w:pPr>
      <w:rPr>
        <w:rFonts w:ascii="Symbol" w:hAnsi="Symbol" w:cs="StarSymbol"/>
        <w:sz w:val="18"/>
        <w:szCs w:val="18"/>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
      <w:lvlJc w:val="left"/>
      <w:pPr>
        <w:tabs>
          <w:tab w:val="num" w:pos="3240"/>
        </w:tabs>
        <w:ind w:left="3240" w:hanging="360"/>
      </w:pPr>
      <w:rPr>
        <w:rFonts w:ascii="Symbol" w:hAnsi="Symbol" w:cs="StarSymbol"/>
        <w:sz w:val="18"/>
        <w:szCs w:val="18"/>
      </w:rPr>
    </w:lvl>
    <w:lvl w:ilvl="5">
      <w:start w:val="1"/>
      <w:numFmt w:val="bullet"/>
      <w:lvlText w:val=""/>
      <w:lvlJc w:val="left"/>
      <w:pPr>
        <w:tabs>
          <w:tab w:val="num" w:pos="3600"/>
        </w:tabs>
        <w:ind w:left="3600" w:hanging="360"/>
      </w:pPr>
      <w:rPr>
        <w:rFonts w:ascii="Symbol" w:hAnsi="Symbol" w:cs="StarSymbol"/>
        <w:sz w:val="18"/>
        <w:szCs w:val="18"/>
      </w:rPr>
    </w:lvl>
    <w:lvl w:ilvl="6">
      <w:start w:val="1"/>
      <w:numFmt w:val="bullet"/>
      <w:lvlText w:val=""/>
      <w:lvlJc w:val="left"/>
      <w:pPr>
        <w:tabs>
          <w:tab w:val="num" w:pos="3960"/>
        </w:tabs>
        <w:ind w:left="3960" w:hanging="360"/>
      </w:pPr>
      <w:rPr>
        <w:rFonts w:ascii="Symbol" w:hAnsi="Symbol" w:cs="StarSymbol"/>
        <w:sz w:val="18"/>
        <w:szCs w:val="18"/>
      </w:rPr>
    </w:lvl>
    <w:lvl w:ilvl="7">
      <w:start w:val="1"/>
      <w:numFmt w:val="bullet"/>
      <w:lvlText w:val=""/>
      <w:lvlJc w:val="left"/>
      <w:pPr>
        <w:tabs>
          <w:tab w:val="num" w:pos="4320"/>
        </w:tabs>
        <w:ind w:left="4320" w:hanging="360"/>
      </w:pPr>
      <w:rPr>
        <w:rFonts w:ascii="Symbol" w:hAnsi="Symbol" w:cs="StarSymbol"/>
        <w:sz w:val="18"/>
        <w:szCs w:val="18"/>
      </w:rPr>
    </w:lvl>
    <w:lvl w:ilvl="8">
      <w:start w:val="1"/>
      <w:numFmt w:val="bullet"/>
      <w:lvlText w:val=""/>
      <w:lvlJc w:val="left"/>
      <w:pPr>
        <w:tabs>
          <w:tab w:val="num" w:pos="4680"/>
        </w:tabs>
        <w:ind w:left="4680" w:hanging="360"/>
      </w:pPr>
      <w:rPr>
        <w:rFonts w:ascii="Symbol" w:hAnsi="Symbol" w:cs="StarSymbol"/>
        <w:sz w:val="18"/>
        <w:szCs w:val="18"/>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hint="default"/>
        <w:b w:val="0"/>
        <w:bCs/>
        <w:i w:val="0"/>
        <w:iCs/>
        <w:vanish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hint="default"/>
        <w:b w:val="0"/>
        <w:bCs w:val="0"/>
        <w:i w:val="0"/>
        <w:iCs w:val="0"/>
        <w:vanish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E735F9"/>
    <w:multiLevelType w:val="hybridMultilevel"/>
    <w:tmpl w:val="C0643E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534B8D"/>
    <w:multiLevelType w:val="hybridMultilevel"/>
    <w:tmpl w:val="1B643828"/>
    <w:lvl w:ilvl="0" w:tplc="9BC2CF2A">
      <w:start w:val="1"/>
      <w:numFmt w:val="decimal"/>
      <w:lvlText w:val="%1)"/>
      <w:lvlJc w:val="left"/>
      <w:pPr>
        <w:ind w:left="786"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3914754"/>
    <w:multiLevelType w:val="hybridMultilevel"/>
    <w:tmpl w:val="E550B442"/>
    <w:lvl w:ilvl="0" w:tplc="F1DE5D40">
      <w:start w:val="1"/>
      <w:numFmt w:val="decimal"/>
      <w:lvlText w:val="%1)"/>
      <w:lvlJc w:val="left"/>
      <w:pPr>
        <w:ind w:left="3456" w:hanging="360"/>
      </w:pPr>
      <w:rPr>
        <w:rFonts w:hint="default"/>
      </w:rPr>
    </w:lvl>
    <w:lvl w:ilvl="1" w:tplc="04050019">
      <w:start w:val="1"/>
      <w:numFmt w:val="lowerLetter"/>
      <w:lvlText w:val="%2."/>
      <w:lvlJc w:val="left"/>
      <w:pPr>
        <w:ind w:left="4176" w:hanging="360"/>
      </w:pPr>
    </w:lvl>
    <w:lvl w:ilvl="2" w:tplc="0405001B" w:tentative="1">
      <w:start w:val="1"/>
      <w:numFmt w:val="lowerRoman"/>
      <w:lvlText w:val="%3."/>
      <w:lvlJc w:val="right"/>
      <w:pPr>
        <w:ind w:left="4896" w:hanging="180"/>
      </w:pPr>
    </w:lvl>
    <w:lvl w:ilvl="3" w:tplc="0405000F" w:tentative="1">
      <w:start w:val="1"/>
      <w:numFmt w:val="decimal"/>
      <w:lvlText w:val="%4."/>
      <w:lvlJc w:val="left"/>
      <w:pPr>
        <w:ind w:left="5616" w:hanging="360"/>
      </w:pPr>
    </w:lvl>
    <w:lvl w:ilvl="4" w:tplc="04050019" w:tentative="1">
      <w:start w:val="1"/>
      <w:numFmt w:val="lowerLetter"/>
      <w:lvlText w:val="%5."/>
      <w:lvlJc w:val="left"/>
      <w:pPr>
        <w:ind w:left="6336" w:hanging="360"/>
      </w:pPr>
    </w:lvl>
    <w:lvl w:ilvl="5" w:tplc="0405001B" w:tentative="1">
      <w:start w:val="1"/>
      <w:numFmt w:val="lowerRoman"/>
      <w:lvlText w:val="%6."/>
      <w:lvlJc w:val="right"/>
      <w:pPr>
        <w:ind w:left="7056" w:hanging="180"/>
      </w:pPr>
    </w:lvl>
    <w:lvl w:ilvl="6" w:tplc="0405000F" w:tentative="1">
      <w:start w:val="1"/>
      <w:numFmt w:val="decimal"/>
      <w:lvlText w:val="%7."/>
      <w:lvlJc w:val="left"/>
      <w:pPr>
        <w:ind w:left="7776" w:hanging="360"/>
      </w:pPr>
    </w:lvl>
    <w:lvl w:ilvl="7" w:tplc="04050019" w:tentative="1">
      <w:start w:val="1"/>
      <w:numFmt w:val="lowerLetter"/>
      <w:lvlText w:val="%8."/>
      <w:lvlJc w:val="left"/>
      <w:pPr>
        <w:ind w:left="8496" w:hanging="360"/>
      </w:pPr>
    </w:lvl>
    <w:lvl w:ilvl="8" w:tplc="0405001B" w:tentative="1">
      <w:start w:val="1"/>
      <w:numFmt w:val="lowerRoman"/>
      <w:lvlText w:val="%9."/>
      <w:lvlJc w:val="right"/>
      <w:pPr>
        <w:ind w:left="9216" w:hanging="180"/>
      </w:pPr>
    </w:lvl>
  </w:abstractNum>
  <w:abstractNum w:abstractNumId="7" w15:restartNumberingAfterBreak="0">
    <w:nsid w:val="1E112F31"/>
    <w:multiLevelType w:val="hybridMultilevel"/>
    <w:tmpl w:val="FAA08738"/>
    <w:lvl w:ilvl="0" w:tplc="FD928CC6">
      <w:start w:val="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D0D4E"/>
    <w:multiLevelType w:val="hybridMultilevel"/>
    <w:tmpl w:val="395E147C"/>
    <w:lvl w:ilvl="0" w:tplc="9BB4F4CE">
      <w:start w:val="1"/>
      <w:numFmt w:val="decimal"/>
      <w:lvlText w:val="%1)"/>
      <w:lvlJc w:val="left"/>
      <w:pPr>
        <w:ind w:left="330" w:hanging="390"/>
      </w:pPr>
      <w:rPr>
        <w:rFonts w:hint="default"/>
      </w:rPr>
    </w:lvl>
    <w:lvl w:ilvl="1" w:tplc="04050019" w:tentative="1">
      <w:start w:val="1"/>
      <w:numFmt w:val="lowerLetter"/>
      <w:lvlText w:val="%2."/>
      <w:lvlJc w:val="left"/>
      <w:pPr>
        <w:ind w:left="1020" w:hanging="360"/>
      </w:pPr>
    </w:lvl>
    <w:lvl w:ilvl="2" w:tplc="0405001B" w:tentative="1">
      <w:start w:val="1"/>
      <w:numFmt w:val="lowerRoman"/>
      <w:lvlText w:val="%3."/>
      <w:lvlJc w:val="right"/>
      <w:pPr>
        <w:ind w:left="1740" w:hanging="180"/>
      </w:pPr>
    </w:lvl>
    <w:lvl w:ilvl="3" w:tplc="0405000F" w:tentative="1">
      <w:start w:val="1"/>
      <w:numFmt w:val="decimal"/>
      <w:lvlText w:val="%4."/>
      <w:lvlJc w:val="left"/>
      <w:pPr>
        <w:ind w:left="2460" w:hanging="360"/>
      </w:pPr>
    </w:lvl>
    <w:lvl w:ilvl="4" w:tplc="04050019" w:tentative="1">
      <w:start w:val="1"/>
      <w:numFmt w:val="lowerLetter"/>
      <w:lvlText w:val="%5."/>
      <w:lvlJc w:val="left"/>
      <w:pPr>
        <w:ind w:left="3180" w:hanging="360"/>
      </w:pPr>
    </w:lvl>
    <w:lvl w:ilvl="5" w:tplc="0405001B" w:tentative="1">
      <w:start w:val="1"/>
      <w:numFmt w:val="lowerRoman"/>
      <w:lvlText w:val="%6."/>
      <w:lvlJc w:val="right"/>
      <w:pPr>
        <w:ind w:left="3900" w:hanging="180"/>
      </w:pPr>
    </w:lvl>
    <w:lvl w:ilvl="6" w:tplc="0405000F" w:tentative="1">
      <w:start w:val="1"/>
      <w:numFmt w:val="decimal"/>
      <w:lvlText w:val="%7."/>
      <w:lvlJc w:val="left"/>
      <w:pPr>
        <w:ind w:left="4620" w:hanging="360"/>
      </w:pPr>
    </w:lvl>
    <w:lvl w:ilvl="7" w:tplc="04050019" w:tentative="1">
      <w:start w:val="1"/>
      <w:numFmt w:val="lowerLetter"/>
      <w:lvlText w:val="%8."/>
      <w:lvlJc w:val="left"/>
      <w:pPr>
        <w:ind w:left="5340" w:hanging="360"/>
      </w:pPr>
    </w:lvl>
    <w:lvl w:ilvl="8" w:tplc="0405001B" w:tentative="1">
      <w:start w:val="1"/>
      <w:numFmt w:val="lowerRoman"/>
      <w:lvlText w:val="%9."/>
      <w:lvlJc w:val="right"/>
      <w:pPr>
        <w:ind w:left="6060" w:hanging="180"/>
      </w:pPr>
    </w:lvl>
  </w:abstractNum>
  <w:abstractNum w:abstractNumId="9" w15:restartNumberingAfterBreak="0">
    <w:nsid w:val="24B735F8"/>
    <w:multiLevelType w:val="hybridMultilevel"/>
    <w:tmpl w:val="12C207A6"/>
    <w:lvl w:ilvl="0" w:tplc="03AE7640">
      <w:start w:val="466"/>
      <w:numFmt w:val="bullet"/>
      <w:lvlText w:val="-"/>
      <w:lvlJc w:val="left"/>
      <w:pPr>
        <w:ind w:left="1260" w:hanging="360"/>
      </w:pPr>
      <w:rPr>
        <w:rFonts w:ascii="CG Times" w:eastAsia="Times New Roman" w:hAnsi="CG Times" w:cs="Times New Roman" w:hint="default"/>
        <w:sz w:val="24"/>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0" w15:restartNumberingAfterBreak="0">
    <w:nsid w:val="26734AF5"/>
    <w:multiLevelType w:val="hybridMultilevel"/>
    <w:tmpl w:val="C0EEE11A"/>
    <w:lvl w:ilvl="0" w:tplc="A8566FBA">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80D41BC"/>
    <w:multiLevelType w:val="hybridMultilevel"/>
    <w:tmpl w:val="D4E878B6"/>
    <w:lvl w:ilvl="0" w:tplc="DEFE3238">
      <w:start w:val="1"/>
      <w:numFmt w:val="decimal"/>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15:restartNumberingAfterBreak="0">
    <w:nsid w:val="285B774B"/>
    <w:multiLevelType w:val="hybridMultilevel"/>
    <w:tmpl w:val="378EC7F4"/>
    <w:lvl w:ilvl="0" w:tplc="A8DC8164">
      <w:start w:val="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477518"/>
    <w:multiLevelType w:val="hybridMultilevel"/>
    <w:tmpl w:val="5A9A4EC2"/>
    <w:lvl w:ilvl="0" w:tplc="6C161A1E">
      <w:start w:val="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0A46B7"/>
    <w:multiLevelType w:val="hybridMultilevel"/>
    <w:tmpl w:val="CA9681D0"/>
    <w:lvl w:ilvl="0" w:tplc="A5403606">
      <w:numFmt w:val="bullet"/>
      <w:lvlText w:val="-"/>
      <w:lvlJc w:val="left"/>
      <w:pPr>
        <w:ind w:left="1260" w:hanging="360"/>
      </w:pPr>
      <w:rPr>
        <w:rFonts w:ascii="ArialNarrow" w:eastAsiaTheme="minorHAnsi" w:hAnsi="ArialNarrow" w:cs="ArialNarrow" w:hint="default"/>
        <w:color w:val="auto"/>
        <w:sz w:val="18"/>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5" w15:restartNumberingAfterBreak="0">
    <w:nsid w:val="4EBF3B39"/>
    <w:multiLevelType w:val="hybridMultilevel"/>
    <w:tmpl w:val="B7F85A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620A16"/>
    <w:multiLevelType w:val="hybridMultilevel"/>
    <w:tmpl w:val="9DDEF356"/>
    <w:lvl w:ilvl="0" w:tplc="59DCB4E8">
      <w:start w:val="1"/>
      <w:numFmt w:val="decimal"/>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59BB35DC"/>
    <w:multiLevelType w:val="hybridMultilevel"/>
    <w:tmpl w:val="2EFAA61C"/>
    <w:lvl w:ilvl="0" w:tplc="DCBE1496">
      <w:start w:val="3"/>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8" w15:restartNumberingAfterBreak="0">
    <w:nsid w:val="5E152604"/>
    <w:multiLevelType w:val="hybridMultilevel"/>
    <w:tmpl w:val="B75610AC"/>
    <w:lvl w:ilvl="0" w:tplc="02EC7630">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306E07"/>
    <w:multiLevelType w:val="hybridMultilevel"/>
    <w:tmpl w:val="ABC8A748"/>
    <w:lvl w:ilvl="0" w:tplc="1040BCDA">
      <w:start w:val="1"/>
      <w:numFmt w:val="decimal"/>
      <w:lvlText w:val="%1)"/>
      <w:lvlJc w:val="left"/>
      <w:pPr>
        <w:ind w:left="179" w:hanging="360"/>
      </w:pPr>
      <w:rPr>
        <w:rFonts w:hint="default"/>
        <w:b w:val="0"/>
      </w:rPr>
    </w:lvl>
    <w:lvl w:ilvl="1" w:tplc="04050019">
      <w:start w:val="1"/>
      <w:numFmt w:val="lowerLetter"/>
      <w:lvlText w:val="%2."/>
      <w:lvlJc w:val="left"/>
      <w:pPr>
        <w:ind w:left="899" w:hanging="360"/>
      </w:pPr>
    </w:lvl>
    <w:lvl w:ilvl="2" w:tplc="0405001B" w:tentative="1">
      <w:start w:val="1"/>
      <w:numFmt w:val="lowerRoman"/>
      <w:lvlText w:val="%3."/>
      <w:lvlJc w:val="right"/>
      <w:pPr>
        <w:ind w:left="1619" w:hanging="180"/>
      </w:pPr>
    </w:lvl>
    <w:lvl w:ilvl="3" w:tplc="0405000F" w:tentative="1">
      <w:start w:val="1"/>
      <w:numFmt w:val="decimal"/>
      <w:lvlText w:val="%4."/>
      <w:lvlJc w:val="left"/>
      <w:pPr>
        <w:ind w:left="2339" w:hanging="360"/>
      </w:pPr>
    </w:lvl>
    <w:lvl w:ilvl="4" w:tplc="04050019" w:tentative="1">
      <w:start w:val="1"/>
      <w:numFmt w:val="lowerLetter"/>
      <w:lvlText w:val="%5."/>
      <w:lvlJc w:val="left"/>
      <w:pPr>
        <w:ind w:left="3059" w:hanging="360"/>
      </w:pPr>
    </w:lvl>
    <w:lvl w:ilvl="5" w:tplc="0405001B" w:tentative="1">
      <w:start w:val="1"/>
      <w:numFmt w:val="lowerRoman"/>
      <w:lvlText w:val="%6."/>
      <w:lvlJc w:val="right"/>
      <w:pPr>
        <w:ind w:left="3779" w:hanging="180"/>
      </w:pPr>
    </w:lvl>
    <w:lvl w:ilvl="6" w:tplc="0405000F" w:tentative="1">
      <w:start w:val="1"/>
      <w:numFmt w:val="decimal"/>
      <w:lvlText w:val="%7."/>
      <w:lvlJc w:val="left"/>
      <w:pPr>
        <w:ind w:left="4499" w:hanging="360"/>
      </w:pPr>
    </w:lvl>
    <w:lvl w:ilvl="7" w:tplc="04050019" w:tentative="1">
      <w:start w:val="1"/>
      <w:numFmt w:val="lowerLetter"/>
      <w:lvlText w:val="%8."/>
      <w:lvlJc w:val="left"/>
      <w:pPr>
        <w:ind w:left="5219" w:hanging="360"/>
      </w:pPr>
    </w:lvl>
    <w:lvl w:ilvl="8" w:tplc="0405001B" w:tentative="1">
      <w:start w:val="1"/>
      <w:numFmt w:val="lowerRoman"/>
      <w:lvlText w:val="%9."/>
      <w:lvlJc w:val="right"/>
      <w:pPr>
        <w:ind w:left="5939" w:hanging="180"/>
      </w:pPr>
    </w:lvl>
  </w:abstractNum>
  <w:abstractNum w:abstractNumId="20" w15:restartNumberingAfterBreak="0">
    <w:nsid w:val="63F45864"/>
    <w:multiLevelType w:val="hybridMultilevel"/>
    <w:tmpl w:val="2214C29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739311E"/>
    <w:multiLevelType w:val="hybridMultilevel"/>
    <w:tmpl w:val="3AC4CD22"/>
    <w:lvl w:ilvl="0" w:tplc="04050011">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2" w15:restartNumberingAfterBreak="0">
    <w:nsid w:val="7B7B76E3"/>
    <w:multiLevelType w:val="hybridMultilevel"/>
    <w:tmpl w:val="9CFE54DC"/>
    <w:lvl w:ilvl="0" w:tplc="E396B2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6"/>
  </w:num>
  <w:num w:numId="2">
    <w:abstractNumId w:val="19"/>
  </w:num>
  <w:num w:numId="3">
    <w:abstractNumId w:val="22"/>
  </w:num>
  <w:num w:numId="4">
    <w:abstractNumId w:val="6"/>
  </w:num>
  <w:num w:numId="5">
    <w:abstractNumId w:val="5"/>
  </w:num>
  <w:num w:numId="6">
    <w:abstractNumId w:val="11"/>
  </w:num>
  <w:num w:numId="7">
    <w:abstractNumId w:val="20"/>
  </w:num>
  <w:num w:numId="8">
    <w:abstractNumId w:val="18"/>
  </w:num>
  <w:num w:numId="9">
    <w:abstractNumId w:val="8"/>
  </w:num>
  <w:num w:numId="10">
    <w:abstractNumId w:val="15"/>
  </w:num>
  <w:num w:numId="11">
    <w:abstractNumId w:val="14"/>
  </w:num>
  <w:num w:numId="12">
    <w:abstractNumId w:val="0"/>
  </w:num>
  <w:num w:numId="13">
    <w:abstractNumId w:val="1"/>
  </w:num>
  <w:num w:numId="14">
    <w:abstractNumId w:val="17"/>
  </w:num>
  <w:num w:numId="15">
    <w:abstractNumId w:val="3"/>
  </w:num>
  <w:num w:numId="16">
    <w:abstractNumId w:val="21"/>
  </w:num>
  <w:num w:numId="17">
    <w:abstractNumId w:val="9"/>
  </w:num>
  <w:num w:numId="18">
    <w:abstractNumId w:val="4"/>
  </w:num>
  <w:num w:numId="19">
    <w:abstractNumId w:val="10"/>
  </w:num>
  <w:num w:numId="20">
    <w:abstractNumId w:val="2"/>
  </w:num>
  <w:num w:numId="21">
    <w:abstractNumId w:val="13"/>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F9"/>
    <w:rsid w:val="00052B84"/>
    <w:rsid w:val="001067E5"/>
    <w:rsid w:val="00157B3F"/>
    <w:rsid w:val="00161AD3"/>
    <w:rsid w:val="00196A62"/>
    <w:rsid w:val="00225056"/>
    <w:rsid w:val="002A5DEE"/>
    <w:rsid w:val="003147C0"/>
    <w:rsid w:val="00390F7D"/>
    <w:rsid w:val="003E0D07"/>
    <w:rsid w:val="00407EB8"/>
    <w:rsid w:val="004158C9"/>
    <w:rsid w:val="00426E21"/>
    <w:rsid w:val="0045551C"/>
    <w:rsid w:val="0046544D"/>
    <w:rsid w:val="004665E3"/>
    <w:rsid w:val="00467475"/>
    <w:rsid w:val="004800F7"/>
    <w:rsid w:val="00494772"/>
    <w:rsid w:val="004A00FA"/>
    <w:rsid w:val="005360FD"/>
    <w:rsid w:val="00564FFD"/>
    <w:rsid w:val="00572CB9"/>
    <w:rsid w:val="00580633"/>
    <w:rsid w:val="00596289"/>
    <w:rsid w:val="005B283E"/>
    <w:rsid w:val="00684E5C"/>
    <w:rsid w:val="006A2849"/>
    <w:rsid w:val="006C5A58"/>
    <w:rsid w:val="006F3392"/>
    <w:rsid w:val="007053D6"/>
    <w:rsid w:val="00710C3C"/>
    <w:rsid w:val="007B0ED5"/>
    <w:rsid w:val="0088222A"/>
    <w:rsid w:val="00887624"/>
    <w:rsid w:val="008A08B8"/>
    <w:rsid w:val="008A7197"/>
    <w:rsid w:val="008B2E1D"/>
    <w:rsid w:val="008E2797"/>
    <w:rsid w:val="009610EB"/>
    <w:rsid w:val="00994DAE"/>
    <w:rsid w:val="009D041D"/>
    <w:rsid w:val="009E4B9B"/>
    <w:rsid w:val="009E5FEB"/>
    <w:rsid w:val="00A23253"/>
    <w:rsid w:val="00AB3362"/>
    <w:rsid w:val="00AF22F7"/>
    <w:rsid w:val="00B25858"/>
    <w:rsid w:val="00B277C7"/>
    <w:rsid w:val="00B945C2"/>
    <w:rsid w:val="00BE724B"/>
    <w:rsid w:val="00BF1DA7"/>
    <w:rsid w:val="00C202F9"/>
    <w:rsid w:val="00C30AED"/>
    <w:rsid w:val="00C553F4"/>
    <w:rsid w:val="00C57B94"/>
    <w:rsid w:val="00C777D2"/>
    <w:rsid w:val="00CF0686"/>
    <w:rsid w:val="00D46170"/>
    <w:rsid w:val="00D70197"/>
    <w:rsid w:val="00DE52D2"/>
    <w:rsid w:val="00DE758D"/>
    <w:rsid w:val="00E131EA"/>
    <w:rsid w:val="00E713B0"/>
    <w:rsid w:val="00E723CB"/>
    <w:rsid w:val="00EB3D3E"/>
    <w:rsid w:val="00EB5576"/>
    <w:rsid w:val="00EC1C6A"/>
    <w:rsid w:val="00EE3CCC"/>
    <w:rsid w:val="00F267BF"/>
    <w:rsid w:val="00F40E66"/>
    <w:rsid w:val="00F66D17"/>
    <w:rsid w:val="00FC79D7"/>
    <w:rsid w:val="00FD056E"/>
    <w:rsid w:val="00FD76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B068"/>
  <w15:chartTrackingRefBased/>
  <w15:docId w15:val="{7C2FB165-40C2-4432-809F-D990948F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02F9"/>
    <w:pPr>
      <w:spacing w:after="0" w:line="240" w:lineRule="auto"/>
    </w:pPr>
    <w:rPr>
      <w:rFonts w:ascii="CG Times" w:eastAsia="Times New Roman" w:hAnsi="CG Times" w:cs="CG Times"/>
      <w:sz w:val="24"/>
      <w:szCs w:val="24"/>
      <w:lang w:eastAsia="cs-CZ"/>
    </w:rPr>
  </w:style>
  <w:style w:type="paragraph" w:styleId="Nadpis1">
    <w:name w:val="heading 1"/>
    <w:basedOn w:val="Normln"/>
    <w:next w:val="Normln"/>
    <w:link w:val="Nadpis1Char"/>
    <w:qFormat/>
    <w:rsid w:val="00C202F9"/>
    <w:pPr>
      <w:keepNext/>
      <w:outlineLvl w:val="0"/>
    </w:pPr>
    <w:rPr>
      <w:rFonts w:ascii="Arial" w:hAnsi="Arial" w:cs="Arial"/>
      <w:sz w:val="28"/>
    </w:rPr>
  </w:style>
  <w:style w:type="paragraph" w:styleId="Nadpis2">
    <w:name w:val="heading 2"/>
    <w:basedOn w:val="Normln"/>
    <w:next w:val="Normln"/>
    <w:link w:val="Nadpis2Char"/>
    <w:qFormat/>
    <w:rsid w:val="00C202F9"/>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semiHidden/>
    <w:unhideWhenUsed/>
    <w:qFormat/>
    <w:rsid w:val="003E0D07"/>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202F9"/>
    <w:rPr>
      <w:rFonts w:ascii="Arial" w:eastAsia="Times New Roman" w:hAnsi="Arial" w:cs="Arial"/>
      <w:sz w:val="28"/>
      <w:szCs w:val="24"/>
      <w:lang w:eastAsia="cs-CZ"/>
    </w:rPr>
  </w:style>
  <w:style w:type="character" w:customStyle="1" w:styleId="Nadpis2Char">
    <w:name w:val="Nadpis 2 Char"/>
    <w:basedOn w:val="Standardnpsmoodstavce"/>
    <w:link w:val="Nadpis2"/>
    <w:rsid w:val="00C202F9"/>
    <w:rPr>
      <w:rFonts w:ascii="Arial" w:eastAsia="Times New Roman" w:hAnsi="Arial" w:cs="Arial"/>
      <w:b/>
      <w:bCs/>
      <w:i/>
      <w:iCs/>
      <w:sz w:val="28"/>
      <w:szCs w:val="28"/>
      <w:lang w:eastAsia="cs-CZ"/>
    </w:rPr>
  </w:style>
  <w:style w:type="paragraph" w:styleId="Zkladntextodsazen">
    <w:name w:val="Body Text Indent"/>
    <w:basedOn w:val="Normln"/>
    <w:link w:val="ZkladntextodsazenChar"/>
    <w:rsid w:val="00C202F9"/>
    <w:pPr>
      <w:ind w:right="-567" w:firstLine="1134"/>
      <w:jc w:val="both"/>
    </w:pPr>
    <w:rPr>
      <w:rFonts w:ascii="Times New Roman" w:hAnsi="Times New Roman" w:cs="Times New Roman"/>
      <w:b/>
      <w:szCs w:val="20"/>
      <w:lang w:val="x-none" w:eastAsia="x-none"/>
    </w:rPr>
  </w:style>
  <w:style w:type="character" w:customStyle="1" w:styleId="ZkladntextodsazenChar">
    <w:name w:val="Základní text odsazený Char"/>
    <w:basedOn w:val="Standardnpsmoodstavce"/>
    <w:link w:val="Zkladntextodsazen"/>
    <w:rsid w:val="00C202F9"/>
    <w:rPr>
      <w:rFonts w:ascii="Times New Roman" w:eastAsia="Times New Roman" w:hAnsi="Times New Roman" w:cs="Times New Roman"/>
      <w:b/>
      <w:sz w:val="24"/>
      <w:szCs w:val="20"/>
      <w:lang w:val="x-none" w:eastAsia="x-none"/>
    </w:rPr>
  </w:style>
  <w:style w:type="paragraph" w:styleId="Zkladntext">
    <w:name w:val="Body Text"/>
    <w:basedOn w:val="Normln"/>
    <w:link w:val="ZkladntextChar"/>
    <w:rsid w:val="00C202F9"/>
    <w:pPr>
      <w:spacing w:after="120"/>
    </w:pPr>
  </w:style>
  <w:style w:type="character" w:customStyle="1" w:styleId="ZkladntextChar">
    <w:name w:val="Základní text Char"/>
    <w:basedOn w:val="Standardnpsmoodstavce"/>
    <w:link w:val="Zkladntext"/>
    <w:rsid w:val="00C202F9"/>
    <w:rPr>
      <w:rFonts w:ascii="CG Times" w:eastAsia="Times New Roman" w:hAnsi="CG Times" w:cs="CG Times"/>
      <w:sz w:val="24"/>
      <w:szCs w:val="24"/>
      <w:lang w:eastAsia="cs-CZ"/>
    </w:rPr>
  </w:style>
  <w:style w:type="paragraph" w:styleId="Prosttext">
    <w:name w:val="Plain Text"/>
    <w:basedOn w:val="Normln"/>
    <w:link w:val="ProsttextChar"/>
    <w:rsid w:val="00C202F9"/>
    <w:rPr>
      <w:rFonts w:ascii="Courier New" w:hAnsi="Courier New" w:cs="Times New Roman"/>
      <w:sz w:val="20"/>
      <w:szCs w:val="20"/>
      <w:lang w:val="x-none" w:eastAsia="x-none"/>
    </w:rPr>
  </w:style>
  <w:style w:type="character" w:customStyle="1" w:styleId="ProsttextChar">
    <w:name w:val="Prostý text Char"/>
    <w:basedOn w:val="Standardnpsmoodstavce"/>
    <w:link w:val="Prosttext"/>
    <w:rsid w:val="00C202F9"/>
    <w:rPr>
      <w:rFonts w:ascii="Courier New" w:eastAsia="Times New Roman" w:hAnsi="Courier New" w:cs="Times New Roman"/>
      <w:sz w:val="20"/>
      <w:szCs w:val="20"/>
      <w:lang w:val="x-none" w:eastAsia="x-none"/>
    </w:rPr>
  </w:style>
  <w:style w:type="paragraph" w:styleId="Odstavecseseznamem">
    <w:name w:val="List Paragraph"/>
    <w:basedOn w:val="Normln"/>
    <w:uiPriority w:val="34"/>
    <w:qFormat/>
    <w:rsid w:val="00C202F9"/>
    <w:pPr>
      <w:ind w:left="708"/>
    </w:pPr>
  </w:style>
  <w:style w:type="paragraph" w:styleId="Textbubliny">
    <w:name w:val="Balloon Text"/>
    <w:basedOn w:val="Normln"/>
    <w:link w:val="TextbublinyChar"/>
    <w:uiPriority w:val="99"/>
    <w:semiHidden/>
    <w:unhideWhenUsed/>
    <w:rsid w:val="005806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633"/>
    <w:rPr>
      <w:rFonts w:ascii="Segoe UI" w:eastAsia="Times New Roman" w:hAnsi="Segoe UI" w:cs="Segoe UI"/>
      <w:sz w:val="18"/>
      <w:szCs w:val="18"/>
      <w:lang w:eastAsia="cs-CZ"/>
    </w:rPr>
  </w:style>
  <w:style w:type="paragraph" w:customStyle="1" w:styleId="Obsahtabulky">
    <w:name w:val="Obsah tabulky"/>
    <w:basedOn w:val="Normln"/>
    <w:rsid w:val="006C5A58"/>
    <w:pPr>
      <w:widowControl w:val="0"/>
      <w:suppressLineNumbers/>
      <w:suppressAutoHyphens/>
    </w:pPr>
    <w:rPr>
      <w:rFonts w:ascii="Times New Roman" w:eastAsia="Lucida Sans Unicode" w:hAnsi="Times New Roman" w:cs="Mangal"/>
      <w:kern w:val="1"/>
      <w:lang w:eastAsia="hi-IN" w:bidi="hi-IN"/>
    </w:rPr>
  </w:style>
  <w:style w:type="character" w:customStyle="1" w:styleId="Nadpis3Char">
    <w:name w:val="Nadpis 3 Char"/>
    <w:basedOn w:val="Standardnpsmoodstavce"/>
    <w:link w:val="Nadpis3"/>
    <w:uiPriority w:val="9"/>
    <w:semiHidden/>
    <w:rsid w:val="003E0D07"/>
    <w:rPr>
      <w:rFonts w:asciiTheme="majorHAnsi" w:eastAsiaTheme="majorEastAsia" w:hAnsiTheme="majorHAnsi" w:cstheme="majorBidi"/>
      <w:color w:val="1F4D78" w:themeColor="accent1" w:themeShade="7F"/>
      <w:sz w:val="24"/>
      <w:szCs w:val="24"/>
      <w:lang w:eastAsia="cs-CZ"/>
    </w:rPr>
  </w:style>
  <w:style w:type="character" w:styleId="Odkaznakoment">
    <w:name w:val="annotation reference"/>
    <w:basedOn w:val="Standardnpsmoodstavce"/>
    <w:uiPriority w:val="99"/>
    <w:semiHidden/>
    <w:unhideWhenUsed/>
    <w:rsid w:val="00BF1DA7"/>
    <w:rPr>
      <w:sz w:val="16"/>
      <w:szCs w:val="16"/>
    </w:rPr>
  </w:style>
  <w:style w:type="paragraph" w:styleId="Textkomente">
    <w:name w:val="annotation text"/>
    <w:basedOn w:val="Normln"/>
    <w:link w:val="TextkomenteChar"/>
    <w:uiPriority w:val="99"/>
    <w:semiHidden/>
    <w:unhideWhenUsed/>
    <w:rsid w:val="00BF1DA7"/>
    <w:rPr>
      <w:sz w:val="20"/>
      <w:szCs w:val="20"/>
    </w:rPr>
  </w:style>
  <w:style w:type="character" w:customStyle="1" w:styleId="TextkomenteChar">
    <w:name w:val="Text komentáře Char"/>
    <w:basedOn w:val="Standardnpsmoodstavce"/>
    <w:link w:val="Textkomente"/>
    <w:uiPriority w:val="99"/>
    <w:semiHidden/>
    <w:rsid w:val="00BF1DA7"/>
    <w:rPr>
      <w:rFonts w:ascii="CG Times" w:eastAsia="Times New Roman" w:hAnsi="CG Times" w:cs="CG Times"/>
      <w:sz w:val="20"/>
      <w:szCs w:val="20"/>
      <w:lang w:eastAsia="cs-CZ"/>
    </w:rPr>
  </w:style>
  <w:style w:type="paragraph" w:styleId="Pedmtkomente">
    <w:name w:val="annotation subject"/>
    <w:basedOn w:val="Textkomente"/>
    <w:next w:val="Textkomente"/>
    <w:link w:val="PedmtkomenteChar"/>
    <w:uiPriority w:val="99"/>
    <w:semiHidden/>
    <w:unhideWhenUsed/>
    <w:rsid w:val="00BF1DA7"/>
    <w:rPr>
      <w:b/>
      <w:bCs/>
    </w:rPr>
  </w:style>
  <w:style w:type="character" w:customStyle="1" w:styleId="PedmtkomenteChar">
    <w:name w:val="Předmět komentáře Char"/>
    <w:basedOn w:val="TextkomenteChar"/>
    <w:link w:val="Pedmtkomente"/>
    <w:uiPriority w:val="99"/>
    <w:semiHidden/>
    <w:rsid w:val="00BF1DA7"/>
    <w:rPr>
      <w:rFonts w:ascii="CG Times" w:eastAsia="Times New Roman" w:hAnsi="CG Times" w:cs="CG Times"/>
      <w:b/>
      <w:bCs/>
      <w:sz w:val="20"/>
      <w:szCs w:val="20"/>
      <w:lang w:eastAsia="cs-CZ"/>
    </w:rPr>
  </w:style>
  <w:style w:type="paragraph" w:styleId="Zhlav">
    <w:name w:val="header"/>
    <w:basedOn w:val="Normln"/>
    <w:link w:val="ZhlavChar"/>
    <w:uiPriority w:val="99"/>
    <w:unhideWhenUsed/>
    <w:rsid w:val="00EB5576"/>
    <w:pPr>
      <w:tabs>
        <w:tab w:val="center" w:pos="4536"/>
        <w:tab w:val="right" w:pos="9072"/>
      </w:tabs>
    </w:pPr>
  </w:style>
  <w:style w:type="character" w:customStyle="1" w:styleId="ZhlavChar">
    <w:name w:val="Záhlaví Char"/>
    <w:basedOn w:val="Standardnpsmoodstavce"/>
    <w:link w:val="Zhlav"/>
    <w:uiPriority w:val="99"/>
    <w:rsid w:val="00EB5576"/>
    <w:rPr>
      <w:rFonts w:ascii="CG Times" w:eastAsia="Times New Roman" w:hAnsi="CG Times" w:cs="CG Times"/>
      <w:sz w:val="24"/>
      <w:szCs w:val="24"/>
      <w:lang w:eastAsia="cs-CZ"/>
    </w:rPr>
  </w:style>
  <w:style w:type="paragraph" w:styleId="Zpat">
    <w:name w:val="footer"/>
    <w:basedOn w:val="Normln"/>
    <w:link w:val="ZpatChar"/>
    <w:uiPriority w:val="99"/>
    <w:unhideWhenUsed/>
    <w:rsid w:val="00EB5576"/>
    <w:pPr>
      <w:tabs>
        <w:tab w:val="center" w:pos="4536"/>
        <w:tab w:val="right" w:pos="9072"/>
      </w:tabs>
    </w:pPr>
  </w:style>
  <w:style w:type="character" w:customStyle="1" w:styleId="ZpatChar">
    <w:name w:val="Zápatí Char"/>
    <w:basedOn w:val="Standardnpsmoodstavce"/>
    <w:link w:val="Zpat"/>
    <w:uiPriority w:val="99"/>
    <w:rsid w:val="00EB5576"/>
    <w:rPr>
      <w:rFonts w:ascii="CG Times" w:eastAsia="Times New Roman" w:hAnsi="CG Times" w:cs="CG Times"/>
      <w:sz w:val="24"/>
      <w:szCs w:val="24"/>
      <w:lang w:eastAsia="cs-CZ"/>
    </w:rPr>
  </w:style>
  <w:style w:type="paragraph" w:styleId="Revize">
    <w:name w:val="Revision"/>
    <w:hidden/>
    <w:uiPriority w:val="99"/>
    <w:semiHidden/>
    <w:rsid w:val="00C777D2"/>
    <w:pPr>
      <w:spacing w:after="0" w:line="240" w:lineRule="auto"/>
    </w:pPr>
    <w:rPr>
      <w:rFonts w:ascii="CG Times" w:eastAsia="Times New Roman" w:hAnsi="CG Times" w:cs="CG Time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507">
      <w:bodyDiv w:val="1"/>
      <w:marLeft w:val="0"/>
      <w:marRight w:val="0"/>
      <w:marTop w:val="0"/>
      <w:marBottom w:val="0"/>
      <w:divBdr>
        <w:top w:val="none" w:sz="0" w:space="0" w:color="auto"/>
        <w:left w:val="none" w:sz="0" w:space="0" w:color="auto"/>
        <w:bottom w:val="none" w:sz="0" w:space="0" w:color="auto"/>
        <w:right w:val="none" w:sz="0" w:space="0" w:color="auto"/>
      </w:divBdr>
    </w:div>
    <w:div w:id="211813268">
      <w:bodyDiv w:val="1"/>
      <w:marLeft w:val="0"/>
      <w:marRight w:val="0"/>
      <w:marTop w:val="0"/>
      <w:marBottom w:val="0"/>
      <w:divBdr>
        <w:top w:val="none" w:sz="0" w:space="0" w:color="auto"/>
        <w:left w:val="none" w:sz="0" w:space="0" w:color="auto"/>
        <w:bottom w:val="none" w:sz="0" w:space="0" w:color="auto"/>
        <w:right w:val="none" w:sz="0" w:space="0" w:color="auto"/>
      </w:divBdr>
    </w:div>
    <w:div w:id="231349884">
      <w:bodyDiv w:val="1"/>
      <w:marLeft w:val="0"/>
      <w:marRight w:val="0"/>
      <w:marTop w:val="0"/>
      <w:marBottom w:val="0"/>
      <w:divBdr>
        <w:top w:val="none" w:sz="0" w:space="0" w:color="auto"/>
        <w:left w:val="none" w:sz="0" w:space="0" w:color="auto"/>
        <w:bottom w:val="none" w:sz="0" w:space="0" w:color="auto"/>
        <w:right w:val="none" w:sz="0" w:space="0" w:color="auto"/>
      </w:divBdr>
    </w:div>
    <w:div w:id="572004940">
      <w:bodyDiv w:val="1"/>
      <w:marLeft w:val="0"/>
      <w:marRight w:val="0"/>
      <w:marTop w:val="0"/>
      <w:marBottom w:val="0"/>
      <w:divBdr>
        <w:top w:val="none" w:sz="0" w:space="0" w:color="auto"/>
        <w:left w:val="none" w:sz="0" w:space="0" w:color="auto"/>
        <w:bottom w:val="none" w:sz="0" w:space="0" w:color="auto"/>
        <w:right w:val="none" w:sz="0" w:space="0" w:color="auto"/>
      </w:divBdr>
    </w:div>
    <w:div w:id="716321537">
      <w:bodyDiv w:val="1"/>
      <w:marLeft w:val="0"/>
      <w:marRight w:val="0"/>
      <w:marTop w:val="0"/>
      <w:marBottom w:val="0"/>
      <w:divBdr>
        <w:top w:val="none" w:sz="0" w:space="0" w:color="auto"/>
        <w:left w:val="none" w:sz="0" w:space="0" w:color="auto"/>
        <w:bottom w:val="none" w:sz="0" w:space="0" w:color="auto"/>
        <w:right w:val="none" w:sz="0" w:space="0" w:color="auto"/>
      </w:divBdr>
    </w:div>
    <w:div w:id="813792978">
      <w:bodyDiv w:val="1"/>
      <w:marLeft w:val="0"/>
      <w:marRight w:val="0"/>
      <w:marTop w:val="0"/>
      <w:marBottom w:val="0"/>
      <w:divBdr>
        <w:top w:val="none" w:sz="0" w:space="0" w:color="auto"/>
        <w:left w:val="none" w:sz="0" w:space="0" w:color="auto"/>
        <w:bottom w:val="none" w:sz="0" w:space="0" w:color="auto"/>
        <w:right w:val="none" w:sz="0" w:space="0" w:color="auto"/>
      </w:divBdr>
    </w:div>
    <w:div w:id="831023808">
      <w:bodyDiv w:val="1"/>
      <w:marLeft w:val="0"/>
      <w:marRight w:val="0"/>
      <w:marTop w:val="0"/>
      <w:marBottom w:val="0"/>
      <w:divBdr>
        <w:top w:val="none" w:sz="0" w:space="0" w:color="auto"/>
        <w:left w:val="none" w:sz="0" w:space="0" w:color="auto"/>
        <w:bottom w:val="none" w:sz="0" w:space="0" w:color="auto"/>
        <w:right w:val="none" w:sz="0" w:space="0" w:color="auto"/>
      </w:divBdr>
    </w:div>
    <w:div w:id="1530412011">
      <w:bodyDiv w:val="1"/>
      <w:marLeft w:val="0"/>
      <w:marRight w:val="0"/>
      <w:marTop w:val="0"/>
      <w:marBottom w:val="0"/>
      <w:divBdr>
        <w:top w:val="none" w:sz="0" w:space="0" w:color="auto"/>
        <w:left w:val="none" w:sz="0" w:space="0" w:color="auto"/>
        <w:bottom w:val="none" w:sz="0" w:space="0" w:color="auto"/>
        <w:right w:val="none" w:sz="0" w:space="0" w:color="auto"/>
      </w:divBdr>
    </w:div>
    <w:div w:id="1798062918">
      <w:bodyDiv w:val="1"/>
      <w:marLeft w:val="0"/>
      <w:marRight w:val="0"/>
      <w:marTop w:val="0"/>
      <w:marBottom w:val="0"/>
      <w:divBdr>
        <w:top w:val="none" w:sz="0" w:space="0" w:color="auto"/>
        <w:left w:val="none" w:sz="0" w:space="0" w:color="auto"/>
        <w:bottom w:val="none" w:sz="0" w:space="0" w:color="auto"/>
        <w:right w:val="none" w:sz="0" w:space="0" w:color="auto"/>
      </w:divBdr>
    </w:div>
    <w:div w:id="179925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2291</Words>
  <Characters>13523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 Eva</dc:creator>
  <cp:keywords/>
  <dc:description/>
  <cp:lastModifiedBy>Hrdličková Eva</cp:lastModifiedBy>
  <cp:revision>2</cp:revision>
  <cp:lastPrinted>2023-11-20T10:24:00Z</cp:lastPrinted>
  <dcterms:created xsi:type="dcterms:W3CDTF">2024-03-08T11:46:00Z</dcterms:created>
  <dcterms:modified xsi:type="dcterms:W3CDTF">2024-03-08T11:46:00Z</dcterms:modified>
</cp:coreProperties>
</file>