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32"/>
          <w:szCs w:val="32"/>
        </w:rPr>
      </w:pPr>
      <w:r>
        <w:rPr>
          <w:rFonts w:ascii="CIDFont+F2" w:hAnsi="CIDFont+F2" w:cs="CIDFont+F2"/>
          <w:sz w:val="32"/>
          <w:szCs w:val="32"/>
        </w:rPr>
        <w:t>Příloha č. 1 ke smlouvě o dílo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Číslo smlouvy objednatele: 214/2024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Číslo smlouvy zhotovitele: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Oceněný 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Obsah: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REKAPITULACE STAVBY –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(str. 1–111)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REKAPITULACE STAVBY –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(str. 1–92)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bookmarkStart w:id="0" w:name="_GoBack"/>
      <w:bookmarkEnd w:id="0"/>
      <w:r>
        <w:rPr>
          <w:rFonts w:ascii="CIDFont+F2" w:hAnsi="CIDFont+F2" w:cs="CIDFont+F2"/>
        </w:rPr>
        <w:t>REKAPITULACE STAVBY –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(str. 1–98)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5 488 146,24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4 535 658,05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21,00% </w:t>
      </w:r>
      <w:r>
        <w:rPr>
          <w:rFonts w:ascii="CIDFont+F1" w:hAnsi="CIDFont+F1" w:cs="CIDFont+F1"/>
          <w:sz w:val="20"/>
          <w:szCs w:val="20"/>
        </w:rPr>
        <w:t>4 535 658,05 952 488,19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15,00% </w:t>
      </w:r>
      <w:r>
        <w:rPr>
          <w:rFonts w:ascii="CIDFont+F1" w:hAnsi="CIDFont+F1" w:cs="CIDFont+F1"/>
          <w:sz w:val="20"/>
          <w:szCs w:val="20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Náklady stavby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2" w:hAnsi="CIDFont+F2" w:cs="CIDFont+F2"/>
        </w:rPr>
        <w:t xml:space="preserve">91 000,00 110 110,00 </w:t>
      </w: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5 488 146,24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645 451,78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641 300,00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43 685,84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34 646,79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578 966,22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s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178 392,72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780 996,65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1 265 381,37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83 880,23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40 861,14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1 729 925,28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36 104,00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478 484,48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bez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1 429 690,31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33 769,54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1 045 769,73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147 432,00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69 322,50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28 633,71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 2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4 535 658,05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Opevnění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Opevnění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Opevnění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Opevnění u čp. 177/113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Opevnění soutoku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03.2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03.1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33 769,54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33 769,54 21,00% 7 091,60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40 861,14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Opevnění soutoku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33 769,54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28 784,79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4 984,75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Opevnění soutoku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33 769,54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28 784,79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hlíny nebo 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21,470 215,00 4 616,05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hlíny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21,470 217,00 4 658,99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124253100 Vykopávky pro koryta vodotečí strojně v hornině třídy těžitelnosti I skupiny 3 do 100 m3 M3 13,920 87,00 1 211,04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bude použit pro zpětný zásyp, dorovnání nerovností a k prosypání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"13.92 "F.4 SO 01 Výkop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124553100 Vykopávky pro koryta vodotečí strojně v hornině třídy těžitelnosti III skupiny 6 do 100 m3 M3 21,470 764,00 16 403,08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těžba kamenů v korytě toku (břehu)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21,470 46,00 987,62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vytěženého kamene z koryta k místu uložení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11,210 81,00 908,01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materiálu z výkopu, hutněno dle možností,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"7.47 "F.4 SO 01 převrstvení ŠTP z koryta 7,470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3.74 "F.4 SO 01 dorovnání nerovností - materiál z koryta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"A6+B6 11,210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4 984,75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Opevnění soutoku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R46251237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záhozového s proštěrkováním z terénu, hmotnosti jednotlivých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kamenů přes 200 do 500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21,470 137,00 2 941,39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Zához z lomového kamene neupraveného záhozového s proštěrkováním z terénu, hmotnosti jednotlivých kamenů přes 200 do 500 kg,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500-700 mm s prosypáním materiálem z koryta (20% záhozu - 2,71 m3), kámen z místních zdrojů, z koryta,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předpoklad provádění - kráčející bagr 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"13.55 "F.4 SO 01 kamenná záhozová pata ds 500-700 mm (kámen z koryta toku) 13,550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7.92 "F.4 SO 01 kamenný zához s urovnáním líce ds 500-700 mm (kámen z koryta toku) 7,920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"A8+B8 21,470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462519002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záhozového Příplatek k cenám za urovnání viditelných ploch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záhozu z kamene, hmotnosti jednotlivých 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15,840 129,00 2 043,36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Zához z lomového kamene neupraveného záhozového Příplatek k cenám za urovnání viditelných ploch záhozu z kamene, hmotnosti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jednotlivých 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https://podminky.urs.cz/item/CS_URS_2023_02/462519002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"7.92/0.5 "F.4 SO 01 kamenný zához s urovnáním líce ds 500-700 mm (kámen z koryta toku); objem / tl.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28 633,71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28 633,71 21,00% 6 013,08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34 646,79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Opevnění u čp. 177/113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28 633,71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19 514,08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9 119,63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Opevnění u čp. 177/113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28 633,71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19 514,08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hlíny nebo 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3,630 215,00 780,45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hlíny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16,780 217,00 3 641,26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124253100 Vykopávky pro koryta vodotečí strojně v hornině třídy těžitelnosti I skupiny 3 do 100 m3 M3 10,200 87,00 887,40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bude použit pro zpětný zásyp, dorovnání nerovností a k prosypání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"10.20 "F.4 SO 02 výkop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124553100 Vykopávky pro koryta vodotečí strojně v hornině třídy těžitelnosti III skupiny 6 do 100 m3 M3 16,780 764,00 12 819,92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 - těžba kamenů v korytě toku (břehu)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16,780 46,00 771,88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vytěženého kamene z koryta k místu uložení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7,570 81,00 613,17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materiálu z výkopu, hutněno dle možností,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"0.89 "F.4 SO 02 převrstvení ŠTP z koryta 0,890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3.95 "F.4 SO 02 dorovnání nerovností - materiál z koryta 3,950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2.73 "F.4 SO 02 dorovnání paty - materiál z koryta 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 "Celkem: "A6+B6+C6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9 119,63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Opevnění u čp. 177/113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R46251237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záhozového s proštěrkováním z terénu, hmotnosti jednotlivých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kamenů přes 200 do 500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13,150 137,00 1 801,55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Zához z lomového kamene neupraveného záhozového s proštěrkováním z terénu, hmotnosti jednotlivých kamenů přes 200 do 500 kg,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500-700 mm s prosypáním materiálem z koryta (20% záhozu - 2,63 m3), kámen z místních zdrojů, z koryta,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předpoklad provádění - kráčející bagr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"13.15 "F.4 SO 02 kamenná záhozová pata ds 500-700 mm (kámen z koryta toku)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přes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3,630 2 016,00 7 318,08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do 500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500-700 mm, kámen z místních zdrojů, z koryta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"3.63 "F.4 SO 02 kamenná rovnanina ds 500-700 mm (kámen z koryta toku)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1 429 690,31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1 429 690,31 21,00% 300 234,97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1 729 925,28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lastRenderedPageBreak/>
        <w:t>SO 03.1 - Opevnění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1 429 690,31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158 730,17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56 782,07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724 174,08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171 875,91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86 236,94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203 075,50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5 387,79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23 427,85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03.1 - Opevnění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1 429 690,31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158 730,17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3,000 394,00 1 182,00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25,460 217,00 5 524,82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119003227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Pomocné konstrukce při zabezpečení výkopu svislé ocelové mobilní oplocení, výšky přes 1,5 do 2,2 m panely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vyplněné dráty zřízení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6,000 650,00 3 900,00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Pomocné konstrukce při zabezpečení výkopu svislé ocelové mobilní oplocení, výšky přes 1,5 do 2,2 m panely vyplněné dráty zřízení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https://podminky.urs.cz/item/CS_URS_2023_02/119003227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"3+3 "C.2 provizorní oplocení v místě dočasně demontovaného dřevěného oplocení - p.č. 1322/2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119003228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Pomocné konstrukce při zabezpečení výkopu svislé ocelové mobilní oplocení, výšky přes 1,5 do 2,2 m panely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vyplněné dráty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6,000 84,00 504,00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Pomocné konstrukce při zabezpečení výkopu svislé ocelové mobilní oplocení, výšky přes 1,5 do 2,2 m panely vyplněné dráty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https://podminky.urs.cz/item/CS_URS_2023_02/119003228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124253100 Vykopávky pro koryta vodotečí strojně v hornině třídy těžitelnosti I skupiny 3 do 100 m3 M3 39,690 87,00 3 453,03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materiál bude částečně použit k dorovnání dna a 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prosypání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"0.5*12.03 "F.4 tab VV SO 03 výkop; 50% výkopu drobnější materiál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0.5*67.35 "F.4 SO 03 příčné prahy - výkop; 50% výkopu drobnější materiál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"A5+B5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6 K 124553100 Vykopávky pro koryta vodotečí strojně v hornině třídy těžitelnosti III skupiny 6 do 100 m3 M3 40,690 764,00 31 087,16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těžba kamenů v místě betonového dna - viz D.11 -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kámen bude částečně využit do záhozu a dále pro zasypání výmolů v SO 04 (5 m3), přebytečný kámen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"0.5*12.03 "F.4 tab VV SO 03 výkop; 50% výkopu kámen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0.5*67.35 "F.4 SO 03 příčné prahy - výkop; 50% výkopu kámen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"Mezisoučet: "A6+B6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 1.00 "F.4 SO 03 poškození dna - betonové dno - odstranění naplavených kamenů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03.1 - Opevnění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 "Celkem: "A6+B6+D6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rýh šířky přes 800 do 2 000 mm ručně s urovnáním dna do předepsaného profilu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32,660 344,00 11 235,04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ručně s urovnáním dna do předepsaného profilu a spádu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ručně - podél paty zdi (vč. výkopů pro příčné prahy podél zdí) a podél betonového prahu (km 0,202)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"6.02 "F.4 tab VV SO 03 výkop - ručně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21.28 "F.4 SO 03 příčné prahy - výkop 21,280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5.36 "F.4 SO 03 poškození dna - výkop pro práh - ruční 5,360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 "Celkem: "A7+B7+C7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16,730 37,00 619,01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koryta k prosypání nového kamenného záhozu - přesun materiálu z koryta k doplnění chybějícího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materiálu v SO 04 - zasypání výmolů náplavem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"11.09 "F.4 tab VV SO 03 zához (čedič) - prosypání materiálem z koryta 11,090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0.64 "F.4 SO 03 poškození dna - prosypání záhozu materiálem z koryta (0,2 m3/m3 záhozu)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"Mezisoučet: "A8+B8 11,730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D8 5.0 "F.4 SO 03 příčné prahy - materiál pro zasypání výmolů v SO 04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E8 "Mezisoučet: "D8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F8 "Celkem: "A8+B8+D8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30,460 46,00 1 401,16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kamene vytěženého z poruchy betonového dna, část kamene z výkopů do místa využití - využití do záhozu 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příčných prahů a k zasypání výmolů v SO 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AGR 01.3.1 Převod vody během stavebních prací na SO 03.1 (hrázkování) KPL 1,000 60 000,00 60 000,00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03.1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podélná pojezdná hrázka š. 3 m, v. 0,35 m, dl. cca 273 m a příčná hrázka u přítoku Bělského koryta (dl.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m, viz D.11): naplavený materiál z koryta, příp. doplnění těsnící části pro zajištění nepropustnosti - vč. čerpání a pohotovostní čerpací soupravy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R162701.1 Vodorovné přemístění výkopku vč. uložení na skládku (poplatku) dle platné legislativy M3 55,620 597,00 33 205,14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R162701.2 Vodorovné přemístění kamene vč. uložení na skládku (poplatku) dle platné legislativy M3 10,230 647,00 6 618,81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56 782,07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271532211 Podsyp pod základové konstrukce se zhutněním a urovnáním povrchu z kameniva hrubého, frakce 32 - 63 mm M3 23,533 1 482,00 34 875,91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D.5, řez A,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"14.72 "F.4 tab VV SO 03 podkladní štěrková vrstva fr. 32/63 tl. 100 mm 14,720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88.13*0.1 "F.4 SO 03 příčné prahy - podkladní štěrková vrstva fr. 32-63 tl. 100 mm; plocha * tl. 8,813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C13 "Celkem: "A13+B13 23,533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14 K R2159011 Zhutnění podloží - základové spáry do 95% PS M2 238,270 8,00 1 906,16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(pod ŽB prahy a předpatou) - viz D.5 řez A, D.15 a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"147.16 "F.4 tab VV SO 03 zhutnění základové spáry 147,160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88.13 "F.4 SO 03 příčné prahy - zhutnění základové spáry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2.98 "F.4 SO 03 poškození dna - zhutnění základové spáry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"Celkem: "A14+B14+C14 238,270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R278311 Zainjektování technologických prostupů (otvorů po "šuptyčích") cementovou směsí KPL 1,000 20 000,00 20 000,00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724 174,08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3,000 7 346,00 22 038,00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na MC 30 -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31,500 4 450,00 140 175,00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D.5 řez A - betonová výplň dna C30/37 XC4 XF3 -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"24.42 "F.4 tab VV SO 03 Betonová předpata C30/37 XF3 S4 24,420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7.08 "F.4 SO 03 poškození dna - betonové dno - Betonová výplň, beton C30/37 XC4 XF3 7,080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"A17+B17 31,500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52,270 4 450,00 232 601,50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C30/37 XC4 XF3 - ŽB práh - viz D.15 - práh u poškození dna C30/37 XF3 S4 -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"50.41 "F.4 SO 03 příčné prahy - Železobeton C30/37 XC4 XF3 50,410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1.86 "F.4 SO 03 poškození dna - ŽB závěrný práh C30/37 XF3 S4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"Celkem: "A18+B18 52,270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M2 203,740 733,00 149 341,42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- viz D.5 řez A (vč. atypického bednění v místě výmolu) - příčné prahy - viz D.15 - závěrný práh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skluzu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"38.43 "F.4 tab VV SO 03 Betonová předpata - bednění 38,430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3.61 "F.4 SO 03 dilatační spára - bednění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C19 "Mezisoučet: "A19+B19 42,040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D19 155.74 "F.4 SO 03 příčné prahy - Železobeton - bednění 155,740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E19 5.96 "F.4 SO 03 poškození dna - ŽB závěrný práh - bednění 5,960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F19 "Celkem: "A19+B19+D19+E19 203,740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M2 203,740 184,00 37 488,16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0,413 50 400,00 20 815,20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"412.8/1000" D.15 tabulka výztuže SO 03 - hmotnost oceli do R8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2,261 52 800,00 119 380,80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KARI 8/150/150 mm,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"2260.71/1000" D.15 tabulka výztuže SO 03 - hmotnost kari sítí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348501211 Osazení oplocení na sloupky v osové vzdálenosti do 4 m výšky přes 1 do 2 m z prken M 6,000 389,00 2 334,00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oplocení na sloupky v osové vzdálenosti do 4 m výšky přes 1 do 2 m z prken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https://podminky.urs.cz/item/CS_URS_2023_02/348501211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původní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"3+3 "C.2 Dočasná demontáž dřevěného oplocení (1 pole) - p.č. 1322/2 - zpětná montáž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"Celkem: "A23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171 875,91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451315114 Podkladní a výplňové vrstvy z betonu prostého tloušťky do 100 mm, z betonu C 12/15 M2 238,310 341,00 81 263,71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https://podminky.urs.cz/item/CS_URS_2023_02/451315114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C12/15 X0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"14.72/0.1 "F.4 tab VV SO 03 podkladní beton C12/15 X0 tl. 100 mm; objem / tl. 147,200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88.13 "F.4 SO 03 příčné prahy - podkladní beton C12/15 X0 tl. 100 mm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C24 2.98 "F.4 SO 03 poškození dna - podkladní beton C12/15 X0 tl. 100 mm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D24 "Celkem: "A24+B24+C24 238,310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R462512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záhozového s prosypáním materiálem z koryta z terénu, hmotnosti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jednotlivých 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58,630 1 486,00 87 124,18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neupraveného záhozového s prosypáním materiálem z koryta z terénu, hmotnosti jednotlivých 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500 mm, cca 200 kg, čedič, kámen vhodný pro vodní stavby - k prosypání bude použit vytěžený kámen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(náplav) - viz D.5 řez A,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"55.43 "F.4 tab VV SO 03 Zához ds 500 mm (čedič), prosypaný materiálem z náplavu 55,430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3.20 "F.4 SO 03 poškození dna - kamenný zához ds 500 mm (čedič)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C25 "Celkem: "A25+B25 58,630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R4625122 Zához z lomového kamene s prosypáním materiálem z koryta - využití původního kamene z koryta M3 25,460 137,00 3 488,02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300 mm, využití kamene z místních zdrojů (výkopu) - k prosypání bude použit vytěžený kámen z koryta (náplav)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"25.46 "F.4 SO 03 příčné prahy - zához z místního materiálu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"A26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6 Úpravy povrchů, podlahy a osazování výplní 86 236,94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M2 101,336 851,00 86 236,94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D.5 řez H, D.9 -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"86.60 "F.4 tab VV SO 03 přespárování (do 1 m) 100% - PB 86,600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0.1*49.01 "F.4 tab VV SO 03 přespárování (nad 1 m) 10% - PB 4,901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C27 0.5*16.37 "F.4 tab VV SO 03 přespárování LB 50% 8,185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D27 1.1*1.5 "F.4 SO 03 stupadla - přespárování; šířka * výška 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E27 "Celkem: "A27+B27+C27+D27 101,336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203 075,50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931992121 Výplň dilatačních spár z polystyrenu extrudovaného, tloušťky 20 mm M2 3,610 217,00 783,37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"3.61 "F.4 SO 03 dilatační spára - plocha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"A29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931994106 Těsnění spáry betonové konstrukce pásy, profily, tmely těsnicím pásem vnitřním, spáry dilatační M 6,680 802,00 5 357,36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"6.68 "F.4 SO 03 dilatační spára - PVC pás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"A30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931994132 Těsnění spáry betonové konstrukce pásy, profily, tmely tmelem silikonovým spáry dilatační do 4,0 cm2 M 9,080 239,00 2 170,12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"9.08 "F.4 SO 03 dilatační spára - délka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"Celkem: "A31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938111111 Čištění zdiva opěr, pilířů, křídel od mechu a jiné vegetace M2 100,990 118,00 11 916,82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zdí na PB a LB - viz D.5 řez A, H,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"99.69 "F.4 SO 03 přespárování - očištění tlakovou vodou, odstranění vegetace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1.30 "F.4 SO 03 stupadla - očištění tlakovou vodou, odstranění vegetace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C32 "Celkem: "A32+B32 100,990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953171031 Osazování kovových předmětů stupadel z betonářské oceli nebo litinových KUS 4,000 118,00 472,00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kovových předmětů stupadel z betonářské oceli nebo litinových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https://podminky.urs.cz/item/CS_URS_2023_02/953171031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stupadlo s PE povlakem, do hmoždinek Ř 26 mm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"4.0 "F.4 SO 03 stupadla (km 0,093)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"Celkem: "A33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55243806 stupadlo ocelové s PE povlakem forma A - P162mm KUS 4,000 980,00 3 920,00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stupadlo ocelové s PE povlakem forma A - P162mm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https://podminky.urs.cz/item/CS_URS_2023_02/55243806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hmoždinek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966003814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dřevěného oplocení se sloupky osové vzdálenosti do 4,00 m, výšky do 2,50 m, osazených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hloubky 1,00 m s příčníky a betonovými sloupky z prken a latí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6,000 368,00 2 208,00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dřevěného oplocení se sloupky osové vzdálenosti do 4,00 m, výšky do 2,50 m, osazených do hloubky 1,00 m s příčníky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betonovými sloupky z prken a latí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https://podminky.urs.cz/item/CS_URS_2023_02/966003814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oplocení bude po provedení prací osazeno zpět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"3+3 "C.2 Dočasná demontáž dřevěného oplocení (1 pole) - p.č. 1322/2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"A34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3,000 1 665,00 4 995,00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bude použit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"2.75 "F.4 SO 03 přespárování - dozdění 10% při spárování - PB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0.25 "F.4 SO 03 přespárování - dozdění 10% při spárování - LB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"Celkem: "A35+B35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1,750 3 679,00 6 438,25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"1.75 "F.4 SO 03 bourání zbytku stávajícího prahu (PF 9)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"Celkem: "A36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975024121 Zřízení podepření uvolněného zdiva dřevěnou výztuhou, při tloušťce zdiva přes 150 do 300 mm M2 8,000 2 380,00 19 040,00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150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zajištění předpaty při betonáži prahů -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 "0.8*1*2*5 "F.4 SO 03 příčné prahy - podepření předpaty - v. 0,8 m, úsek délky 1 m; výška * délka * 2 strany prahu *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prahů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"Celkem: "A37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975024221 Odstranění podepření uvolněného zdiva dřevenými výztuhami, při tloušťce zdiva přes 150 do 300 mm M2 8,000 220,00 1 760,00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150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977131118 Vrty příklepovými vrtáky do cihelného zdiva nebo prostého betonu průměru přes 25 do 28 mm M 0,800 1 224,00 979,20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Vrty příklepovými vrtáky do cihelného zdiva nebo prostého betonu průměru přes 25 do 28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https://podminky.urs.cz/item/CS_URS_2023_02/977131118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stupadlo s PE povlakem, do hmoždinek Ř 26 mm, zabudování min 100 mm do stěny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"4*2*0.1 "F.4 SO 03 stupadla (km 0,093); počet stupadel * počet hmoždinek * délka vrtu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"A39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985111232 Odsekání vrstev betonu rubu kleneb a podlah, tloušťka odsekané vrstvy přes 80 do 100 mm M2 17,600 313,00 5 508,80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vrstev betonu rubu kleneb a podlah, tloušťka odsekané vrstvy přes 80 do 100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https://podminky.urs.cz/item/CS_URS_2023_02/985111232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"17.60 "F.4 SO 03 poškození dna - betonové dno - odstranění degradovaných částí (do 100 mm)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"A40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985131111 Očištění ploch stěn, rubu kleneb a podlah tlakovou vodou M2 168,970 114,00 19 262,58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betonáží, spárováním - viz D.3, D.5 řez A, H, D.9, D.11,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"26.27 "F.4 tab VV SO 03 očištění tlakovou vodou (pata)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99.69 "F.4 SO 03 přespárování - očištění tlakovou vodou, odstranění vegetace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C41 12.40 "F.4 SO 03 příčné prahy - očištění paty zdi 12,400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D41 7.46 "F.4 SO 03 oprava stávajícího prahu (PF 8) - očištění 7,460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E41 1.30 "F.4 SO 03 stupadla - očištění tlakovou vodou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F41 21.85 "F41.4 SO 03 poškození dna - betonové dno - očištění tlakovou vodou 21,850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G41 "Celkem: "A41+B41+C41+D41+E41+F41 168,970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985241110 Plombování zdiva včetně vybourání narušeného zdiva betonem s upěchováním, objemu do 1 m3 M3 0,760 8 500,00 6 460,00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Plombování zdiva včetně vybourání narušeného zdiva betonem s upěchováním, objemu do 1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https://podminky.urs.cz/item/CS_URS_2023_02/985241110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dobetonování stávajícího prahu (PF 8) - viz D.3 - C30/37 XF3 S4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" "0.76 "F.4 SO 03 oprava stávajícího prahu (PF 8) - dobetonávka poškozených částí - odhad 20%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"Celkem: "A42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19,800 4 430,00 87 714,00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kotvení příčných prahů-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" "66*0.3 "F.4 SO 03 příčné prahy - trny nerez R12 dl. 600 mm, vrt dl. 300 mm; počet * dl. vrtu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"Celkem: "A43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M02.1 Nerez trn R12 dl. 0,30 m KS 66,000 365,00 24 090,00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hmotnost 1,9 kg/m - nerezový trn R12 z oceli 1.4571 (dle ČSN EN 10088-1) - 3+3 ks/ práh,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A44 " "66 "F.4 SO 03 příčné prahy - trny nerez R12 dl. 600 mm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"Celkem: "A44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5 387,79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997002611 Nakládání suti a vybouraných hmot na dopravní prostředek pro vodorovné přemístění T 5,765 114,00 657,21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A45 " "2.939 "spárování, hmotnost dle TOV pol. R628635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B45 0.030 "F.4 SO 03 přespárování - očištění tlakovou vodou, odstranění vegetace, hmotnost dle TOV pol.938111111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C45 0.002 "F.4 SO 03 stupadla (km 0,093) - vrty hmotnost dle TOV pol.97713118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D45 1.312 "F.4 SO 03 poškození dna - betonové dno - odstranění degradovaných částí), hmotnost dle TOV pol.985111232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E45 1.482 "F.4 SO 03 oprava stávajícího prahu (PF 8), hmotnost dle TOV pol. 985241110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F45 "Celkem: "A45+B45+C45+D45+E45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R997004 Vodorovné přemístění suti vč. uložení na skládku (poplatku) dle platné legislativy T 9,615 492,00 4 730,58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A46 " "2.939 "spárování, hmotnost dle TOV pol. R628635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B46 0.030 "F.4 SO 03 přespárování - očištění tlakovou vodou, odstranění vegetace, hmotnost dle TOV pol.938111111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C46 3.850 "F.4 SO 03 bourání zbytku stávajícího prahu (PF 9), hmotnost dle TOV pol.96604111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D46 0.002 "F.4 SO 03 stupadla (km 0,093) - vrty, hmotnost dle TOV pol.97713118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E46 1.312 "F.4 SO 03 poškození dna - betonové dno - odstranění degradovaných částí), hmotnost dle TOV pol.985111232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F46 1.482 "F46.4 SO 03 oprava stávajícího prahu (PF 8), hmotnost dle TOV pol. 985241110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G46 "Celkem: "A46+B46+C46+D46+E46+F46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23 427,85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998332011 Přesun hmot pro úpravy vodních toků a kanály, hráze rybníků apod. dopravní vzdálenost do 500 m T 200,238 117,00 23 427,85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645 451,78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645 451,78 21,00% 135 544,87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780 996,65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03.2 -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645 451,78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110 458,44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7 642,72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128 714,32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350 700,01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13 661,96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34 274,33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03.2 -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645 451,78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110 458,44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4,450 217,00 965,65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67,890 87,00 5 906,43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materiál bude částečně použit k dorovnání dna a 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prosypání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"0.5*12.03 "F.4 tab VV SO 03 výkop; 50% výkopu drobnější materiál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0.5*67.35 "F.4 SO 03 příčné prahy - výkop; 50% výkopu drobnější materiál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0.5*56.40 "F.4 SO 03 skluz - výkop; 50% výkopu drobnější materiál (předpoklad)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 "Celkem: "A2+B2+C2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38,520 764,00 29 429,28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těžba kamenů v korytě toku (pod prahem skluzu)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D.10 - kámen bude částečně využit do záhozu a dále pro zasypání výmolů v SO 04 (5 m3), přebytečný kámen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"0.5*56.40 "F.4 SO 03 skluz - výkop; 50% výkopu kámen (předpoklad)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10.32 "F.4 SO 03 skluz - těžba kamene pod prahem 10,320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"Celkem: "A3+B3 38,520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7,560 37,00 279,72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koryta k dorovnání dna v místě skluzu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4,450 46,00 204,70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kamene vytěženého pod skluzem, část kamene z výkopů do místa využití - využití do záhozu u skluzu a 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zasypání výmolů v SO 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7,560 81,00 612,36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03.2 -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dorovnání dna v místě skluzu - využití materiálu z výkopu, hutněno dle možností,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"7.56 "F.4 SO 03 skluz - dorovnání dna - štěrkokamenitý materiál (místní)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AGR 01.3 Převod vody během stavebních prací na SO 03.2 (hrázkování) KPL 1,000 15 000,00 15 000,00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03.2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příčná hrázka (dl. 2x6,5 m): naplavený materiál z koryta, příp. doplnění těsnící části pro zajištění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nepropustnosti - vč. čerpání a pohotovostní čerpací 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8 K R162701.1 Vodorovné přemístění výkopku vč. uložení na skládku (poplatku) dle platné legislativy M3 60,330 597,00 36 017,01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R162701.2 Vodorovné přemístění kamene vč. uložení na skládku (poplatku) dle platné legislativy M3 34,070 647,00 22 043,29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7 642,72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R2159011 Zhutnění podloží - základové spáry do 95% PS M2 17,840 8,00 142,72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"17.84 "F.4 SO 03 skluz - zhutnění základové spáry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"A10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R278311 Zainjektování technologických prostupů (otvorů po "šuptyčích") cementovou směsí KPL 1,000 7 500,00 7 500,00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128 714,32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7,480 4 450,00 33 286,00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"7.48 "F.4 SO 03 skluz - betonová předpata C30/37 XF3 S4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"A12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7,770 4 450,00 34 576,50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C30/37 XC4 XF3 - prahy skluzu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"3.81 "F.4 SO 03 skluz - ŽB závěrný práh C30/37 XC4 XF3 3,810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3.96 "F.4 SO 03 skluz - ŽB práh v patě skluzu C30/37 XC4 XF3 3,960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C13 "Celkem: "A13+B13 7,770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40,860 733,00 29 950,38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předpata, prahy skluzu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"14.96 "F.4 SO 03 skluz - betonová předpata - bednění 14,960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12.70 "F.4 SO 03 skluz - ŽB závěrný práh - bednění 12,700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13.20 "F.4 SO 03 skluz - ŽB práh v patě skluzu - bednění 13,200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"Celkem: "A14+B14+C14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40,860 184,00 7 518,24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0,069 50 400,00 3 477,60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"68.8/1000" D.15 tabulka výztuže SO 03 - hmotnost oceli do R8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"A16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17 K 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0,377 52 800,00 19 905,60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KARI 8/150/150 mm,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"376.79/1000" D.15 tabulka výztuže SO 03 - hmotnost kari sítí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"A17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350 700,01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451315114 Podkladní a výplňové vrstvy z betonu prostého tloušťky do 100 mm, z betonu C 12/15 M2 17,840 341,00 6 083,44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https://podminky.urs.cz/item/CS_URS_2023_02/451315114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C12/15 X0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"17.84 "F.4 SO 03 skluz - podkladní beton C12/15 X0 tl. 100 mm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"A18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Filtrační vrstvy jakékoliv tloušťky a sklonu ze štěrkopísků se zhutněním do 10 pojezdů/m3, frakce od 0-45 do 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19,420 1 482,00 28 780,44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Filtrační vrstvy jakékoliv tloušťky a sklonu ze štěrkopísků se zhutněním do 10 pojezdů/m3, frakce od 0-45 do 0-63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štěrkopísčitý podsyp pod rovnaninu fr 32-63, tl. 100 mm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"12.20 "F.4 SO 03 skluz - kamenná rovnanina (tůň) - Štěrkopísčitý podsyp fr. 32-63 mm, tl. min. 100 mm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7.22 "F.4 SO 03 skluz - balvanitý skluz - kamenná rovnanina ds 600 - Štěrkopísčitý podsyp fr. 32-63 mm, tl. min. 100 mm 7,220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C19 "Celkem: "A19+B19 19,420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467510111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Balvanitý skluz z lomového kamene hmotnosti kamene jednotlivě přes 300 do 3000 kg s proštěrkováním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vrstvy 700 až 1200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M3 106,280 2 966,00 315 226,48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Balvanitý skluz z lomového kamene hmotnosti kamene jednotlivě přes 300 do 3000 kg s proštěrkováním tl. vrstvy 700 až 1200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https://podminky.urs.cz/item/CS_URS_2023_02/467510111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(čedič), ds 600 mm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"67.50 "F.4 SO 03 skluz - kamenná rovnanina (tůň) 67,500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38.78 "F.4 SO 03 skluz - balvanitý skluz - kamenná rovnanina ds 600 38,780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C20 "Celkem: "A20+B20 106,280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R4625122 Zához z lomového kamene s prosypáním materiálem z koryta - využití původního kamene z koryta M3 4,450 137,00 609,65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300 mm, využití kamene z místních zdrojů (výkopu) - k prosypání bude použit vytěžený kámen z koryta (náplav)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"4.45 "F.4 SO 03 skluz - kamenný zához z místních zdrojů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13 661,96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931992121 Výplň dilatačních spár z polystyrenu extrudovaného, tloušťky 20 mm M2 1,280 217,00 277,76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"1.28 "F.4 SO 03 skluz - dilatační spára - plocha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931994106 Těsnění spáry betonové konstrukce pásy, profily, tmely těsnicím pásem vnitřním, spáry dilatační M 2,400 802,00 1 924,80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"2.40 "F.4 SO 03 skluz - dilatační spára - PVC pás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"Celkem: "A23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931994132 Těsnění spáry betonové konstrukce pásy, profily, tmely tmelem silikonovým spáry dilatační do 4,0 cm2 M 4,800 239,00 1 147,20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"4.80 "F.4 SO 03 skluz - dilatační spára - délka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B24 "Celkem: "A24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985131111 Očištění ploch stěn, rubu kleneb a podlah tlakovou vodou M2 1,300 114,00 148,20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betonáží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"1.30 "F.4 SO 03 stupadla - očištění tlakovou vodou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"A25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1,800 4 430,00 7 974,00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kotvení příčných prahů skluzu - viz detail v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"(2*3)*0.3 "F.4 SO 03 skluz - trny nerez R12 dl. 600 mm, vrt dl. 300 mm; počet * dl. vrtu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"A26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M02.1 Nerez trn R12 dl. 0,30 m KS 6,000 365,00 2 190,00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hmotnost 1,9 kg/m - nerezový trn R12 z oceli 1.4571 (dle ČSN EN 10088-1) - 3+3 ks/ práh,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"2*3 "F.4 SO 03 skluz - trny nerez R12 dl. 600 mm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"A27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34 274,33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998332011 Přesun hmot pro úpravy vodních toků a kanály, hráze rybníků apod. dopravní vzdálenost do 500 m T 292,943 117,00 34 274,33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69 322,50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69 322,50 21,00% 14 557,73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83 880,23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Náplavy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69 322,50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56 992,50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12 330,00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Náplavy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69 322,50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56 992,50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85,000 217,00 18 445,00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k zasypání výmolů - viz D.8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"85.0 "F.4 SO 04 Objem náplavu k odstranění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42,500 87,00 3 697,50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"0.5*85.0 "F.4 SO 04 Objem náplavu k odstranění; 50% výkopu drobnější materiál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42,500 764,00 32 470,00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"0.5*85.0 "F.4 SO 04 Objem náplavu k odstranění; 50% výkopu kámen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42,500 27,00 1 147,50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"0.50*85.0 "F.4 SO 04 Objem náplavu k odstranění; 50% výkopu drobnější materiál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42,500 29,00 1 232,50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"0.5*85.0 "F.4 SO 04 Objem náplavu k odstranění; 50% výkopu kámen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12 330,00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R4625122 Zához z lomového kamene s prosypáním materiálem z koryta - využití původního kamene z koryta M3 90,000 137,00 12 330,00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Náplavy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(přesun do 10 m) a 5 m3 z SO 03 (přesun započítán v SO 03) - viz D.8 řez A - vč. urovnání dna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střelky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"90.0 "F.4 SO 04 Objem výmolu k zasypání náplavem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1 045 769,73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1 045 769,73 21,00% 219 611,64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1 265 381,37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Opevnění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1 045 769,73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138 915,85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180 521,52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23-M - Montáže potrubí 3 160,00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326 551,52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137 715,11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36 435,57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183 109,79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12 758,55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26 601,82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Opevnění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1 045 769,73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138 915,85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7,932 862,00 6 837,38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"26.44*0.3 "F.4 tab VV SO 05 bourání stávající dlažby; plocha * tl.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1,570 394,00 618,58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50,050 217,00 10 860,85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124253100 Vykopávky pro koryta vodotečí strojně v hornině třídy těžitelnosti I skupiny 3 do 100 m3 M3 56,180 87,00 4 887,66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materiál bude částečně použit ke zpětnému zásypu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"0.50*47.13 "F.4 tab VV SO 05 výkop; 50% výkopu drobnější materiál (předpoklad)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0.50*65.23 "F.4 SO 05 příčné prahy - výkop; 50% výkopu drobnější materiál (předpoklad)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124553100 Vykopávky pro koryta vodotečí strojně v hornině třídy těžitelnosti III skupiny 6 do 100 m3 M3 56,180 764,00 42 921,52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předpoklad 50% výkopu bude drobnější materiál, 50% kámen - kámen bude částečně využit do záhozu a dále 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zasypání výmolů v SO 06 (6 m3), přebytečný kámen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"0.5*47.13 "F.4 tab VV SO 05 výkop; 50% výkopu kámen (předpoklad)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0.5*65.23 "F.4 SO 05 příčné prahy - výkop; 50% výkopu kámen (předpoklad)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"A5+B5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rýh šířky přes 800 do 2 000 mm ručně s urovnáním dna do předepsaného profilu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22,810 344,00 7 846,64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ručně s urovnáním dna do předepsaného profilu a spádu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Opevnění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ručně - podél paty zdi (pro příčné prahy podél zdí) a pod patou zdi -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"21.41 "F.4 SO 05 příčné prahy - výkop 21,410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1.40 "F.4 SO 05 přezdění konstrukce - km 0,413 (LB) - výkop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"A6+B6 22,810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10,180 37,00 376,66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výkopu ke zpětnému zásypu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56,050 46,00 2 578,30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části kamene z výkopů do místa využití - využití do záhozu u příčných prahů, přezdění konstrukce v km 0,426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(LB) a k zasypání výmolů v SO 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10,180 81,00 824,58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zpětný zásyp - obnova kamenné dlažby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"10.18 "F.4 tab VV SO 05 zpětný zásyp, hutněný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AGR 01.5 Převod vody během stavebních prací na SO 05 (hrázkování) KPL 1,000 20 000,00 20 000,00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05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podélná pojezdná hrázka š. 3 m, v. 0,35 m, dl. cca 275 m, sjezd do koryta dl.8 m: naplavený materiál 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koryta, příp. doplnění těsnící části pro zajištění nepropustnosti - vč. čerpání a pohotovostní čerpací 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R162701.1 Vodorovné přemístění výkopku vč. uložení na skládku (poplatku) dle platné legislativy M3 68,810 597,00 41 079,57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R162701.2 Vodorovné přemístění kamene vč. uložení na skládku (poplatku) dle platné legislativy M3 0,130 647,00 84,11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180 521,52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271532211 Podsyp pod základové konstrukce se zhutněním a urovnáním povrchu z kameniva hrubého, frakce 32 - 63 mm M3 33,240 1 482,00 49 261,68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C, E,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"28.66 "F.4 tab VV SO 05 podkladní štěrková vrstva fr. 32/63 tl. 100 mm 28,660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45.80*0.1 "F.4 SO 05 příčné prahy - podkladní štěrková vrstva fr. 32-63 tl. 100 mm; plocha * tl. 4,580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C13 "Celkem: "A13+B13 33,240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R2159011 Zhutnění podloží - základové spáry do 95% PS M2 152,480 8,00 1 219,84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(pod předpatou a příčnými prahy) - viz D.5 řez C,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"106.68 "F.4 tab VV SO 05 zhutnění základové spáry 106,680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45.80 "F.4 SO 05 příčné prahy - zhutnění základové spáry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"Celkem: "A14+B14 152,480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22,700 5 200,00 118 040,00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vyzděné a vyspárované na MC 30 s kamenivem frakce 0-3 mm, vlastnosti MC budou zlepšeny přidáním reaktivního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zušlechťovače malty, dle technické zprávy - kámen pro vodní stavby (čedič) - viz D.5, řez E, D15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"13.08 "F.4 tab VV SO 05 zděný základ, LK na MC30 13,080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9.62 "F.4 SO 03 příčné prahy - práh z lomového kamene na MC 30 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C15 "Celkem: "A15+B15 22,700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R278311 Zainjektování technologických prostupů (otvorů po "šuptyčích") cementovou směsí KPL 1,000 12 000,00 12 000,00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23-M Montáže potrubí 3 160,00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R936944.1 M+D odvodnění z potrubí plastového PE HD DN 80, vč. zatěsnění maltou KUS 5,000 632,00 3 160,00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M+D odvodnění z potrubí plastového PE HD DN 80, vč. zatěsnění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odvodnění dlažby, potrubí PE DN 80, dl. 1,1 m á 3,00 m, ve sklonu 5 % - zatěsněno maltou MC 2,5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"5.0 "F.4 SO 05 obnova kamenné dlažby (PF 29 PB) - doplnění odvodnění dl. 1,1 m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"A17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326 551,52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2,230 7 346,00 16 381,58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včetně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MC 30,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"0.45 "F.4 SO 05 obnova kamenné dlažby (PF 29 PB) - dozdění chybějící paty (čedič) 0,450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0.39 "F.4 SO 05 přezdění konstrukce - km 0,426 (PB) - dozdění paty (čedič)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"Mezisoučet: "A18+B18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D18 1.03 "F.4 SO 05 přezdění konstrukce - km 0,413 (LB) - dozdění paty (žula) 1,030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E18 0.36 "F.4 SO 05 přezdění konstrukce - km 0,510 (PB) - dozdění paty (žula)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F18 "Mezisoučet: "D18+E18 1,390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G18 "Celkem: "A18+B18+D18+E18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1,570 7 346,00 11 533,22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MC 30 - viz D.5 řez H - viz D.12 - kamenný obklad z původních kamenů,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9,690 4 450,00 43 120,50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D.5 řez C - poškozená předpata -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"9.20 "F.4 tab VV SO 05 Betonová předpata C30/37 XF3 S4 9,200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0.49 "F.4 SO 05 zajištění poškozené předpaty - beton C30/37 XF3 S4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C20 "Celkem: "A20+B20 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12,750 4 450,00 56 737,50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C30/37 XC4 XF3 - ŽB práh -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"12.75 "F.4 SO 05 příčné prahy - Železobeton C30/37 XC4 XF3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80,420 733,00 58 947,86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- viz D.5 řez C - příčné prahy - viz D.15 - zajištění betonové předpaty -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"21.34 "F.4 tab VV SO 05 Betonová předpata - bednění 21,340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16.60 "F.4 SO 05 dilatační spára - bednění 16,600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C22 "Mezisoučet: "A22+B22 37,940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D22 38.63 "F.4 SO 05 příčné prahy - Železobeton - bednění 38,630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E22 3.85 "F.4 SO 05 zajištění poškozené předpaty - beton C30/37 XF3 S4 - bednění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F22 "Celkem: "A22+B22+D22+E22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80,420 184,00 14 797,28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0,083 50 400,00 4 183,20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"82.9/1000" D.15 tabulka výztuže SO 05 - hmotnost oceli do R8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"A24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0,392 52 800,00 20 697,60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KARI 8/150/150 mm,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"392.00/1000" D.15 tabulka výztuže SO 05 - hmotnost kari sítí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"A25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R3212133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nadzákladové z lomového kamene vodních staveb z lomového kamene lomařsky upraveného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 vyspárováním, na cementovou maltu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10,790 9 282,00 100 152,78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z lomového kamene lomařsky upraveného s vyspárováním, na cementovou maltu MC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vyzděné a vyspárované na MC 30 s kamenivem frakce 0-3 mm, vlastnosti MC budou zlepšeny přidáním reaktivního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zušlechťovače malty, dle technické zprávy - spárování bude provedeno 1 cm pod líc kamene - spáry budou po zavadnutí před spárováním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proškrábnuty na hloubku 50-70 mm a vyčištěny tlakovou vodou o tlaku 200 barů - kámen vhodný pro vodní stavby (čedič), zdivo tzv. 'divočina'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 D.3,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"10.79 "F.4 tab VV SO 05 kamenná dlažba do betonu - nadzákladové zdivo LK na MC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"A26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137 715,11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451315114 Podkladní a výplňové vrstvy z betonu prostého tloušťky do 100 mm, z betonu C 12/15 M2 152,500 341,00 52 002,50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https://podminky.urs.cz/item/CS_URS_2023_02/451315114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C12/15 X0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"10.67/0.1 "F.4 tab VV SO 05 podkladní beton C12/15 X0 tl. 100 mm; objem / tl. 106,700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45.80 "F.4 SO 05 příčné prahy - podkladní beton C12/15 X0 tl. 100 mm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C27 "Celkem: "A27+B27 152,500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451317121 Podklad pod dlažbu z betonu prostého pro prostředí s mrazovými cykly tř. C 30/37 tl. do 100 mm M2 34,480 576,00 19 860,48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pro prostředí s mrazovými cykly tř. C 30/37 tl. do 100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https://podminky.urs.cz/item/CS_URS_2023_02/451317121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"34.48 "F.4 tab VV SO 05 kamenná dlažba do betonu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"A28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Dlažba z lomového kamene lomařsky upraveného na cementovou maltu, s vyspárováním cementovou maltou,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34,480 1 711,00 58 995,28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lomařsky upraveného na cementovou maltu, s vyspárováním cementovou maltou, 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(čedič), spárování MC30 -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"34.48 "F.4 tab VV SO 05 kamenná dlažba do betonu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"A29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R4625122 Zához z lomového kamene s prosypáním materiálem z koryta - využití původního kamene z koryta M3 50,050 137,00 6 856,85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300 mm, využití kamene z místních zdrojů (výkopu) - k prosypání bude použit vytěžený kámen z koryta (náplav)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D.5 řez C, F,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"20.35 "F.4 tab VV SO 05 Zához místní materiál ds 300, prosypaný materiálem z náplavu 20,350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29.31 "F.4 SO 05 příčné prahy - zához z místního materiálu 29,310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C30 0.39 "F.4 SO 05 přezdění konstrukce - km 0,413 (LB) - zához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D30 "Celkem: "A30+B30+C30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6 Úpravy povrchů, podlahy a osazování výplní 36 435,57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42,815 851,00 36 435,57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D.8 řez C, E, F, H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"0.5*77.03 "F.4 tab VV SO 05 přespárování 50% 38,515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0.5*5.0 "F.4 SO 05 přezdění konstrukce - km 0,413 (LB) - přespárování 50%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C31 0.5*3.60 "F.4 SO 05 přezdění konstrukce - km 0,426 (PB) - přespárování 50%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D31 "Celkem: "A31+B31+C31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183 109,79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931992121 Výplň dilatačních spár z polystyrenu extrudovaného, tloušťky 20 mm M2 0,600 217,00 130,20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"0.60 "F.4 SO 05 dilatační spára - plocha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"Celkem: "A32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931994106 Těsnění spáry betonové konstrukce pásy, profily, tmely těsnicím pásem vnitřním, spáry dilatační M 1,600 802,00 1 283,20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"1.60 "F.4 SO 05 dilatační spára - PVC pás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"Celkem: "A33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931994132 Těsnění spáry betonové konstrukce pásy, profily, tmely tmelem silikonovým spáry dilatační do 4,0 cm2 M 2,400 239,00 573,60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"2.40 "F.4 SO 05 dilatační spára - délka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"A34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938111111 Čištění zdiva opěr, pilířů, křídel od mechu a jiné vegetace M2 38,840 118,00 4 583,12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zdí na PB a LB - viz D.5 řez C, E, F,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"34.54 "F.4 SO 05 přespárování - očištění tlakovou vodou, odstranění vegetace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2.50 "F.4 SO 05 přezdění konstrukce - km 0,413 (LB) - přespárování - očištění tlakovou vodou, odstranění vegetace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1.80 "F.4 SO 05 přezdění konstrukce - km 0,426 (PB) - přespárování - očištění tlakovou vodou, odstranění vegetace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D35 "Celkem: "A35+B35+C35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2,550 1 665,00 4 245,75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z přespárované plochy bude použit zpět - viz D.5 řez F, H - odbouraný kámen ze zdí a pat bude uložen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"1.16 "F.4 SO 05 přespárování - dozdění 10% při spárování - PB 1,160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0.08 "F.4 SO 05 přezdění konstrukce - km 0,413 (LB) - dozdění 10% při spárování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C36 0.05 "F.4 SO 05 přezdění konstrukce - km 0,426 (PB) - dozdění 10% při spárování 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D36 0.28 "F.4 SO 05 zajištění poškozené předpaty - bourání - kamenný obklad 0,280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E36 "Mezisoučet: "A36+B36+C36+D36 1,570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F36 0.07 "F36.4 SO 05 přezdění konstrukce - km 0,510 (PB) - odbourání 2 ks uvolněných kamenů 0,070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G36 0.52 "F36.4 SO 05 přezdění konstrukce - km 0,413 (LB) - odbourání zděné paty 0,520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H36 0.39 "F36.4 SO 05 přezdění konstrukce - km 0,426 (PB) - odbourání zděné paty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I36 "Mezisoučet: "F36+G36+H36 0,980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J36 "Celkem: "A36+B36+C36+D36+F36+G36+H36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3,927 3 679,00 14 447,43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E (dlažba), D.12 (předpata)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" "26.44*0.13 "F.4 tab VV SO 05 bourání stávající dlažby - betonové lože; plocha * tl. 3,437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0.49 "F.4 SO 05 zajištění poškozené předpaty - bourání degradovaných částí - beton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C37 "Celkem: "A37+B37 3,927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975024121 Zřízení podepření uvolněného zdiva dřevěnou výztuhou, při tloušťce zdiva přes 150 do 300 mm M2 12,800 2 380,00 30 464,00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150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zajištění předpaty při betonáži prahů -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" "0.8*1*16 "F.4 SO 05 příčné prahy - podepření předpaty - v. 0,8 m, úsek délky 1 m; výška * délka * počet míst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"Celkem: "A38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975024221 Odstranění podepření uvolněného zdiva dřevenými výztuhami, při tloušťce zdiva přes 150 do 300 mm M2 12,800 220,00 2 816,00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150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975024131 Zřízení podepření uvolněného zdiva dřevěnou výztuhou, při tloušťce zdiva přes 300 do 450 mm M2 1,600 2 380,00 3 808,00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zajištění stávající zdi -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"0.8*1*2 "F.4 SO 05 přezdění konstrukce - km 0,413 (LB) - podepření stávající zdi; výška * délka * počet míst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"A39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40 K 975024231 Odstranění podepření uvolněného zdiva dřevenými výztuhami, při tloušťce zdiva přes 300 do 450 mm M2 1,600 270,00 432,00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977311114 Řezání stávajících betonových mazanin bez vyztužení hloubky přes 150 do 200 mm M 15,800 521,00 8 231,80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Řezání stávajících betonových mazanin bez vyztužení hloubky přes 150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https://podminky.urs.cz/item/CS_URS_2023_02/977311114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" "15.80 "F.4 SO 05 zajištění poškozené předpaty - proříznutí betonu (200 mm)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"Celkem: "A42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985121122 Tryskání degradovaného betonu stěn, rubu kleneb a podlah vodou pod tlakem přes 300 do 1 250 barů M2 5,610 653,00 3 663,33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Tryskání degradovaného betonu stěn, rubu kleneb a podlah vodou pod tlakem přes 300 do 1 250 barů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https://podminky.urs.cz/item/CS_URS_2023_02/985121122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povrchu po odbourání betonové paty, tlak min 800 barů -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" "5.61 "F.4 SO 05 zajištění poškozené předpaty - vysokotlaký vodní paprsek (min 800 barů)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"Celkem: "A43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985131111 Očištění ploch stěn, rubu kleneb a podlah tlakovou vodou M2 118,940 114,00 13 559,16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betonáží, spárováním - viz D.3, D.5 řez C, E, F,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" "69.07 "F.4 tab VV SO 05 očištění tlakovou vodou 69,070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34.54 "F.4 SO 05 přespárování - očištění tlakovou vodou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C44 6.72 "F.4 SO 05 příčné prahy - očištění paty zd 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D44 2.50 "F.4 SO 05 přezdění konstrukce - km 0,413 (LB) - přespárování - očištění tlakovou vodou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E44 1.80 "F.4 SO 05 přezdění konstrukce - km 0,426 (PB) - přespárování - očištění tlakovou vodou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F44 2.28 "F44.4 SO 05 přezdění konstrukce - km 0,426 (PB) - očištění tlakovou vodou (paty) 2,280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G44 2.03 "F44.4 SO 05 přezdění konstrukce - km 0,510 (PB) - očištění tlakovou vodou 2,030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H44 "Celkem: "A44+B44+C44+D44+E44+F44+G44 118,940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985331211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4,600 3 067,00 14 108,20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8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 "92*0.05 "F.4 SO 05 zajištění poškozené předpaty - trny nerez R6 dl. 100 mm - vrt dl. 50 mm, chemická malta; počet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délka vrtu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B45 "Celkem: "A45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M06.1 Nerez trn R6 dl. 0,10 m KS 92,000 215,00 19 780,00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R6 dl. 0,10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hmotnost 0,25 kg/m - nerezový trn R6 z oceli 1.4571 (dle ČSN EN 10088-1) - rastr 150x150 mm, viz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A48 " "92 "F.4 SO 05 zajištění poškozené předpaty - trny nerez R6 dl. 100 mm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B48 "Celkem: "A48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10,800 4 430,00 47 844,00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kotvení příčných prahů-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A46 " "36*0.3 "F.4 SO 05 příčné prahy - trny nerez R12 dl. 600 mm, vrt dl. 300 mm; počet * dl. vrtu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B46 "Celkem: "A46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M02.1 Nerez trn R12 dl. 0,30 m KS 36,000 365,00 13 140,00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hmotnost 1,9 kg/m - nerezový trn R12 z oceli 1.4571 (dle ČSN EN 10088-1) - 3+3 ks/ práh, viz D.15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A47 " "36 "F.4 SO 05 příčné prahy - trny nerez R12 dl. 600 mm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B47 "Celkem: "A47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12 758,55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997002611 Nakládání suti a vybouraných hmot na dopravní prostředek pro vodorovné přemístění T 1,804 114,00 205,66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A49 " "1.242 "spárování, hmotnost dle TOV pol. R628635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B49 0.012 "přespárování - odstranění vegetace, hmotnost dle TOV pol.938111111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C49 0.136 "F.4 SO 05 příčné prahy - podepření předpaty, hmotnost dle TOV pol.975024221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D49 0.021 "F.4 SO 05 přezdění konstrukce - km 0,413 (LB), hmotnost dle TOV pol.975024231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E49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0.393 "F.4 SO 05 zajištění poškozené předpaty - vysokotlaký vodní paprsek (min 800 barů), hmotnost dle 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pol.985121122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F49 "Celkem: "A49+B49+C49+D49+E49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R997004 Vodorovné přemístění suti vč. uložení na skládku (poplatku) dle platné legislativy T 25,514 492,00 12 552,89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A50 " "1.242 "spárování, hmotnost dle TOV pol. R628635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B50 0.012 "přespárování - odstranění vegetace, hmotnost dle TOV pol.938111111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C50 0.136 "F.4 SO 05 příčné prahy - podepření předpaty, hmotnost dle TOV pol.975024221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D50 0.021 "F.4 SO 05 přezdění konstrukce - km 0,413 (LB), hmotnost dle TOV pol.975024231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E50 15.071 "F.4 tab VV SO 05 bourání stávající dlažby, hmotnost dle TOV pol.114203103 15,071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F50 7.561"F50.4 tab VV SO 05 bourání stávající dlažby - betonové lože, hmotnost dle TOV pol.96604111 7,561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G50 1.078 "F50.4 SO 05 zajištění poškozené předpaty - bourání degradovaných částí - beton, hmotnost dle TOV pol.96604111 1,078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0.393 "F50.4 SO 05 zajištění poškozené předpaty - vysokotlaký vodní paprsek (min 800 barů), hmotnost dle 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pol.985121122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I50 "Celkem: "A50+B50+C50+D50+E50+F50+G50+H50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26 601,82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998332011 Přesun hmot pro úpravy vodních toků a kanály, hráze rybníků apod. dopravní vzdálenost do 500 m T 227,366 117,00 26 601,82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147 432,00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147 432,00 21,00% 30 960,72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178 392,72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Náplavy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147 432,00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121 950,00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25 482,00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Náplavy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147 432,00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121 950,00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M3 180,000 217,00 39 060,00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k zasypání výmolů - viz D.3, D.5 řez C,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"180.0 "F.4 SO 06 Objem náplavu k odstranění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90,000 87,00 7 830,00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D.3, D.5 řez C,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"0.5*180.0 "F.4 SO 06 Objem náplavu k odstranění; 50% výkopu drobnější materiál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90,000 764,00 68 760,00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D.3, D.5 řez C,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"0.5*180.0 "F.4 SO 06 Objem náplavu k odstranění; 50% výkopu kámen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90,000 34,00 3 060,00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náplavů k zasypání výmolů náplavem,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"0.5*180.0 "F.4 SO 06 Objem náplavu k odstranění; 50% výkopu drobnější materiál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90,000 36,00 3 240,00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náplavů k zasypání výmolů náplavem,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"0.5*180.0 "F.4 SO 06 Objem náplavu k odstranění; 50% výkopu kámen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Náplavy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25 482,00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R4625122 Zához z lomového kamene s prosypáním materiálem z koryta - využití původního kamene z koryta M3 186,000 137,00 25 482,00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a 6 m3 z SO 05 (přesun započítán v SO 05) - viz D.3, D.5 řez C, D - vč. urovnání dna do střelky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"186.00 "F.4 SO 06 Objem výmolu k zasypání náplavem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478 484,48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478 484,48 21,00% 100 481,74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578 966,22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Opevnění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478 484,48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49 016,45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105 093,36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155 873,79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6 469,60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102 203,40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50 723,28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4 038,50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5 066,10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Opevnění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478 484,48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49 016,45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1,620 862,00 1 396,44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"5.40*0.3 "F.4 SO 07 Jelení potok km 0,720 (PB) - bourání stávající dlažby; plocha * tl.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3,590 394,00 1 414,46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20,000 217,00 4 340,00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Hloubení nezapažených rýh šířky přes 800 do 2 000 mm ručně s urovnáním dna do předepsaného profilu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28,550 344,00 9 821,20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ručně s urovnáním dna do předepsaného profilu a spádu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https://podminky.urs.cz/item/CS_URS_2023_02/132212331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ručně - podél paty zdi a v místě obnovy dlažby u Jeleního potoka - viz D.5 řez G a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"22.34 "F.4 tab VV SO 07 výkop - ručně 22,340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6.21 "F.4 SO 07 Jelení potok km 0,720 (PB) - výkop 6,210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28,550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AGR 01.7 Převod vody během stavebních prací na SO 07 (hrázkování) KPL 1,000 15 000,00 15 000,00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07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podélná pojezdná hrázka š. 3 m, v. 0,35 m, dl. cca 319 m, sjezd do koryta dl.8 m: naplavený materiál 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koryta, příp. doplnění těsnící části pro zajištění nepropustnosti - vč. čerpání a pohotovostní čerpací 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R162701.1 Vodorovné přemístění výkopku vč. uložení na skládku (poplatku) dle platné legislativy M3 28,550 597,00 17 044,35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105 093,36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221221116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Vrty přenosnými vrtacími kladivy v hloubce 0 až 10 m průměru přes 13 do 56 mm, v omezeném prostoru,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úklonu 90° (úpadně až horizontálně ), v hornině tř. VI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0,900 1 030,00 927,00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Opevnění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Vrty přenosnými vrtacími kladivy v hloubce 0 až 10 m průměru přes 13 do 56 mm, v omezeném prostoru, do úklonu 90° (úpadně až horizontálně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), v hornině tř. VI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https://podminky.urs.cz/item/CS_URS_2023_02/221221116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D.13 - injektáž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"2*0.45 "F.4 SO 07 lokální oprava zdiva - LB km 0,577 - Vrty pr. 40-45 mm; počet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281604111 Injektování aktivovanými směsmi vzestupné, tlakem do 0,60 MPa HOD 0,840 2 737,00 2 299,08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aktivovanými směsmi vzestupné, tlakem do 0,60 MPa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https://podminky.urs.cz/item/CS_URS_2023_02/281604111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"0.84 "F.4 SO 07 lokální oprava zdiva - LB km 0,577 - injektáž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M5852113 cement portlandský CEM I 42,5 R T 0,100 6 230,00 623,00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CEM I 42,5 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Požadavky na injektážní směs: - velikost zrna &amp;amp;lt;0,5 CEM I 42,5 R a vody. Poměr mísení c:v = 1,4:1, objemová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hmotnost směsi ? = 1,65 g.cm-3, pevnost v tlaku po 7 dnech min. 15 MPa, po 28 dnech min. 20 MPa. Dekantace (odstoj) směsi v procentech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objemu by neměla překročit hodnoty 2% po 1 h, 4% po 2 h a 5% po 3 hodinách.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"0.10 "F.4 SO 07 lokální oprava zdiva - LB km 0,577 - Spotřeba cementu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"A11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282791121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Injektážní trubky z PVC závitové s osazením upravených trubek do předem připraveného injekčního vrtu,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vnitřního průměru přes 25 do 50 mm, hladké manžetové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0,800 704,00 563,20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Injektážní trubky z PVC závitové s osazením upravených trubek do předem připraveného injekčního vrtu, vnitřního průměru přes 25 do 50 mm,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hladké manžetové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https://podminky.urs.cz/item/CS_URS_2023_02/282791121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včetně zakrácení PVC trubky s lícem zdiva tak, aby po závěrečném přespárování byly zakryty maltou, viz D.13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"2*0.4 "F.4 SO 07 lokální oprava zdiva - LB km 0,577 - PVC trubka o 32/3,6 mm dl. 400 mm; počet * délka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"A10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R2159011 Zhutnění podloží - základové spáry do 95% PS M2 19,840 8,00 158,72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(pod předpatou a základem) - viz D.5 řez G,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"13.68 "F.4 tab VV SO 07 zhutnění základové spáry 13,680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6.16 "F.4 SO 07 Jelení potok km 0,720 (PB) - zhutnění základové spáry 6,160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"Celkem: "A12+B12 19,840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271532211 Podsyp pod základové konstrukce se zhutněním a urovnáním povrchu z kameniva hrubého, frakce 32 - 63 mm M3 3,119 1 482,00 4 622,36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G a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"1.37 "F.4 tab VV SO 07 podkladní štěrková vrstva fr. 32/63 tl. 100 mm 1,370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B8 17.49*0.1 "F.4 SO 07 Jelení potok km 0,720 (PB) - podkladní štěrk 32-63 tl. 100 mm; plocha * tl. 1,749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"A8+B8 3,119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1,700 52 000,00 88 400,00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vyzděné a vyspárované na MC 30 s kamenivem frakce 0-3 mm, vlastnosti MC budou zlepšeny přidáním reaktivního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zušlechťovače malty, dle technické zprávy - kámen pro vodní stavby (žula) - 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"1.70 "F.4 SO 07 Jelení potok km 0,720 (PB) - základové zdivo (žula)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"A13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R278311 Zainjektování technologických prostupů (otvorů po "šuptyčích") cementovou směsí KPL 1,000 7 500,00 7 500,00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155 873,79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0,750 7 346,00 5 509,50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včetně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lokální oprava zdiva, MC 30 - viz D.13 - obnova kamenné dlažby, MC 30 -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"0.06 "F.4 SO 07 lokální oprava zdiva - LB km 0,577 - dozdění (čedič) 0,060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0.69 "F.4 SO 07 obnova kamenné dlažby (PB km 0,636-0,641) - dozdění předpaty ds 300 mm na MC (žula) 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C15 "Celkem: "A15+B15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3,590 7 346,00 26 372,14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MC 30 - viz D.5 řez 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15,350 4 450,00 68 307,50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D.5 řez G,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"11.83 "F.4 tab VV SO 07 Betonová předpata C30/37 XF3 S4 11,830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3.52 "F.4 SO 07 Jelení potok km 0,720 (PB) - betonová předpata C30/37 XF3 S4 (DB P6) 3,520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"A17+B17 15,350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42,450 733,00 31 115,85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- viz D.5 řez G,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"30.40 "F.4 tab VV SO 07 Betonová předpata - bednění 30,400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4.05 "F.4 SO 07 dilatační spára - bednění 4,050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8.00 "F.4 SO 07 Jelení potok km 0,720 (PB) - betonová předpata - bednění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D18 "Celkem: "A18+B18+C18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42,450 184,00 7 810,80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0,001 50 400,00 50,40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viz D.13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"2*0.5*(0.89/1000) "F.4 SO 07 lokální oprava zdiva - LB km 0,577 - výztuž R12 dl. 500 mm; počet * délka * hmotnost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"A20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R3212133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nadzákladové z lomového kamene vodních staveb z lomového kamene lomařsky upraveného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 vyspárováním, na cementovou maltu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1,800 9 282,00 16 707,60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z lomového kamene lomařsky upraveného s vyspárováním, na cementovou maltu MC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vyzděné a vyspárované na MC 30 s kamenivem frakce 0-3 mm, vlastnosti MC budou zlepšeny přidáním reaktivního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zušlechťovače malty, dle technické zprávy - spárování bude provedeno 1 cm pod líc kamene - spáry budou po zavadnutí před spárováním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proškrábnuty na hloubku 50-70 mm a vyčištěny tlakovou vodou o tlaku 200 barů - kámen vhodný pro vodní stavby (žula), zdivo tzv. 'divočina'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"1.80 "F.4 SO 07 Jelení potok km 0,720 (PB) - nadzákladové zdivo (žula)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6 469,60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do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1,850 2 016,00 3 729,60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do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kamenná rovnanina z LK ds 500 mm, kámen vhodný pro vodní stavby (čedič), s prosypáním materiálem z koryta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"1.85 "F.4 SO 07 Jelení potok km 0,720 (PB) - kamenná rovnanina ds 500 (čedič)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R4625122 Zához z lomového kamene s prosypáním materiálem z koryta - využití původního kamene z koryta M3 20,000 137,00 2 740,00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ds 300 mm, využití kamene z místních zdrojů, prosypání kamenem z koryta (náplav) - kámen odtěžený v SO 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(přemístění v rámci SO 08) - viz D.3, D.5 řez G,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"20.00 "F.4 SO 07 PB (řez G) - zához z místního materiálu (SO 08)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"Celkem: "A23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6 Úpravy povrchů, podlahy a osazování výplní 102 203,40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M2 120,098 851,00 102 203,40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D.5 řez F, G, D.13 -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"0.3*389.46 "F.4 tab VV SO 07 přespárování 30% 116,838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0.76 "F.4 SO 07 lokální oprava zdiva - LB km 0,577 - přespárování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C24 0.5*(1*5) "F.4 SO 07 obnova kamenné dlažby (PB km 0,636-0,641) - přespárování - 50%; 50% * výška * délka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D24 "Celkem: "A24+B24+C24 120,098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 Ostatní konstrukce a práce, bourání 50 723,28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931992121 Výplň dilatačních spár z polystyrenu extrudovaného, tloušťky 20 mm M2 3,510 217,00 761,67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"3.51 "F.4 SO 07 dilatační spára - plocha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"A25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931994106 Těsnění spáry betonové konstrukce pásy, profily, tmely těsnicím pásem vnitřním, spáry dilatační M 11,200 802,00 8 982,40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"11.20 "F.4 SO 07 dilatační spára - PVC pás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"A26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931994132 Těsnění spáry betonové konstrukce pásy, profily, tmely tmelem silikonovým spáry dilatační do 4,0 cm2 M 16,800 239,00 4 015,20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"16.80 "F.4 SO 07 dilatační spára - délka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"A27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938111111 Čištění zdiva opěr, pilířů, křídel od mechu a jiné vegetace M2 120,550 118,00 14 224,90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zdí na PB a LB - viz D.5 řez F, G, D.13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"116.84 "F.4 SO 07 přespárování - očištění tlakovou vodou, odstranění vegetace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1.21 "F.4 SO 07 lokální oprava zdiva - LB km 0,577 - očištění tlakovou vodou, odstranění vegetace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C28 2.50 "F.4 SO 07 obnova kamenné dlažby (PB km 0,636-0,641) - očištění tlakovou vodou, odstranění vegetace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D28 "Celkem: "A28+B28+C28 120,550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3,930 1 665,00 6 543,45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z přespárované plochy bude použit zpět - viz D.5 řez G, F - odbouraný kámen ze zdí a pat bude uložen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skládku -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"3.51 "F.4 SO 07 přespárování - dozdění 10% při spárování - LB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0.08 "F.4 SO 07 obnova kamenné dlažby (PB km 0,636-0,641) - dozdění 10% při spárování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C29 "Mezisoučet: "A29+B29 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D29 0.34 "F.4 SO 07 obnova kamenné dlažby (PB km 0,636-0,641) - odbourání kamenné předpaty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E29 "Mezisoučet: "D29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F29 "Celkem: "A29+B29+D29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0,580 3 679,00 2 133,82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F,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"0.35 "F.4 SO 07 obnova kamenné dlažby (PB km 0,636-0,641) - odbourání betonové předpaty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0.23"F.4 SO 07 Jelení potok km 0,720 (PB) - odbourání betonového dna (přítok) 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C30 "Celkem: "A30+B30 0,580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985131111 Očištění ploch stěn, rubu kleneb a podlah tlakovou vodou M2 123,310 114,00 14 057,34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betonáží, spárováním - viz D.3, D.5 řez F, 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"116.84 "F.4 tab VV SO 07 očištění tlakovou vodou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1.21 "F.4 SO 07 lokální oprava zdiva - LB km 0,577 - očištění tlakovou vodou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C31 2.76 "F.4 SO 07 obnova kamenné dlažby (PB km 0,636-0,641) - očištění tlakovou vodou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D31 2.50 "F.4 SO 07 obnova kamenné dlažby (PB km 0,636-0,641) - přespárování - očištění tlakovou vodou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E31 "Celkem: "A31+B31+C31+D31 123,310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AGR 07.1 Cementová zálivka vrtů po injektáži M3 0,003 1 500,00 4,50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Cementová zálivka vrtů po injektáži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cementová zálivka o vyšší hustotě (? = 1,91 g.cm-3, c:v = 2,5:1), viz D.13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"0.05*0.05*0.5*2" F.4 SO 07 lokální oprava zdiva - LB km 0,577 - Cementová zálivka vrtů; plocha vrtu * délka * počet vrtů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"Celkem: "A32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997 Přesun sutě 4 038,50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997002611 Nakládání suti a vybouraných hmot na dopravní prostředek pro vodorovné přemístění T 3,519 114,00 401,17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"3.483 "spárování, hmotnost dle TOV pol. R628635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0.036 "přespárování - odstranění vegetace, hmotnost dle TOV pol.938111111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C33 "Celkem: "A33+B33 3,519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34 K R997004 Vodorovné přemístění suti vč. uložení na skládku (poplatku) dle platné legislativy T 7,873 462,00 3 637,33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"3.483 "spárování, hmotnost dle TOV pol. R628635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0.036 "přespárování - odstranění vegetace, hmotnost dle TOV pol.938111111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C34 1.276 "odbourání betonové předpaty A34 dna, hmotnost dle TOV pol.966041111 1,276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D34 3.078 "F.4 SO 07 Jelení potok km 0,720 (PB) - bourání stávající dlažby, hmotnost dle TOV pol.114203103 3,078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E34 "Celkem: "A34+B34+C34+D34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5 066,10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998332011 Přesun hmot pro úpravy vodních toků a kanály, hráze rybníků apod. dopravní vzdálenost do 500 m T 43,300 117,00 5 066,10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36 104,00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36 104,00 21,00% 7 581,84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43 685,84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36 104,00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32 268,00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3 836,00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36 104,00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32 268,00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48,000 217,00 10 416,00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k zasypání výmolů - viz D.5 řez D, G,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"48.0 "F.4 SO 08 Objem náplavu k odstranění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24,000 87,00 2 088,00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D, G,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"0.5*48.0 "F.4 SO 08 Objem náplavu k odstranění; 50% výkopu drobnější materiál (předpoklad)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24,000 764,00 18 336,00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D, G,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"0.5*48.0 "F.4 SO 08 Objem náplavu k odstranění; 50% výkopu kámen (předpoklad)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18,000 27,00 486,00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 z úseku: km 0,802-0,850 k zasypání výmolů v SO 08 (km 0,802-0,845) km 0,730-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0,786 k zasypání výmolů (záhozu podél předpaty) v SO 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"0.5*16 "F.4 SO 08 Objem náplavu k odstranění km 0,802-0,850; 50% výkopu drobnější materiál (předpoklad)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0.5*20 "F.4 SO 08 Objem náplavu k odstranění km 0,730-0,786; 50% výkopu drobnější materiál (předpoklad)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6,000 34,00 204,00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 z úseku km 0,850 - 0,905 k zasypání výmolů v SO 08 (km 0,802-0,845)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"0.5*12.0 "F.4 SO 08 Objem náplavu k odstranění; 50% výkopu drobnější materiál (předpoklad)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18,000 29,00 522,00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 z úseku: km 0,802-0,850 k zasypání výmolů v SO 08 (km 0,802-0,845) km 0,730-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0,786 k zasypání výmolů (záhozu podél předpaty) v SO 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"0.5*16 "F.4 SO 08 Objem náplavu k odstranění km 0,802-0,850; 50% výkopu kámen (předpoklad)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0.5*20 "F.4 SO 08 Objem náplavu k odstranění km 0,730-0,786; 50% výkopu kámen (předpoklad)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"A6+B6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6,000 36,00 216,00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do míst výmolů z úseku km 0,850 - 0,905 k zasypání výmolů v SO 08 (km 0,802-0,845)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"0.5*12.0 "F.4 SO 08 Objem náplavu k odstranění; 50% výkopu kámen (předpoklad)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3 836,00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R4625122 Zához z lomového kamene s prosypáním materiálem z koryta - využití původního kamene z koryta M3 28,000 137,00 3 836,00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výmol v km 0,802-0,845 - materiál z náplavu - viz D.5, řez D G - vč. urovnání dna do střelky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"28.0 "F.4 SO 08 Objem výmolu k zasypání náplavem (km ,0802-0,845)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55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530 000,00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530 000,00 21,00% 111 300,00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641 300,00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530 000,00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 0 - Ostaní náklady spojené s realizací stavby 190 000,00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VRN1 - Průzkumné, geodetické a projektové práce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VRN3 - Zařízení staveniště 115 000,00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VRN4 - Inženýrská činnost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VRN6 - Územní vlivy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VRN7 - Provozní vlivy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530 000,00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A 0 Ostaní náklady spojené s realizací stavby 190 000,00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OST 1 ostatní náklady před zahájením stavby KPL 1,000 20 000,00 20 000,00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na doplnění Havarijního plánu, který bude předložen obci a vodoprávnímu úřadu - náklady na doplnění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Povodňového plánu, který bude předložen obci a vodoprávnímu úřadu - zpracování technologických postupů a plánů kontrol, dílenská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 (vč. výkresů výztuže) - pasportizace veškerých objektů dotčených stavební činností před zahajením stavby, vč. mostů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(Oldřichovská, Vojanova, Spojovací, AKT) - vytýčení veškerých inženýrských sítí a dalších případných překážek v prostoru stavby - odlov rybí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osádky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OST 2 ostatní náklady v průběhu realizace a po realizaci stavby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fotografická dokumentace veškerých konstrukcí, které budou v průběhu výstavby skryty nebo zakryty, vč. opatření této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fotodokumentace datem a popisem jednotlivých záběrů, uložení na CD. a všechna další nutné náklady k řádnému a úplnému zhotovení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předmětu díla zřejmé ze zadávací dokumentace - číštění komunikací a vozidel vyjíždějících ze stavby během výstavby - pasportizace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stavbou dotčených ploch po stavbě, objektů a mostů (Oldřichovská, Vojanova, Spojovací, AKT)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OST 3 ostatní náklady v průběhu realizace a po realizaci stavby - zpracování DSPS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dokumentace skutečného provedení stavby dle vyhlášky č. 499/2006 Sb., v platném znění, ve trojím vyhotovení -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českém jazyce, z toho 2 paré v listinné podobě a 1 paré v digitální verzi v editovatelném tvaru, formátu *.doc, *.xls a *.dwg (WORD, EXCEL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AUTOCAD). - DSPS bude obsahovat kompletní výkresy skutečného provedení a kompletní seznam použitých materiálů. Všechny změny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rozdíly v provedení díla oproti schválené dokumentaci pro provedení stavby odsouhlasené objednatelem stavby a provedené během výstavby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budou zhotovitelem ve výkresech v dokumentaci pro provedení stavby po jejich realizaci jasně a srozumitelně vyznačeny. Výkresy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dokumentace beze změn v provedení, budou opatřeny nad rozpiskou výkresu poznámkou “Beze změn”. Všechny takto postupně odevzdané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výkresy skutečného provedení stavby budou opatřeny razítkem a podpisem oprávněné osoby za zhotovitele a zřetelným označením “Výkres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OST 4 Dočasné bezpečnostní zabezpečení areálu na pozemku p.č. st. 856 (km 0,490) - přístup ke stavbě KPL 1,000 45 000,00 45 000,00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Dočasné bezpečnostní zabezpečení areálu na pozemku p.č. st. 856 (km 0,490) - přístup ke 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demontáže oplocení a dočasného přesunu oplocení a vjezdu na pozemek (dle podmínek nájemce areálu):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plechového oplocení, po stavbě uvedení do původního stavu (1 pole) - po dobu dotčení pozemku bude provedena nová dvoukřídlá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brána ocelová s plným profilem na úrovni haly, šířka 4,0 m - k bráně bude doplněno ocelové oplocení plného profilu, brána i oplocení budou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tvořit pevné uzavření nedotčené části areálu. - sloupky oplocení a brány budou provedeny ocelové tl. min. 150 mm s betonovou patkou hl. 0,6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m, výška oplocení a brány 2 m, celková délka oplocení 8 m - vč. přemístění objektů v části pozemku mimo trvale uzavřenou část areálu - vč.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uložení silničních panelů v místě přejezdu - 6 ks (po provedení stavby zůstanou ponechány)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R29121101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a odstranění zpevněných ploch na ZS a všech a přístupech k toku, včetně uvedení všech dotčených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pozemků do původního stavu (ohumusování a osetí), včetně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85 000,00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a odstranění zpevněných ploch na ZS a všech a přístupech k toku, včetně uvedení všech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(ohumusování a osetí), včetně případných oprav komunikace při jejím poškození zhotovitelem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včetně uvedení dotčených komunikací do původního stavu - zařízení staveniště - cca 40 m2 (p.č.1455/7), 50 m2 (p.č.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1424/3), 80 m2 (p.č. 1584/3) a 80 m2 (p.č. 1102) - zpevněné přístupy ke stavbě (geotextilie, makadam, ŠD)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VRN1 Průzkumné, geodetické a projektové práce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01210300 Průzkumné, geodetické a projektové práce geodetické práce před výstavbou KPL 1,000 50 000,00 50 000,00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před výstavbou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vytýčení objektů stavby oprávněným geodetem a zajištění vyhotovení protokolu o vytýčení ve dvojím vyhotovení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osazení měřících bodů dle geotechnického dozoru a sledování deformací a pohybů těchto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VRN1 Průzkumné, geodetické a projektové práce geodetické práce v průběhu výstavby a po výstavbě KPL 1,000 35 000,00 35 000,00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v průběhu výstavby a po výstavbě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zaměření skutečného stavu po provedení stavby - zaměření skutečného provedení stavby oprávněným geodetem ve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trojím vyhotovení vč. 1x na CD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VRN3 Zařízení staveniště 115 000,00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032103001 Prostředky a materiál pro šetření a likvidaci vzniklé ekologické havárie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Prostředky a materiál pro šetření a likvidaci vzniklé ekologické havárie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 5x nohavice, 5x polštář, 200x utěrka NT, 1x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lopatka a smeták, 5x PE pytel, 5x výstražná nálepka, 2x rukavice Havarijní souprava UNV 60: -1x sud 120 litrů, 20x rohož, 8x nohavice, 10kg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OI-Ex '82', 5x utěrka, 2x polštář, 1x rukavice, 1x brýle, 2x PE pytel, 2x výstr. nálepka, absorpční schopnost 150 litrů Norná stěna EKNS 220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(4ks, rozměr 0,13 x 3 m) nebo enviromentální typ PEpytle 120 l - 10ks ruční nářadí (sekyra, pila, krumpáč, lopata, palice) zásoba řeziva (prkna,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latě, trámy) - jednotky kusů lahve pro odběr vzorků (prachovnice se širokým hrdlem o objemu 1,25 l) - 5ks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034103000 Zařízení staveniště zabezpečení staveniště energie pro zařízení staveniště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energie pro zařízení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nezbytné vnitrostaveništní rozvody energie vč. zajištění jejich zdrojů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034403000 Zařízení staveniště zabezpečení staveniště dopravní značení na staveništi KPL 1,000 40 000,00 40 000,00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dopravní značení na staveništi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 03000 Zřízení, provoz a nasledná likvidace provozního zařízení staveniště vč. označení a oplocení KPL 1,000 40 000,00 40 000,00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včetně oplocení zařízení staveniště, WC, stavební buňky a informačních tabulí, tabulek zákazu vstupu a uvedení místa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zřízení staveniště po jeho odstranění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VRN4 Inženýrská činnost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045303000 Koordinační činnost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inženýrské činnosti na staveništi a zpracování stavbou vyvolaných dokladů - zajištění opatření vyplývajících z potřeb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plnění opatření dle plánu BOZP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049002000 Ostatní inženýrská činnost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veškeré náklady související s plněním všech podmínek pro stavbu zajištěných stavebních povolení, zajištění veškerých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rozhodnutí a souhlasů nutných pro realizaci stavby (jako např. stavební povolení pro zařízení staveniště, DIO) - DIO obsahuje veškeré nutné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projednání, realizaci, udržování a konečnou likvidaci opatření popsaných v DIO včetně úhrady nákladů vyžadovaných dopravcem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zpracovaného DIO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R0419030 Inženýrská činnost dozory dozor jiné osoby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dozory dozor jiné osoby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stavebně technický a geologický dozor během stavby za účasti geologa - statika a geotechnika - vč. zhotovení měřících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bodů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R04319400 Inženýrská činnost zkoušky a ostatní měření zkoušky ostatní zkoušky KPL 1,000 30 000,00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zkoušky a ostatní měření zkoušky ostatní zkoušky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 - zkoušky pevnosti pro C30/37 a zkouška mrazuvzdornosti pro XF3 - rázové zkoušky hutnění základové spáry lehkou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dynamickou deskou, včetně protokolu a zápisu do deníku v množství 1 ks/5 bm základové spáry - zkoušky odtržení, tj. připravený podklad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musí mít pevnost v tahu kolmo na plochu (odtrhovou pevnost) větší než 1,5 N/mm2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VRN6 Územní vlivy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R06210300 Ztížené dopravní podmínky - přístup korytem KPL 1,000 30 000,00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Ztížené dopravní podmínky - přístup korytem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VRN7 Provozní vlivy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R0756040 Ochranná pásma IS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spojené se zvýšenou pracností v ochranných pásmech IS - projednání prací s dotčenými provozovateli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jejich předání provozovateli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91 000,00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91 000,00 21,00% 19 110,00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110 110,00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91 000,00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 0 - Ostaní náklady spojené s realizací stavby 22 000,00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VRN1 - Průzkumné, geodetické a projektové práce 12 500,00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VRN3 - Zařízení staveniště 21 500,00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VRN4 - Inženýrská činnost 20 000,00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VRN6 - Územní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VRN7 - Provozní vlivy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91 000,00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A 0 Ostaní náklady spojené s realizací stavby 22 000,00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OST 1 ostatní náklady před zahájením stavby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na doplnění Havarijního plánu, který bude předložen obci a vodoprávnímu úřadu - náklady na doplnění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Povodňového plánu, který bude předložen obci a vodoprávnímu úřadu - zpracování technologických postupů a plánů kontrol, dílenská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 (vč. výkresů výztuže) - pasportizace veškerých objektů dotčených stavební činností před zahajením stavby, vč. mostů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(Oldřichovská, Vojanova, Spojovací, AKT) - vytýčení veškerých inženýrských sítí a dalších případných překážek v prostoru stavby - odlov rybí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osádky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OST 2 ostatní náklady v průběhu realizace a po realizaci stavby KPL 1,000 2 000,00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ostatní náklady v průběhu realizace a po realizaci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fotografická dokumentace veškerých konstrukcí, které budou v průběhu výstavby skryty nebo zakryty, vč. opatření této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fotodokumentace datem a popisem jednotlivých záběrů, uložení na CD. a všechna další nutné náklady k řádnému a úplnému zhotovení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předmětu díla zřejmé ze zadávací dokumentace - číštění komunikací a vozidel vyjíždějících ze stavby během výstavby - pasportizace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stavbou dotčených ploch po stavbě, objektů a mostů (Oldřichovská, Vojanova, Spojovací, AKT)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OST 3 ostatní náklady v průběhu realizace a po realizaci stavby - zpracování DSPS KPL 1,000 3 500,00 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dokumentace skutečného provedení stavby dle vyhlášky č. 499/2006 Sb., v platném znění, ve trojím vyhotovení -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českém jazyce, z toho 2 paré v listinné podobě a 1 paré v digitální verzi v editovatelném tvaru, formátu *.doc, *.xls a *.dwg (WORD, EXCEL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AUTOCAD). - DSPS bude obsahovat kompletní výkresy skutečného provedení a kompletní seznam použitých materiálů. Všechny změny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rozdíly v provedení díla oproti schválené dokumentaci pro provedení stavby odsouhlasené objednatelem stavby a provedené během výstavby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budou zhotovitelem ve výkresech v dokumentaci pro provedení stavby po jejich realizaci jasně a srozumitelně vyznačeny. Výkresy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 beze změn v provedení, budou opatřeny nad rozpiskou výkresu poznámkou “Beze změn”. Všechny takto postupně odevzdané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výkresy skutečného provedení stavby budou opatřeny razítkem a podpisem oprávněné osoby za zhotovitele a zřetelným označením “Výkres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OST 4 Dočasné bezpečnostní zabezpečení areálu na pozemku p.č. st. 856 (km 0,490) - přístup ke stavbě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Dočasné bezpečnostní zabezpečení areálu na pozemku p.č. st. 856 (km 0,490) - přístup ke 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demontáže oplocení a dočasného přesunu oplocení a vjezdu na pozemek (dle podmínek nájemce areálu):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plechového oplocení, po stavbě uvedení do původního stavu (1 pole) - po dobu dotčení pozemku bude provedena nová dvoukřídlá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brána ocelová s plným profilem na úrovni haly, šířka 4,0 m - k bráně bude doplněno ocelové oplocení plného profilu, brána i oplocení budou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tvořit pevné uzavření nedotčené části areálu. - sloupky oplocení a brány budou provedeny ocelové tl. min. 150 mm s betonovou patkou hl. 0,6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m, výška oplocení a brány 2 m, celková délka oplocení 8 m - vč. přemístění objektů v části pozemku mimo trvale uzavřenou část areálu - vč.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uložení silničních panelů v místě přejezdu - 6 ks (po provedení stavby zůstanou ponechány)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R29121101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a odstranění zpevněných ploch na ZS a všech a přístupech k toku, včetně uvedení všech dotčených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pozemků do původního stavu (ohumusování a osetí), včetně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a odstranění zpevněných ploch na ZS a všech a přístupech k toku, včetně uvedení všech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(ohumusování a osetí), včetně případných oprav komunikace při jejím poškození zhotovitelem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včetně uvedení dotčených komunikací do původního stavu - zařízení staveniště - cca 40 m2 (p.č.1455/7), 50 m2 (p.č.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1424/3), 80 m2 (p.č. 1584/3) a 80 m2 (p.č. 1102) - zpevněné přístupy ke stavbě (geotextilie, makadam, ŠD)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VRN1 Průzkumné, geodetické a projektové práce 12 500,00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01210300 Průzkumné, geodetické a projektové práce geodetické práce před výstavbou KPL 1,000 7 500,00 7 500,00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před výstavbou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vytýčení objektů stavby oprávněným geodetem a zajištění vyhotovení protokolu o vytýčení ve dvojím vyhotovení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osazení měřících bodů dle geotechnického dozoru a sledování deformací a pohybů těchto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VRN1 Průzkumné, geodetické a projektové práce geodetické práce v průběhu výstavby a po výstavbě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v průběhu výstavby a po výstavbě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zaměření skutečného stavu po provedení stavby - zaměření skutečného provedení stavby oprávněným geodetem ve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trojím vyhotovení vč. 1x na CD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VRN3 Zařízení staveniště 21 500,00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032103001 Prostředky a materiál pro šetření a likvidaci vzniklé ekologické havárie KPL 1,000 7 500,00 7 500,00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Prostředky a materiál pro šetření a likvidaci vzniklé ekologické havárie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 5x nohavice, 5x polštář, 200x utěrka NT, 1x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lopatka a smeták, 5x PE pytel, 5x výstražná nálepka, 2x rukavice Havarijní souprava UNV 60: -1x sud 120 litrů, 20x rohož, 8x nohavice, 10kg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OI-Ex '82', 5x utěrka, 2x polštář, 1x rukavice, 1x brýle, 2x PE pytel, 2x výstr. nálepka, absorpční schopnost 150 litrů Norná stěna EKNS 220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(4ks, rozměr 0,13 x 3 m) nebo enviromentální typ PEpytle 120 l - 10ks ruční nářadí (sekyra, pila, krumpáč, lopata, palice) zásoba řeziva (prkna,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latě, trámy) - jednotky kusů lahve pro odběr vzorků (prachovnice se širokým hrdlem o objemu 1,25 l) - 5ks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034103000 Zařízení staveniště zabezpečení staveniště energie pro zařízení staveniště KPL 1,000 4 000,00 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energie pro zařízení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nezbytné vnitrostaveništní rozvody energie vč. zajištění jejich zdrojů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034403000 Zařízení staveniště zabezpečení staveniště dopravní značení na staveništi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dopravní značení na staveništi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 03000 Zřízení, provoz a nasledná likvidace provozního zařízení staveniště vč. označení a oplocení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včetně oplocení zařízení staveniště, WC, stavební buňky a informačních tabulí, tabulek zákazu vstupu a uvedení místa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zřízení staveniště po jeho odstranění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VRN4 Inženýrská činnost 20 000,00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045303000 Koordinační činnost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inženýrské činnosti na staveništi a zpracování stavbou vyvolaných dokladů - zajištění opatření vyplývajících z potřeb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plnění opatření dle plánu BOZP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049002000 Ostatní inženýrská činnost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veškeré náklady související s plněním všech podmínek pro stavbu zajištěných stavebních povolení, zajištění veškerých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rozhodnutí a souhlasů nutných pro realizaci stavby (jako např. stavební povolení pro zařízení staveniště, DIO) - DIO obsahuje veškeré nutné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projednání, realizaci, udržování a konečnou likvidaci opatření popsaných v DIO včetně úhrady nákladů vyžadovaných dopravcem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zpracovaného DIO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R0419030 Inženýrská činnost dozory dozor jiné osoby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dozory dozor jiné osoby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stavebně technický a geologický dozor během stavby za účasti geologa - statika a geotechnika - vč. zhotovení měřících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bodů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R04319400 Inženýrská činnost zkoušky a ostatní měření zkoušky ostatní zkoušky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zkoušky a ostatní měření zkoušky ostatní zkoušky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zkoušky pevnosti pro C30/37 a zkouška mrazuvzdornosti pro XF3 - rázové zkoušky hutnění základové spáry lehkou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dynamickou deskou, včetně protokolu a zápisu do deníku v množství 1 ks/5 bm základové spáry - zkoušky odtržení, tj. připravený podklad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musí mít pevnost v tahu kolmo na plochu (odtrhovou pevnost) větší než 1,5 N/mm2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VRN6 Územní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R06210300 Ztížené dopravní podmínky - přístup korytem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Ztížené dopravní podmínky - přístup korytem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VRN7 Provozní vlivy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R0756040 Ochranná pásma IS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spojené se zvýšenou pracností v ochranných pásmech IS - projednání prací s dotčenými provozovateli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jejich předání provozovateli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SEZNAM 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01 Opevnění soutoku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"13.92 "F.4 SO 01 Výkop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7,470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"7.47 "F.4 SO 01 převrstvení ŠTP z koryta 7,470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"7.92/0.5 "F.4 SO 01 kamenný zához s urovnáním líce ds 500-700 mm (kámen z koryta toku); objem / tl.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462519002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Zához z lomového kamene neupraveného záhozového Příplatek k cenám za urovnání viditelných ploch záhozu z kamene, hmotnosti jednotlivých kamenů do 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13,550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"13.55 "F.4 SO 01 kamenná záhozová pata ds 500-700 mm (kámen z koryta toku) 13,550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R46251237 Zához z lomového kamene neupraveného záhozového s proštěrkováním z terénu, hmotnosti jednotlivých kamenů přes 200 do 500 kg, bez dodávky kamene M3 21,470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13,920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3.74 "F.4 SO 01 dorovnání nerovností - materiál z koryta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15,840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7,920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7.92 "F.4 SO 01 kamenný zához s urovnáním líce ds 500-700 mm (kámen z koryta toku) 7,920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OPŠ 07-2021 - Jílovský potok Děčín - Jílové - 3. 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R46251237 Zához z lomového kamene neupraveného záhozového s proštěrkováním z terénu, hmotnosti jednotlivých kamenů přes 200 do 500 kg, bez dodávky kamene M3 21,470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11,210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"A6+B6 11,210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C8 C8 21,470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"A8+B8 21,470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02 Opevnění u čp. 177/113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"10.20 "F.4 SO 02 výkop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0,890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"0.89 "F.4 SO 02 převrstvení ŠTP z koryta 0,890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"13.15 "F.4 SO 02 kamenná záhozová pata ds 500-700 mm (kámen z koryta toku)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R46251237 Zához z lomového kamene neupraveného záhozového s proštěrkováním z terénu, hmotnosti jednotlivých kamenů přes 200 do 500 kg, bez dodávky kamene M3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"3.63 "F.4 SO 02 kamenná rovnanina ds 500-700 mm (kámen z koryta toku)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přes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10,200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3,950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3.95 "F.4 SO 02 dorovnání nerovností - materiál z koryta 3,950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13,150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3,630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2.73 "F.4 SO 02 dorovnání paty - materiál z koryta 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D6 D6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 "Celkem: "A6+B6+C6 7,570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03.1 Opevnění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14,720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"14.72 "F.4 tab VV SO 03 podkladní štěrková vrstva fr. 32/63 tl. 100 mm 14,720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23,533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A14 147,160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"147.16 "F.4 tab VV SO 03 zhutnění základové spáry 147,160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24,420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"24.42 "F.4 tab VV SO 03 Betonová předpata C30/37 XF3 S4 24,420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31,500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50,410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"50.41 "F.4 SO 03 příčné prahy - Železobeton C30/37 XC4 XF3 50,410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52,270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38,430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"38.43 "F.4 tab VV SO 03 Betonová předpata - bednění 38,430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"412.8/1000" D.15 tabulka výztuže SO 03 - hmotnost oceli do R8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A22 A22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"2260.71/1000" D.15 tabulka výztuže SO 03 - hmotnost kari sítí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"3+3 "C.2 Dočasná demontáž dřevěného oplocení (1 pole) - p.č. 1322/2 - zpětná montáž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348501211 Osazení oplocení na sloupky v osové vzdálenosti do 4 m výšky přes 1 do 2 m z prken 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A24 147,200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"14.72/0.1 "F.4 tab VV SO 03 podkladní beton C12/15 X0 tl. 100 mm; objem / tl. 147,200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55,430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"55.43 "F.4 tab VV SO 03 Zához ds 500 mm (čedič), prosypaný materiálem z náplavu 55,430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 Zához z lomového kamene neupraveného záhozového s prosypáním materiálem z koryta z terénu, hmotnosti jednotlivých kamenů do 200 kg M3 58,630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"25.46 "F.4 SO 03 příčné prahy - zához z místního materiálu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86,600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"86.60 "F.4 tab VV SO 03 přespárování (do 1 m) 100% - PB 86,600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"3.61 "F.4 SO 03 dilatační spára - plocha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"3+3 "C.2 provizorní oplocení v místě dočasně demontovaného dřevěného oplocení - p.č. 1322/2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119003227 Pomocné konstrukce při zabezpečení výkopu svislé ocelové mobilní oplocení, výšky přes 1,5 do 2,2 m panely vyplněné dráty zřízení 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"6.68 "F.4 SO 03 dilatační spára - PVC pás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"9.08 "F.4 SO 03 dilatační spára - délka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"99.69 "F.4 SO 03 přespárování - očištění tlakovou vodou, odstranění vegetace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M2 100,990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"4.0 "F.4 SO 03 stupadla (km 0,093)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953171031 Osazování kovových předmětů stupadel z betonářské oceli nebo litinových KUS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"3+3 "C.2 Dočasná demontáž dřevěného oplocení (1 pole) - p.č. 1322/2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966003814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Rozebrání dřevěného oplocení se sloupky osové vzdálenosti do 4,00 m, výšky do 2,50 m, osazených do hloubky 1,00 m s příčníky a betonovými sloupky z prken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latí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A35 A35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"2.75 "F.4 SO 03 přespárování - dozdění 10% při spárování - PB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A36 A36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"1.75 "F.4 SO 03 bourání zbytku stávajícího prahu (PF 9)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A37 A37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A37 " "0.8*1*2*5 "F.4 SO 03 příčné prahy - podepření předpaty - v. 0,8 m, úsek délky 1 m; výška * délka * 2 strany prahu * počet prahů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975024121 Zřízení podepření uvolněného zdiva dřevěnou výztuhou, při tloušťce zdiva přes 150 do 300 mm M2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"4*2*0.1 "F.4 SO 03 stupadla (km 0,093); počet stupadel * počet hmoždinek * délka vrtu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977131118 Vrty příklepovými vrtáky do cihelného zdiva nebo prostého betonu průměru přes 25 do 28 mm M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A40 A40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"17.60 "F.4 SO 03 poškození dna - betonové dno - odstranění degradovaných částí (do 100 mm)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985111232 Odsekání vrstev betonu rubu kleneb a podlah, tloušťka odsekané vrstvy přes 80 do 100 mm M2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A41 A41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"26.27 "F.4 tab VV SO 03 očištění tlakovou vodou (pata)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A42 A42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" "0.76 "F.4 SO 03 oprava stávajícího prahu (PF 8) - dobetonávka poškozených částí - odhad 20%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985241110 Plombování zdiva včetně vybourání narušeného zdiva betonem s upěchováním, objemu do 1 m3 M3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A43 A43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" "66*0.3 "F.4 SO 03 příčné prahy - trny nerez R12 dl. 600 mm, vrt dl. 300 mm; počet * dl. vrtu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985331213 Dodatečné vlepování betonářské výztuže včetně vyvrtání a vyčištění otvoru chemickou maltou průměr výztuže 12 mm M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A44 A44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" "66 "F.4 SO 03 příčné prahy - trny nerez R12 dl. 600 mm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M02.1 Nerez trn R12 dl. 0,30 m KS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A45 A45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A45 " "2.939 "spárování, hmotnost dle TOV pol. R628635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A46 A46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A46 " "2.939 "spárování, hmotnost dle TOV pol. R628635 2,939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"0.5*12.03 "F.4 tab VV SO 03 výkop; 50% výkopu drobnější materiál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"0.5*12.03 "F.4 tab VV SO 03 výkop; 50% výkopu kámen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"6.02 "F.4 tab VV SO 03 výkop - ručně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11,090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"11.09 "F.4 tab VV SO 03 zához (čedič) - prosypání materiálem z koryta 11,090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8,813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88.13*0.1 "F.4 SO 03 příčné prahy - podkladní štěrková vrstva fr. 32-63 tl. 100 mm; plocha * tl. 8,813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23,533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88.13 "F.4 SO 03 příčné prahy - zhutnění základové spáry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7,080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7.08 "F.4 SO 03 poškození dna - betonové dno - Betonová výplň, beton C30/37 XC4 XF3 7,080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31,500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1.86 "F.4 SO 03 poškození dna - ŽB závěrný práh C30/37 XF3 S4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52,270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B19 B19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3.61 "F.4 SO 03 dilatační spára - bednění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0,413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2,261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B23 B23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"Celkem: "A23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88.13 "F.4 SO 03 příčné prahy - podkladní beton C12/15 X0 tl. 100 mm 88,130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3.20 "F.4 SO 03 poškození dna - kamenný zához ds 500 mm (čedič)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 Zához z lomového kamene neupraveného záhozového s prosypáním materiálem z koryta z terénu, hmotnosti jednotlivých kamenů do 200 kg M3 58,630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"A26 25,460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4,901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0.1*49.01 "F.4 tab VV SO 03 přespárování (nad 1 m) 10% - PB 4,901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"A29 3,610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"A30 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B31 B31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"Celkem: "A31 9,080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B32 B32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1.30 "F.4 SO 03 stupadla - očištění tlakovou vodou, odstranění vegetace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M2 100,990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"Celkem: "A33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B34 B34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"A34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B35 B35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0.25 "F.4 SO 03 přespárování - dozdění 10% při spárování - LB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B36 B36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"Celkem: "A36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B37 B37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"Celkem: "A37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B39 B39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"A39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B40 B40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"A40 17,600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B41 B41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99.69 "F.4 SO 03 přespárování - očištění tlakovou vodou, odstranění vegetace 99,690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B42 B42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"Celkem: "A42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B43 B43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"Celkem: "A43 19,800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B44 B44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"Celkem: "A44 66,000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B45 B45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B45 0.030 "F.4 SO 03 přespárování - očištění tlakovou vodou, odstranění vegetace, hmotnost dle TOV pol.938111111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B46 B46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B46 0.030 "F.4 SO 03 přespárování - očištění tlakovou vodou, odstranění vegetace, hmotnost dle TOV pol.938111111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0.5*67.35 "F.4 SO 03 příčné prahy - výkop; 50% výkopu drobnější materiál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0.5*67.35 "F.4 SO 03 příčné prahy - výkop; 50% výkopu kámen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21,280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21.28 "F.4 SO 03 příčné prahy - výkop 21,280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0.64 "F.4 SO 03 poškození dna - prosypání záhozu materiálem z koryta (0,2 m3/m3 záhozu)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23,533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"A13+B13 23,533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2.98 "F.4 SO 03 poškození dna - zhutnění základové spáry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31,500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"A17+B17 31,500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C18 C18 52,270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"Celkem: "A18+B18 52,270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C19 C19 42,040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C19 "Mezisoučet: "A19+B19 42,040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C24 C24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C24 2.98 "F.4 SO 03 poškození dna - podkladní beton C12/15 X0 tl. 100 mm 2,980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C25 C25 58,630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C25 "Celkem: "A25+B25 58,630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8,185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0.5*16.37 "F.4 tab VV SO 03 přespárování LB 50% 8,185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C32 C32 100,990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C32 "Celkem: "A32+B32 100,990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C35 C35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"Celkem: "A35+B35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C41 C41 12,400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C41 12.40 "F.4 SO 03 příčné prahy - očištění paty zdi 12,400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C45 C45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C45 0.002 "F.4 SO 03 stupadla (km 0,093) - vrty hmotnost dle TOV pol.97713118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C46 C46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C46 3.850 "F.4 SO 03 bourání zbytku stávajícího prahu (PF 9), hmotnost dle TOV pol.96604111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"A5+B5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"Mezisoučet: "A6+B6 39,690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C7 C7 5,360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5.36 "F.4 SO 03 poškození dna - výkop pro práh - ruční 5,360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11,730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"Mezisoučet: "A8+B8 11,730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D14 D14 238,270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"Celkem: "A14+B14+C14 238,270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D19 D19 155,740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D19 155.74 "F.4 SO 03 příčné prahy - Železobeton - bednění 155,740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D24 D24 238,310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D24 "Celkem: "A24+B24+C24 238,310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D27 D27 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D27 1.1*1.5 "F.4 SO 03 stupadla - přespárování; šířka * výška 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D41 D41 7,460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D41 7.46 "F.4 SO 03 oprava stávajícího prahu (PF 8) - očištění 7,460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D45 D45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D45 1.312 "F.4 SO 03 poškození dna - betonové dno - odstranění degradovaných částí), hmotnost dle TOV pol.985111232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D46 D46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D46 0.002 "F.4 SO 03 stupadla (km 0,093) - vrty, hmotnost dle TOV pol.97713118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D6 D6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 1.00 "F.4 SO 03 poškození dna - betonové dno - odstranění naplavených kamenů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D7 D7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 "Celkem: "A7+B7+C7 32,660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D8 D8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D8 5.0 "F.4 SO 03 příčné prahy - materiál pro zasypání výmolů v SO 04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E19 E19 5,960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E19 5.96 "F.4 SO 03 poškození dna - ŽB závěrný práh - bednění 5,960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E27 E27 101,336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E27 "Celkem: "A27+B27+C27+D27 101,336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E41 E41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E41 1.30 "F.4 SO 03 stupadla - očištění tlakovou vodou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E45 E45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E45 1.482 "F.4 SO 03 oprava stávajícího prahu (PF 8), hmotnost dle TOV pol. 985241110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E46 E46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E46 1.312 "F.4 SO 03 poškození dna - betonové dno - odstranění degradovaných částí), hmotnost dle TOV pol.985111232 1,312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E6 E6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 "Celkem: "A6+B6+D6 40,690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E8 E8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E8 "Mezisoučet: "D8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F19 F19 203,740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F19 "Celkem: "A19+B19+D19+E19 203,740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F41 F41 21,850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F41 21.85 "F41.4 SO 03 poškození dna - betonové dno - očištění tlakovou vodou 21,850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F45 F45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F45 "Celkem: "A45+B45+C45+D45+E45 5,765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F46 F46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F46 1.482 "F46.4 SO 03 oprava stávajícího prahu (PF 8), hmotnost dle TOV pol. 985241110 1,482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F8 F8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F8 "Celkem: "A8+B8+D8 16,730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G41 G41 168,970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G41 "Celkem: "A41+B41+C41+D41+E41+F41 168,970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G46 G46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G46 "Celkem: "A46+B46+C46+D46+E46+F46 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03.2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"17.84 "F.4 SO 03 skluz - zhutnění základové spáry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"7.48 "F.4 SO 03 skluz - betonová předpata C30/37 XF3 S4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3,810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"3.81 "F.4 SO 03 skluz - ŽB závěrný práh C30/37 XC4 XF3 3,810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7,770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14,960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"14.96 "F.4 SO 03 skluz - betonová předpata - bednění 14,960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"68.8/1000" D.15 tabulka výztuže SO 03 - hmotnost oceli do R8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"376.79/1000" D.15 tabulka výztuže SO 03 - hmotnost kari sítí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"17.84 "F.4 SO 03 skluz - podkladní beton C12/15 X0 tl. 100 mm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"12.20 "F.4 SO 03 skluz - kamenná rovnanina (tůň) - Štěrkopísčitý podsyp fr. 32-63 mm, tl. min. 100 mm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457572114 Filtrační vrstvy jakékoliv tloušťky a sklonu ze štěrkopísků se zhutněním do 10 pojezdů/m3, frakce od 0-45 do 0-63 mm M3 19,420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"0.5*12.03 "F.4 tab VV SO 03 výkop; 50% výkopu drobnější materiál (předpoklad) 6,015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67,500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"67.50 "F.4 SO 03 skluz - kamenná rovnanina (tůň) 67,500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467510111 Balvanitý skluz z lomového kamene hmotnosti kamene jednotlivě přes 300 do 3000 kg s proštěrkováním tl. vrstvy 700 až 1200 mm M3 106,280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"4.45 "F.4 SO 03 skluz - kamenný zához z místních zdrojů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"1.28 "F.4 SO 03 skluz - dilatační spára - plocha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"2.40 "F.4 SO 03 skluz - dilatační spára - PVC pás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A24 A24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"4.80 "F.4 SO 03 skluz - dilatační spára - délka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"1.30 "F.4 SO 03 stupadla - očištění tlakovou vodou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"(2*3)*0.3 "F.4 SO 03 skluz - trny nerez R12 dl. 600 mm, vrt dl. 300 mm; počet * dl. vrtu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985331213 Dodatečné vlepování betonářské výztuže včetně vyvrtání a vyčištění otvoru chemickou maltou průměr výztuže 12 mm M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"2*3 "F.4 SO 03 skluz - trny nerez R12 dl. 600 mm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M02.1 Nerez trn R12 dl. 0,30 m KS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"0.5*56.40 "F.4 SO 03 skluz - výkop; 50% výkopu kámen (předpoklad)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38,520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"7.56 "F.4 SO 03 skluz - dorovnání dna - štěrkokamenitý materiál (místní)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"A10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"A12 7,480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3,960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3.96 "F.4 SO 03 skluz - ŽB práh v patě skluzu C30/37 XC4 XF3 3,960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7,770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12,700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12.70 "F.4 SO 03 skluz - ŽB závěrný práh - bednění 12,700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"A16 0,069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"A17 0,377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"A18 17,840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B19 B19 7,220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7.22 "F.4 SO 03 skluz - balvanitý skluz - kamenná rovnanina ds 600 - Štěrkopísčitý podsyp fr. 32-63 mm, tl. min. 100 mm 7,220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457572114 Filtrační vrstvy jakékoliv tloušťky a sklonu ze štěrkopísků se zhutněním do 10 pojezdů/m3, frakce od 0-45 do 0-63 mm M3 19,420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0.5*67.35 "F.4 SO 03 příčné prahy - výkop; 50% výkopu drobnější materiál (předpoklad) 33,675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B20 B20 38,780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38.78 "F.4 SO 03 skluz - balvanitý skluz - kamenná rovnanina ds 600 38,780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467510111 Balvanitý skluz z lomového kamene hmotnosti kamene jednotlivě přes 300 do 3000 kg s proštěrkováním tl. vrstvy 700 až 1200 mm M3 106,280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4,450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B23 B23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"Celkem: "A23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"A24 4,800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"A25 1,300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"A26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"A27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B3 B3 10,320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10.32 "F.4 SO 03 skluz - těžba kamene pod prahem 10,320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38,520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7,560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7,770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"A13+B13 7,770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13,200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13.20 "F.4 SO 03 skluz - ŽB práh v patě skluzu - bednění 13,200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C19 C19 19,420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C19 "Celkem: "A19+B19 19,420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0.5*56.40 "F.4 SO 03 skluz - výkop; 50% výkopu drobnější materiál (předpoklad) 28,200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C20 C20 106,280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C20 "Celkem: "A20+B20 106,280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 C3 38,520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"Celkem: "A3+B3 38,520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D14 D14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"Celkem: "A14+B14+C14 40,860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 D2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 "Celkem: "A2+B2+C2 67,890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04 Náplavy u AKT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"85.0 "F.4 SO 04 Objem náplavu k odstranění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"0.5*85.0 "F.4 SO 04 Objem náplavu k odstranění; 50% výkopu drobnější materiál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"0.5*85.0 "F.4 SO 04 Objem náplavu k odstranění; 50% výkopu kámen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"0.50*85.0 "F.4 SO 04 Objem náplavu k odstranění; 50% výkopu drobnější materiál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"0.5*85.0 "F.4 SO 04 Objem náplavu k odstranění; 50% výkopu kámen (předpoklad)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"90.0 "F.4 SO 04 Objem výmolu k zasypání náplavem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85,000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42,500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B6 B6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05 Opevnění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"26.44*0.3 "F.4 tab VV SO 05 bourání stávající dlažby; plocha * tl.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Rozebrání dlažeb nebo záhozů s naložením na dopravní prostředek dlažeb z lomového kamene nebo betonových tvárnic do cementové malty se spárami zalitými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28,660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"28.66 "F.4 tab VV SO 05 podkladní štěrková vrstva fr. 32/63 tl. 100 mm 28,660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33,240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A14 106,680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"106.68 "F.4 tab VV SO 05 zhutnění základové spáry 106,680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M2 152,480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13,080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"13.08 "F.4 tab VV SO 05 zděný základ, LK na MC30 13,080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"5.0 "F.4 SO 05 obnova kamenné dlažby (PF 29 PB) - doplnění odvodnění dl. 1,1 m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R936944.1 M+D odvodnění z potrubí plastového PE HD DN 80, vč. zatěsnění maltou KUS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0,450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"0.45 "F.4 SO 05 obnova kamenné dlažby (PF 29 PB) - dozdění chybějící paty (čedič) 0,450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9,200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"9.20 "F.4 tab VV SO 05 Betonová předpata C30/37 XF3 S4 9,200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"12.75 "F.4 SO 05 příčné prahy - Železobeton C30/37 XC4 XF3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21,340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"21.34 "F.4 tab VV SO 05 Betonová předpata - bednění 21,340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"82.9/1000" D.15 tabulka výztuže SO 05 - hmotnost oceli do R8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"392.00/1000" D.15 tabulka výztuže SO 05 - hmotnost kari sítí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"10.79 "F.4 tab VV SO 05 kamenná dlažba do betonu - nadzákladové zdivo LK na MC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R3212133 Zdivo nadzákladové z lomového kamene vodních staveb z lomového kamene lomařsky upraveného s vyspárováním, na cementovou maltu MC 30 M3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A27 106,700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"10.67/0.1 "F.4 tab VV SO 05 podkladní beton C12/15 X0 tl. 100 mm; objem / tl. 106,700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M2 152,500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"34.48 "F.4 tab VV SO 05 kamenná dlažba do betonu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451317121 Podklad pod dlažbu z betonu prostého pro prostředí s mrazovými cykly tř. C 30/37 tl. do 100 mm M2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"34.48 "F.4 tab VV SO 05 kamenná dlažba do betonu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465513327 Dlažba z lomového kamene lomařsky upraveného na cementovou maltu, s vyspárováním cementovou maltou, tl. kamene 300 mm M2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20,350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"20.35 "F.4 tab VV SO 05 Zához místní materiál ds 300, prosypaný materiálem z náplavu 20,350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38,515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"0.5*77.03 "F.4 tab VV SO 05 přespárování 50% 38,515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"0.60 "F.4 SO 05 dilatační spára - plocha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"1.60 "F.4 SO 05 dilatační spára - PVC pás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"2.40 "F.4 SO 05 dilatační spára - délka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A35 A35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"34.54 "F.4 SO 05 přespárování - očištění tlakovou vodou, odstranění vegetace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A36 A36 1,160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"1.16 "F.4 SO 05 přespárování - dozdění 10% při spárování - PB 1,160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A37 A37 3,437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" "26.44*0.13 "F.4 tab VV SO 05 bourání stávající dlažby - betonové lože; plocha * tl. 3,437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3,927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A38 A38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" "0.8*1*16 "F.4 SO 05 příčné prahy - podepření předpaty - v. 0,8 m, úsek délky 1 m; výška * délka * počet míst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975024121 Zřízení podepření uvolněného zdiva dřevěnou výztuhou, při tloušťce zdiva přes 150 do 300 mm M2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"0.8*1*2 "F.4 SO 05 přezdění konstrukce - km 0,413 (LB) - podepření stávající zdi; výška * délka * počet míst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"0.50*47.13 "F.4 tab VV SO 05 výkop; 50% výkopu drobnější materiál (předpoklad)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A42 A42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" "15.80 "F.4 SO 05 zajištění poškozené předpaty - proříznutí betonu (200 mm)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977311114 Řezání stávajících betonových mazanin bez vyztužení hloubky přes 150 do 200 mm M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A43 A43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" "5.61 "F.4 SO 05 zajištění poškozené předpaty - vysokotlaký vodní paprsek (min 800 barů)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985121122 Tryskání degradovaného betonu stěn, rubu kleneb a podlah vodou pod tlakem přes 300 do 1 250 barů M2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A44 A44 69,070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" "69.07 "F.4 tab VV SO 05 očištění tlakovou vodou 69,070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A45 A45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A45 " "92*0.05 "F.4 SO 05 zajištění poškozené předpaty - trny nerez R6 dl. 100 mm - vrt dl. 50 mm, chemická malta; počet * délka vrtu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985331211 Dodatečné vlepování betonářské výztuže včetně vyvrtání a vyčištění otvoru chemickou maltou průměr výztuže 8 mm M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A46 A46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A46 " "36*0.3 "F.4 SO 05 příčné prahy - trny nerez R12 dl. 600 mm, vrt dl. 300 mm; počet * dl. vrtu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985331213 Dodatečné vlepování betonářské výztuže včetně vyvrtání a vyčištění otvoru chemickou maltou průměr výztuže 12 mm M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A47 A47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A47 " "36 "F.4 SO 05 příčné prahy - trny nerez R12 dl. 600 mm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M02.1 Nerez trn R12 dl. 0,30 m KS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A48 A48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A48 " "92 "F.4 SO 05 zajištění poškozené předpaty - trny nerez R6 dl. 100 mm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M06.1 Nerez trn R6 dl. 0,10 m KS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A49 A49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A49 " "1.242 "spárování, hmotnost dle TOV pol. R628635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"0.5*47.13 "F.4 tab VV SO 05 výkop; 50% výkopu kámen (předpoklad) 23,565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A50 A50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A50 " "1.242 "spárování, hmotnost dle TOV pol. R628635 1,242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21,410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"21.41 "F.4 SO 05 příčné prahy - výkop 21,410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22,810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"10.18 "F.4 tab VV SO 05 zpětný zásyp, hutněný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7,932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4,580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45.80*0.1 "F.4 SO 05 příčné prahy - podkladní štěrková vrstva fr. 32-63 tl. 100 mm; plocha * tl. 4,580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33,240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45.80 "F.4 SO 05 příčné prahy - zhutnění základové spáry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M2 152,480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9.62 "F.4 SO 03 příčné prahy - práh z lomového kamene na MC 30 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"A17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0.39 "F.4 SO 05 přezdění konstrukce - km 0,426 (PB) - dozdění paty (čedič)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B20 B20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0.49 "F.4 SO 05 zajištění poškozené předpaty - beton C30/37 XF3 S4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12,750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16,600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16.60 "F.4 SO 05 dilatační spára - bednění 16,600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"A24 0,083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"A25 0,392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"A26 10,790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45.80 "F.4 SO 05 příčné prahy - podkladní beton C12/15 X0 tl. 100 mm 45,800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M2 152,500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"A28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"A29 34,480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29,310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29.31 "F.4 SO 05 příčné prahy - zához z místního materiálu 29,310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B31 B31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0.5*5.0 "F.4 SO 05 přezdění konstrukce - km 0,413 (LB) - přespárování 50%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B32 B32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"Celkem: "A32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"Celkem: "A33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B34 B34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"A34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B35 B35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2.50 "F.4 SO 05 přezdění konstrukce - km 0,413 (LB) - přespárování - očištění tlakovou vodou, odstranění vegetace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B36 B36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0.08 "F.4 SO 05 přezdění konstrukce - km 0,413 (LB) - dozdění 10% při spárování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B37 B37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0.49 "F.4 SO 05 zajištění poškozené předpaty - bourání degradovaných částí - beton 0,490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3,927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B38 B38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"Celkem: "A38 12,800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B39 B39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"A39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0.50*65.23 "F.4 SO 05 příčné prahy - výkop; 50% výkopu drobnější materiál (předpoklad)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B42 B42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"Celkem: "A42 15,800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B43 B43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"Celkem: "A43 5,610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B44 B44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34.54 "F.4 SO 05 přespárování - očištění tlakovou vodou 34,540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B45 B45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B45 "Celkem: "A45 4,600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B46 B46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B46 "Celkem: "A46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B47 B47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B47 "Celkem: "A47 36,000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B48 B48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B48 "Celkem: "A48 92,000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B49 B49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B49 0.012 "přespárování - odstranění vegetace, hmotnost dle TOV pol.938111111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0.5*65.23 "F.4 SO 05 příčné prahy - výkop; 50% výkopu kámen (předpoklad) 32,615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B50 B50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B50 0.012 "přespárování - odstranění vegetace, hmotnost dle TOV pol.938111111 0,012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1.40 "F.4 SO 05 přezdění konstrukce - km 0,413 (LB) - výkop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22,810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10,180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33,240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"A13+B13 33,240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C14 152,480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"Celkem: "A14+B14 152,480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C15 C15 22,700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C15 "Celkem: "A15+B15 22,700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C18 C18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"Mezisoučet: "A18+B18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C20 C20 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C20 "Celkem: "A20+B20 9,690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C22 C22 37,940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C22 "Mezisoučet: "A22+B22 37,940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C27 152,500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"Celkem: "A27+B27 152,500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C30 C30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C30 0.39 "F.4 SO 05 přezdění konstrukce - km 0,413 (LB) - zához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C31 C31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C31 0.5*3.60 "F.4 SO 05 přezdění konstrukce - km 0,426 (PB) - přespárování 50%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C35 C35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1.80 "F.4 SO 05 přezdění konstrukce - km 0,426 (PB) - přespárování - očištění tlakovou vodou, odstranění vegetace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C36 C36 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C36 0.05 "F.4 SO 05 přezdění konstrukce - km 0,426 (PB) - dozdění 10% při spárování 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C37 C37 3,927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C37 "Celkem: "A37+B37 3,927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C44 C44 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C44 6.72 "F.4 SO 05 příčné prahy - očištění paty zd 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C49 C49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C49 0.136 "F.4 SO 05 příčné prahy - podepření předpaty, hmotnost dle TOV pol.975024221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"A5+B5 56,180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C50 C50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C50 0.136 "F.4 SO 05 příčné prahy - podepření předpaty, hmotnost dle TOV pol.975024221 0,136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 xml:space="preserve">Použití </w:t>
      </w:r>
      <w:r>
        <w:rPr>
          <w:rFonts w:ascii="CIDFont+F2" w:hAnsi="CIDFont+F2" w:cs="CIDFont+F2"/>
          <w:sz w:val="14"/>
          <w:szCs w:val="14"/>
        </w:rPr>
        <w:t>'20bp'66igury: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22,810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"A6+B6 22,810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D18 D18 1,030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D18 1.03 "F.4 SO 05 přezdění konstrukce - km 0,413 (LB) - dozdění paty (žula) 1,030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D22 D22 38,630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D22 38.63 "F.4 SO 05 příčné prahy - Železobeton - bednění 38,630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D30 D30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D30 "Celkem: "A30+B30+C30 50,050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D31 D31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D31 "Celkem: "A31+B31+C31 42,815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D35 D35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D35 "Celkem: "A35+B35+C35 38,840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D36 D36 0,280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D36 0.28 "F.4 SO 05 zajištění poškozené předpaty - bourání - kamenný obklad 0,280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D44 D44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D44 2.50 "F.4 SO 05 přezdění konstrukce - km 0,413 (LB) - přespárování - očištění tlakovou vodou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D49 D49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D49 0.021 "F.4 SO 05 přezdění konstrukce - km 0,413 (LB), hmotnost dle TOV pol.975024231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D50 D50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D50 0.021 "F.4 SO 05 přezdění konstrukce - km 0,413 (LB), hmotnost dle TOV pol.975024231 0,021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E18 E18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E18 0.36 "F.4 SO 05 přezdění konstrukce - km 0,510 (PB) - dozdění paty (žula)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E22 E22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E22 3.85 "F.4 SO 05 zajištění poškozené předpaty - beton C30/37 XF3 S4 - bednění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E36 E36 1,570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E36 "Mezisoučet: "A36+B36+C36+D36 1,570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E44 E44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E44 1.80 "F.4 SO 05 přezdění konstrukce - km 0,426 (PB) - přespárování - očištění tlakovou vodou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E49 E49 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E49 0.393 "F.4 SO 05 zajištění poškozené předpaty - vysokotlaký vodní paprsek (min 800 barů), hmotnost dle TOV pol.985121122 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E50 E50 15,071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E50 15.071 "F.4 tab VV SO 05 bourání stávající dlažby, hmotnost dle TOV pol.114203103 15,071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F18 F18 1,390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F18 "Mezisoučet: "D18+E18 1,390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F22 F22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F22 "Celkem: "A22+B22+D22+E22 80,420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F36 F36 0,070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F36 0.07 "F36.4 SO 05 přezdění konstrukce - km 0,510 (PB) - odbourání 2 ks uvolněných kamenů 0,070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F44 F44 2,280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F44 2.28 "F44.4 SO 05 přezdění konstrukce - km 0,426 (PB) - očištění tlakovou vodou (paty) 2,280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F49 F49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F49 "Celkem: "A49+B49+C49+D49+E49 1,804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F50 F50 7,561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F50 7.561"F50.4 tab VV SO 05 bourání stávající dlažby - betonové lože, hmotnost dle TOV pol.96604111 7,561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G18 G18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G18 "Celkem: "A18+B18+D18+E18 2,230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G36 G36 0,520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G36 0.52 "F36.4 SO 05 přezdění konstrukce - km 0,413 (LB) - odbourání zděné paty 0,520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G44 G44 2,030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G44 2.03 "F44.4 SO 05 přezdění konstrukce - km 0,510 (PB) - očištění tlakovou vodou 2,030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G50 G50 1,078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G50 1.078 "F50.4 SO 05 zajištění poškozené předpaty - bourání degradovaných částí - beton, hmotnost dle TOV pol.96604111 1,078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H36 H36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H36 0.39 "F36.4 SO 05 přezdění konstrukce - km 0,426 (PB) - odbourání zděné paty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H44 H44 118,940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H44 "Celkem: "A44+B44+C44+D44+E44+F44+G44 118,940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H50 H50 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H50 0.393 "F50.4 SO 05 zajištění poškozené předpaty - vysokotlaký vodní paprsek (min 800 barů), hmotnost dle TOV pol.985121122 0,393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I36 I36 0,980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I36 "Mezisoučet: "F36+G36+H36 0,980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I50 I50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I50 "Celkem: "A50+B50+C50+D50+E50+F50+G50+H50 25,514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J36 J36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J36 "Celkem: "A36+B36+C36+D36+F36+G36+H36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06 Náplavy u zahr. kolonie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"180.0 "F.4 SO 06 Objem náplavu k odstranění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"0.5*180.0 "F.4 SO 06 Objem náplavu k odstranění; 50% výkopu drobnější materiál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"0.5*180.0 "F.4 SO 06 Objem náplavu k odstranění; 50% výkopu kámen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"0.5*180.0 "F.4 SO 06 Objem náplavu k odstranění; 50% výkopu drobnější materiál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A5 " "0.5*180.0 "F.4 SO 06 Objem náplavu k odstranění; 50% výkopu kámen (předpoklad)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"186.00 "F.4 SO 06 Objem výmolu k zasypání náplavem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"A1 180,000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90,000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"A6 186,000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07 Opevnění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"5.40*0.3 "F.4 SO 07 Jelení potok km 0,720 (PB) - bourání stávající dlažby; plocha * tl.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Rozebrání dlažeb nebo záhozů s naložením na dopravní prostředek dlažeb z lomového kamene nebo betonových tvárnic do cementové malty se spárami zalitými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"2*0.4 "F.4 SO 07 lokální oprava zdiva - LB km 0,577 - PVC trubka o 32/3,6 mm dl. 400 mm; počet * délka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282791121 Injektážní trubky z PVC závitové s osazením upravených trubek do předem připraveného injekčního vrtu, vnitřního průměru přes 25 do 50 mm, hladké manžetové M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"0.10 "F.4 SO 07 lokální oprava zdiva - LB km 0,577 - Spotřeba cementu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M5852113 cement portlandský CEM I 42,5 R T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13,680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"13.68 "F.4 tab VV SO 07 zhutnění základové spáry 13,680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19,840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"1.70 "F.4 SO 07 Jelení potok km 0,720 (PB) - základové zdivo (žula)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0,060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"0.06 "F.4 SO 07 lokální oprava zdiva - LB km 0,577 - dozdění (čedič) 0,060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11,830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"11.83 "F.4 tab VV SO 07 Betonová předpata C30/37 XF3 S4 11,830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15,350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30,400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"30.40 "F.4 tab VV SO 07 Betonová předpata - bednění 30,400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98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"2*0.5*(0.89/1000) "F.4 SO 07 lokální oprava zdiva - LB km 0,577 - výztuž R12 dl. 500 mm; počet * délka * hmotnost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"1.80 "F.4 SO 07 Jelení potok km 0,720 (PB) - nadzákladové zdivo (žula)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R3212133 Zdivo nadzákladové z lomového kamene vodních staveb z lomového kamene lomařsky upraveného s vyspárováním, na cementovou maltu MC 30 M3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"1.85 "F.4 SO 07 Jelení potok km 0,720 (PB) - kamenná rovnanina ds 500 (čedič)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do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"20.00 "F.4 SO 07 PB (řez G) - zához z místního materiálu (SO 08)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A24 116,838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"0.3*389.46 "F.4 tab VV SO 07 přespárování 30% 116,838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"3.51 "F.4 SO 07 dilatační spára - plocha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"11.20 "F.4 SO 07 dilatační spára - PVC pás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"16.80 "F.4 SO 07 dilatační spára - délka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"116.84 "F.4 SO 07 přespárování - očištění tlakovou vodou, odstranění vegetace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99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"3.51 "F.4 SO 07 přespárování - dozdění 10% při spárování - LB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"0.35 "F.4 SO 07 obnova kamenné dlažby (PB km 0,636-0,641) - odbourání betonové předpaty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"116.84 "F.4 tab VV SO 07 očištění tlakovou vodou 116,840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"0.05*0.05*0.5*2" F.4 SO 07 lokální oprava zdiva - LB km 0,577 - Cementová zálivka vrtů; plocha vrtu * délka * počet vrtů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AGR 07.1 Cementová zálivka vrtů po injektáži M3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"3.483 "spárování, hmotnost dle TOV pol. R628635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3,519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"3.483 "spárování, hmotnost dle TOV pol. R628635 3,483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22,340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"22.34 "F.4 tab VV SO 07 výkop - ručně 22,340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28,550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A7 " "2*0.45 "F.4 SO 07 lokální oprava zdiva - LB km 0,577 - Vrty pr. 40-45 mm; počet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221221116 Vrty přenosnými vrtacími kladivy v hloubce 0 až 10 m průměru přes 13 do 56 mm, v omezeném prostoru, do úklonu 90° (úpadně až horizontálně ), v hornině tř. VI M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100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"1.37 "F.4 tab VV SO 07 podkladní štěrková vrstva fr. 32/63 tl. 100 mm 1,370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3,119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"0.84 "F.4 SO 07 lokální oprava zdiva - LB km 0,577 - injektáž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281604111 Injektování aktivovanými směsmi vzestupné, tlakem do 0,60 MPa HOD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1,620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"A10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"A11 0,100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6,160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6.16 "F.4 SO 07 Jelení potok km 0,720 (PB) - zhutnění základové spáry 6,160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19,840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"A13 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0.69 "F.4 SO 07 obnova kamenné dlažby (PB km 0,636-0,641) - dozdění předpaty ds 300 mm na MC (žula) 0,690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3,520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3.52 "F.4 SO 07 Jelení potok km 0,720 (PB) - betonová předpata C30/37 XF3 S4 (DB P6) 3,520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15,350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4,050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4.05 "F.4 SO 07 dilatační spára - bednění 4,050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B20 B20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101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"A20 0,001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B23 B23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"Celkem: "A23 20,000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0.76 "F.4 SO 07 lokální oprava zdiva - LB km 0,577 - přespárování 0,760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"A25 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"A26 11,200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"A27 16,800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1.21 "F.4 SO 07 lokální oprava zdiva - LB km 0,577 - očištění tlakovou vodou, odstranění vegetace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0.08 "F.4 SO 07 obnova kamenné dlažby (PB km 0,636-0,641) - dozdění 10% při spárování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B30 0.23"F.4 SO 07 Jelení potok km 0,720 (PB) - odbourání betonového dna (přítok) 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B31 B31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1.21 "F.4 SO 07 lokální oprava zdiva - LB km 0,577 - očištění tlakovou vodou 1,210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B32 B32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102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"Celkem: "A32 0,003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0.036 "přespárování - odstranění vegetace, hmotnost dle TOV pol.938111111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3,519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B34 B34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0.036 "přespárování - odstranění vegetace, hmotnost dle TOV pol.938111111 0,036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6,210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6.21 "F.4 SO 07 Jelení potok km 0,720 (PB) - výkop 6,210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132212331 Hloubení nezapažených rýh šířky přes 800 do 2 000 mm ručně s urovnáním dna do předepsaného profilu a spádu v hornině třídy těžitelnosti I skupiny 3 soudržných M3 28,550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1,749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17.49*0.1 "F.4 SO 07 Jelení potok km 0,720 (PB) - podkladní štěrk 32-63 tl. 100 mm; plocha * tl. 1,749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3,119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0,840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C12 C12 19,840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"Celkem: "A12+B12 19,840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C15 C15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C15 "Celkem: "A15+B15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15,350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"A17+B17 15,350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C18 C18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8.00 "F.4 SO 07 Jelení potok km 0,720 (PB) - betonová předpata - bednění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C24 C24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C24 0.5*(1*5) "F.4 SO 07 obnova kamenné dlažby (PB km 0,636-0,641) - přespárování - 50%; 50% * výška * délka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103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C28 C28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2.50 "F.4 SO 07 obnova kamenné dlažby (PB km 0,636-0,641) - očištění tlakovou vodou, odstranění vegetace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938111111 Čištění zdiva opěr, pilířů, křídel od mechu a jiné vegetace M2 120,550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C29 C29 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"Mezisoučet: "A29+B29 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C30 C30 0,580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C30 "Celkem: "A30+B30 0,580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C31 C31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C31 2.76 "F.4 SO 07 obnova kamenné dlažby (PB km 0,636-0,641) - očištění tlakovou vodou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C33 C33 3,519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C33 "Celkem: "A33+B33 3,519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C34 C34 1,276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C34 1.276 "odbourání betonové předpaty A34 dna, hmotnost dle TOV pol.966041111 1,276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28,550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28,550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3,119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"A8+B8 3,119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D18 D18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D18 "Celkem: "A18+B18+C18 42,450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D24 D24 120,098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D24 "Celkem: "A24+B24+C24 120,098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D28 D28 120,550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D28 "Celkem: "A28+B28+C28 120,550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D29 D29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D29 0.34 "F.4 SO 07 obnova kamenné dlažby (PB km 0,636-0,641) - odbourání kamenné předpaty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D31 D31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104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D31 2.50 "F.4 SO 07 obnova kamenné dlažby (PB km 0,636-0,641) - přespárování - očištění tlakovou vodou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D34 D34 3,078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D34 3.078 "F.4 SO 07 Jelení potok km 0,720 (PB) - bourání stávající dlažby, hmotnost dle TOV pol.114203103 3,078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E29 E29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E29 "Mezisoučet: "D29 0,340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E31 E31 123,310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E31 "Celkem: "A31+B31+C31+D31 123,310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E34 E34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E34 "Celkem: "A34+B34+C34+D34 7,873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F29 F29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F29 "Celkem: "A29+B29+D29 3,930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08 Náplavy u CRYOSERVISU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"48.0 "F.4 SO 08 Objem náplavu k odstranění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"0.5*48.0 "F.4 SO 08 Objem náplavu k odstranění; 50% výkopu drobnější materiál (předpoklad)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"0.5*48.0 "F.4 SO 08 Objem náplavu k odstranění; 50% výkopu kámen (předpoklad)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"0.5*16 "F.4 SO 08 Objem náplavu k odstranění km 0,802-0,850; 50% výkopu drobnější materiál (předpoklad)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105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"0.5*12.0 "F.4 SO 08 Objem náplavu k odstranění; 50% výkopu drobnější materiál (předpoklad)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"0.5*16 "F.4 SO 08 Objem náplavu k odstranění km 0,802-0,850; 50% výkopu kámen (předpoklad)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"0.5*12.0 "F.4 SO 08 Objem náplavu k odstranění; 50% výkopu kámen (předpoklad)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A8 " "28.0 "F.4 SO 08 Objem výmolu k zasypání náplavem (km ,0802-0,845)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48,000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24,000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0.5*20 "F.4 SO 08 Objem náplavu k odstranění km 0,730-0,786; 50% výkopu drobnější materiál (předpoklad)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0.5*20 "F.4 SO 08 Objem náplavu k odstranění km 0,730-0,786; 50% výkopu kámen (předpoklad)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106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28,000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"A6+B6 18,000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107 z 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Stavební objekt pozemní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výměr, FIG - rozpad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Uchazeč veřejné zakázky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 N Rozpad figur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Datová věta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bez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4 584 922,53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je sestaven s využitím Cenové soustavy ÚRS. Položky, které pochází z této cenové soustavy, jsou ve sloupci 'Cenová soustava'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označeny popisem 'CS ÚRS' a úrovní příslušného kalendářního pololetí. Veškeré další informace vymezující popis a podmínky použití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položek z Cenové soustavy, které nejsou uvedeny přímo v soupisu prací, jsou neomezeně dálkově k dispozici na webu podminky.urs.cz.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3 789 192,17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daně Základ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21,00% </w:t>
      </w:r>
      <w:r>
        <w:rPr>
          <w:rFonts w:ascii="CIDFont+F1" w:hAnsi="CIDFont+F1" w:cs="CIDFont+F1"/>
          <w:sz w:val="12"/>
          <w:szCs w:val="12"/>
        </w:rPr>
        <w:t>3 789 192,17 795 730,36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15,00% </w:t>
      </w:r>
      <w:r>
        <w:rPr>
          <w:rFonts w:ascii="CIDFont+F1" w:hAnsi="CIDFont+F1" w:cs="CIDFont+F1"/>
          <w:sz w:val="12"/>
          <w:szCs w:val="12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Kód: 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Místo: Datum: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2" w:hAnsi="CIDFont+F2" w:cs="CIDFont+F2"/>
        </w:rPr>
        <w:t xml:space="preserve">72 500,00 87 725,00 </w:t>
      </w: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4 584 922,53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381 500,00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103 346,27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461 615,00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14 068,67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930 078,68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163 307,73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s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18 567,45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125 048,99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510 173,24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1 927 477,50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79 983,86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266 876,40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134 965,07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bez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220 559,01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66 102,36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421 630,78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15 345,00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1 592 956,61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768 660,07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 2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3 789 192,17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VON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Dozdění poškozených konstrukcí v patě v km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1,080-1,140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Kácení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Přestavba stupně na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ŽB zeď s kamenným obkladem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Dozdění lokálně poškozených konstrukcí v km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0,820-0,840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pod mostem ul. U Potoka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Zajištění LB pod mostem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Skluz v km 0,020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66 102,36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66 102,36 21,00% 13 881,50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79 983,86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Skluz v km 0,020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66 102,36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30 259,30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2 192,00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19 590,68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Skluz v km 0,020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66 102,36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30 259,30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8,875 856,00 7 597,00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"35.5*0.25"F.4 SO 01 bourání brodu - kamenná dlažba tl. 0,25 m; plocha * tl. 8,875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24,750 87,00 2 153,25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"24.75 "F.4 SO 01 24.75 před brodem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16,000 63,00 1 008,00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500 do 1 000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pro využití jako materiál pro zához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doprava kamene z SO 03 (cca 750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"16.00 "F.4 SO 01 kamenný zához - přesun materiálu z náplavu SO 03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III, 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16,000 201,00 3 216,00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AGR 01.1 Dočasná ochranná hrázka z hornin třídy těžitelnosti II a III skupiny 5 až 7, zřízení a odstranění M3 5,590 270,00 1 509,30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kamene z náplavu, ds 300 mm, vč. třídění a přesunu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 provedení stavby bude hrázka rozebrána a kámen uložen do výmolu (zához)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hrázky délky 13,1 m a 10,2 m - viz D.13 a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"5.59 "F.4 SO 01 dočasná hrázka - kamenná hrázka (ds 300) 5,590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R162701.1 Vodorovné přemístění výkopku vč. uložení na skládku (poplatku) dle platné legislativy M3 24,750 597,00 14 775,75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"24.75 "24.75 v korytě před brodem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2 192,00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R4625122 Zához z lomového kamene s prosypáním materiálem z koryta - využití původního kamene z koryta M3 16,000 137,00 2 192,00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Skluz v km 0,020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D.7 -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"16.00 "F.4 SO 01 kamenný zához s prosypáním (tl. 0,3 m) - místní materiál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19 590,68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5,325 3 679,00 19 590,68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"35.5*0.15 "F.4 SO 01 bourání brodu - beton. podklad tl. 0,15 m pod dlažbou; plocha * tl. 5,325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R997004 Vodorovné přemístění suti vč. uložení na skládku (poplatku) dle platné legislativy T 28,578 492,00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"16.863"F.4 SO 01 bourání brodu - kamenná dlažba tl. 0,25 m; hmotnost dle TOV pol.114203103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B9 11.715 "F.4 SO 01 bourání brodu - beton. podklad tl. 0,15 m; hmotnost dle TOV pol.966045111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"Celkem: "A9+B9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768 660,07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768 660,07 21,00% 161 418,61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930 078,68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Zajištění LB pod mostem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768 660,07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92 824,67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2 - Zakládání 16 412,34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23-M - Montáže potrubí 29 095,00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355 434,38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33 386,87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6 - Úpravy povrchů, podlahy a osazování výplní 3 097,64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8 - Trubní vedení 2 680,00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208 668,39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20 077,87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6 982,91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Zajištění LB pod mostem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768 660,07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92 824,67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0,109 448,00 48,83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uvolněných kamenů, které budou osazeny zpět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"0.109 "očištění uvolněných kamenů (při 3.64)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5,480 87,00 476,76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"5.48 "F.4 tab vv SO 02 5.48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132254101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zapažených rýh šířky do 800 mm strojně s urovnáním dna do předepsaného profilu a spádu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hornině třídy těžitelnosti I skupiny 3 do 20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43,740 344,00 15 046,56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Hloubení zapažených rýh šířky do 800 mm strojně s urovnáním dna do předepsaného profilu a spádu v hornině třídy těžitelnosti I skupiny 3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https://podminky.urs.cz/item/CS_URS_2023_02/132254101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výkop ručně v úseku podél stávající zdi a pro příčný práh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"38.54 "F.4 tab vv SO 02 5.48 - ručně 38,540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5.20 "F.4 SO 02 příčný klenbový práh km 0,660 - 5.48 5,200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"A5+B5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1,850 27,00 49,95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přesun vhodného výkopku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"1.85 "F.4 tab vv SO 02 ŠTP podsyp - materiál z koryta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2,390 37,00 88,43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drobný materiál z náplavu pro využití jako ŠTP podsyp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doprava z SO 03 (cca 100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"1.85 "F.4 tab vv SO 02 ŠTP podsyp - přesun materiálu z náplavu SO 03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0.54 "F.4 SO 02 příčný klenbový práh km 0,660 - ŠTP podsyp - přesun materiálu z náplavu SO 03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"Celkem: "A7+B7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Zajištění LB pod mostem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26,920 49,00 1 319,08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pro využití jako materiál pro zához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doprava kamene z SO 03 (cca 100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"24.22 "F.4 tab vv SO 02 kamenný zához 80-200 kg z náplavu s proštěrkováním - přesun materiálu z náplavu SO 03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2.70 "F.4 SO 02 příčný klenbový práh km 0,660 - kamenný zához 80-200 kg - přesun materiálu z náplavu SO 03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"A8+B8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III, 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26,920 201,00 5 410,92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181411131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Založení trávníku na půdě předem připravené plochy do 1000 m2 výsevem včetně utažení parkového v rovině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na svahu do 1:5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8,440 15,00 126,60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Založení trávníku na půdě předem připravené plochy do 1000 m2 výsevem včetně utažení parkového v rovině nebo na svahu do 1:5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https://podminky.urs.cz/item/CS_URS_2023_02/181411131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"8.44 "F.4 tab vv SO 02 Ohumusování A11 osetí tl. 150 mm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"A11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00572472 osivo směs travní krajinná-rovinná KG 0,169 156,00 26,36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směs travní krajinná-rovinná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https://podminky.urs.cz/item/CS_URS_2023_02/00572472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181351003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Rozprostření a urovnání ornice v rovině nebo ve svahu sklonu do 1:5 strojně při souvislé ploše do 100 m2,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vrstvy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8,440 51,00 430,44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Rozprostření a urovnání ornice v rovině nebo ve svahu sklonu do 1:5 strojně při souvislé ploše do 100 m2, tl. vrstvy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https://podminky.urs.cz/item/CS_URS_2023_02/181351003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"8.44 "Ohumusování A10 osetí tl. 150 mm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10364101 zemina pro terénní úpravy - ornice T 2,279 2 150,00 4 899,85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zemina pro terénní úpravy - ornice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https://podminky.urs.cz/item/CS_URS_2023_02/10364101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"8.44*0.15*1.8 "Ohumusování A2 osetí tl. 150 mm; plocha * tl. * obj. hmotnost 2,279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AGR 01.1 Dočasná ochranná hrázka z hornin třídy těžitelnosti II a III skupiny 5 až 7, zřízení a odstranění M3 2,300 270,00 621,00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kamene z náplavu, ds 300 mm, vč. třídění a přesunu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 provedení stavby bude hrázka rozebrána a kámen uložen do výmolu (zához)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hrázka délky 9,6 m - viz D.13 a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"2.30 "F.4 SO 02 dočasná hrázka - kamenná hrázka (ds 300)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AGR 02.1 Převod vody během stavebních prací na SO 02 (hrázkování)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02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provizorní pojezdné podélné hrázky š. 3 m, v. 0,5 m, dl. cca 135 m: naplavený materiál z koryta, příp. doplnění těsnící části pro zajištění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nepropustnosti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čerpání a pohotovostní čerpací soupravy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R162701.1 Vodorovné přemístění výkopku vč. uložení na skládku (poplatku) dle platné legislativy M3 47,370 597,00 28 279,89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"5.48 "5.48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43.74 "5.48 podél zdí A14 pro práh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"Mezisoučet: "A14+B14 49,220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D14 -1.85 "F.4 tab vv SO 02 ŠTP podsyp - materiál z koryta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E14 "Celkem: "A14+B14+D14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R29121102 Zřízení a odstranění sjezdu do koryta, včetně odstranění a likvidace dle platné legislativy KPL 1,000 21 000,00 21 000,00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délka sjezdu cca 7,0 m, š. 3,0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 Zakládání 16 412,34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271532211 Podsyp pod základové konstrukce se zhutněním a urovnáním povrchu z kameniva hrubého, frakce 32 - 63 mm M3 2,550 1 482,00 3 779,10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"2.55 "F.4 tab vv SO 02 podkladní vyrovnávací vrstva štěrku fr. 32-63 tl. min. 100 mm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R2159011 Zhutnění podloží - základové spáry do 95% PS M2 25,540 6,00 153,24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zhutnění základové spáry (pod předpatou)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"25.54 "F.4 SO 02 zhutnění základové spáry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"A17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2,400 5 200,00 12 480,00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uložení spodního kamene rovnaniny na pozůstatek betonového prahu na MC 30 (s kamenivem frakce 0-3 mm, vlastnosti MC budou zlepšeny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přidáním reaktivního zušlechťovače malty, dle technické zprávy), okraje kamene ošetřeny na způsob vyspárování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pro vodní stavby (čedič), ds 600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"2.40 "F.4 SO 02 kamenná rovnanina - patka rovnaniny na MC 30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23-M Montáže potrubí 29 095,00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R936944.2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M+D odvodnění z potrubí plastového PE HD DN 80 vč. zatěsnění maltou, včetně zaříznutí, provrtání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stávajícího zdiva jádrovým vývrtem prům. 112 mm dl. cca 1,0 m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23,000 1 265,00 29 095,00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M+D odvodnění z potrubí plastového PE HD DN 80 vč. zatěsnění maltou, včetně zaříznutí, provrtání stávajícího zdiva jádrovým vývrtem prům.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112 mm dl. cca 1,0 m a likvidace vývrtu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odvodnění rubu zdi, potrubí PE DN 80, dl. 1,0-1,5 m á 5,00 m, ve sklonu 5 %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provrtání stávajíc íbetonové zdi v dl. cca 1,0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zatěsněno maltou MC 2,5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vit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"23 "F.4 SO 02 betonová předpata - odvodnění rubu zdi - PE DN 80 dl. 1,0-1,5 m á 5,0 m 23,000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355 434,38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0,109 7 346,00 800,71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původního kamene, na MC 30 -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předpoklad 10 %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"0.109 "předpoklad 10% plochy spárování zděné paty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321311115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52,490 4 450,00 233 580,50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25/30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betonová předpata C25/30 XC4 XF3 S4 - viz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"52.49 "F.4 tab vv SO 02 betonová předpata C25/30 XC4 XF3 S4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M2 132,010 733,00 96 763,33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betonová předpata - viz D.5 řez B.1 a B.2,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"126.19 "F.4 tab vv SO 02 betonová předpata - bednění 126,190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4.82 "F.4 SO 02 betonová předpata - dilatační spára - bednění 4,820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C22 1.00 "F.4 SO 02 doplnění kaverny betonovou výplní - bednění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D22 "Celkem: "A22+B22+C22 132,010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M2 132,010 184,00 24 289,84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33 386,87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452218010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Zajišťovací práh z upraveného lomového kamene na dně a ve svahu melioračních kanálů, s patkami nebo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patek s dlažbovitou úpravou viditelných ploch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2,700 2 966,00 8 008,20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Zajišťovací práh z upraveného lomového kamene na dně a ve svahu melioračních kanálů, s patkami nebo bez patek s dlažbovitou úpravou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viditelných ploch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https://podminky.urs.cz/item/CS_URS_2023_02/452218010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vhodný pro vodní stavby (čedič), ds 800 mm, pokládaný na štět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"2.70 "F.4 SO 02 příčný klenbový práh km 0,660 - kámen na štět, ds 800 mm (čedič)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Filtrační vrstvy jakékoliv tloušťky a sklonu ze štěrkopísků se zhutněním do 10 pojezdů/m3, frakce od 0-45 do 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2,390 1 482,00 3 541,98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Filtrační vrstvy jakékoliv tloušťky a sklonu ze štěrkopísků se zhutněním do 10 pojezdů/m3, frakce od 0-45 do 0-63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štěrkopísčitý podsyp pod rovnaninu a pod příčný práh - fr 32-63, tl. 100 mm - viz D.5 řez A a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"1.85 "F.4 tab vv SO 02 ŠTP podsyp fr. 32-63 (nový materiál)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0.54 "F.4 SO 02 příčný klenbový práh km 0,660 - ŠTP podsyp - 50% nový materiál fr. 0-32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C25 "Celkem: "A25+B25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R45757211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Filtrační vrstvy jakékoliv tloušťky a sklonu ze štěrkopísků se zhutněním do 10 pojezdů/m3 - bez dodávky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2,390 1 482,00 3 541,98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Filtrační vrstvy jakékoliv tloušťky a sklonu ze štěrkopísků se zhutněním do 10 pojezdů/m3 - bez dodávky 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štěrkopísčitý podsyp pod rovnaninu a příčný práh - fr 0-32, 32-63, tl. 100 mm - viz D.5 řez A a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vhodného materiálu z koryta (z výkopu v SO 02)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"1.85 "F.4 tab vv SO 02 ŠTP podsyp - materiál z koryta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0.54 "F.4 SO 02 příčný klenbový práh km 0,660 - ŠTP podsyp - 50% z koryta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C28 "Celkem: "A28+B28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26 K 458311121 Výplňové klíny a filtrační vrstvy za opěrou z betonu hutněného po vrstvách výplňového prostého M3 0,390 3 181,00 1 240,59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Výplňové klíny a filtrační vrstvy za opěrou z betonu hutněného po vrstvách výplňového prostého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https://podminky.urs.cz/item/CS_URS_2023_02/458311121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dobetonování pod bet. základem v případě výrazného vypadnutí zeminy, případně doplnění prostoru štěrkem a kameny v rámci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výkopové rýhy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doplnění kaverny pod předpatou zdi betonovou výpln C25/30 XC4 XF3 S4 - viz D.5 řez 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"0.14 "F.4 SO 02 příčný klenbový práh km 0,660 - dobetonování pod bet. základem 0,140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0.25 "F.4 SO 02 doplnění kaverny betonovou výplní C25/30 XC4 XF3 S4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C26 "Celkem: "A26+B26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do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6,630 2 016,00 13 366,08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do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kamenná rovnanina z lomového kamene, kámen vhodný pro vodní stavby, hmotnost zrna cca 200-500 kg, ds 600 mm, druh - čedič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rovnanina bude vyklínována menšími úlomky kamene, vždy jedním kusem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"6.63 "F.4 tab vv SO 02 kamenná rovnanina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"A27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R4625122 Zához z lomového kamene s prosypáním materiálem z koryta - využití původního kamene z koryta M3 26,920 137,00 3 688,04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D.5 řez B.1 a B.2 a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"24.22 "F.4 tab vv SO 02 kamenný zához 80-200 kg z náplavu s proštěrkováním - místní materiál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2.70 "F.4 SO 02 příčný klenbový práh km 0,660 - kamenný zához 80-200 kg ( z náplavu)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C29 "Celkem: "A29+B29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6 Úpravy povrchů, podlahy a osazování výplní 3 097,64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3,640 851,00 3 097,64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MC 30 s kamenivem frakce 0-3 mm (vlastnosti MC budou zlepšeny přidáním reaktivního zušlechťovače malty - např.: syntetická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disperze na bázi polymerů s reaktivním oxidem křemičitým), po vrstvách tl. 20-30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 hloubky 120 mm, včetně vysekání stávajících spár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"3.64 "F.4 tab vv SO 02 3.64 zděné paty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"A30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8 Trubní vedení 2 680,00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R831372.1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Dočasné prodloužení stávajícího vyústění DN 400 nastavení potrubím DN 350 a utěsněním, vč. materiálu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následné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 1,000 2 680,00 2 680,00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Dočasné prodloužení stávajícího vyústění DN 400 nastavení potrubím DN 350 a utěsněním, vč. materiálu a následné likvidace dle platné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nastavení v délce cca dl. 1,0 m - viz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"1 "F.4 SO 02 stávající vyústění DN 400 - dočasné prodloužení trubky (dl. 1,0 m)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208 668,39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931992121 Výplň dilatačních spár z polystyrenu extrudovaného, tloušťky 20 mm M2 2,810 217,00 609,77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dilatační spára betonové předpaty - viz D.8 a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"2.81 "F.4 SO 02 betonová předpata - dilatační spára - plocha 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931994132 Těsnění spáry betonové konstrukce pásy, profily, tmely tmelem silikonovým spáry dilatační do 4,0 cm2 M 8,600 239,00 2 055,40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dilatační spára betonové předpaty - viz D.8 a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"8.60 "F.4 SO 02 betonová předpata - dilatační spára - délka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"Celkem: "A33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0,109 1 665,00 181,49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v místě spárování bude použit zpět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"0.1*(3.64*0.3) "F.4 tab vv SO 02 3.64 zděné paty - dozdění 10% plochy; 10% * plocha * tl.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"Mezisoučet: "A34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C34 "Celkem: "A34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966051211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železového 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16,030 3 679,00 58 974,37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železového nebo předpjatého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https://podminky.urs.cz/item/CS_URS_2023_02/966051211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odbourání části ŽB základu zdi - viz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úoprava stávajícího základu zdi - viz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"16.00 "F.4 tab vv SO 02 vybourání části ŽB základu (ručně)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0.03 "F.4 SO 02 stávající vyústění DN 400 - úprava ŽB základu (pro osazení bednění)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"Celkem: "A35+B35 16,030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975024131 Zřízení podepření uvolněného zdiva dřevěnou výztuhou, při tloušťce zdiva přes 300 do 450 mm M2 41,600 2 380,00 99 008,00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 případě založení nové předpaty pod základovou spáru stávající konstrukce bude postupováno po úsecích dl. 1,5 m za průběžného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podpírání a rozpírání stávající konstrukce - viz D.5 řez B.2 (km 0,720 - 0,772)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"0.8*52 "F.4 SO 02 podpírání konstrukce (v. 0,5-0,8); výška * délka úseku 41,600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975024231 Odstranění podepření uvolněného zdiva dřevenými výztuhami, při tloušťce zdiva přes 300 do 450 mm M2 41,600 270,00 11 232,00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977311114 Řezání stávajících betonových mazanin bez vyztužení hloubky přes 150 do 200 mm M 8,000 521,00 4 168,00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Řezání stávajících betonových mazanin bez vyztužení hloubky přes 150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https://podminky.urs.cz/item/CS_URS_2023_02/977311114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doplnění kaverny betonovou výplní - seříznutí po hranu stávajícího líce po vytvrdnutí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odříznutí betonu s lícem stávající zdi v místě betonáže kaverny pod vyústěním - vit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" "5 "F.4 SO 02 doplnění kaverny betonovou výplní - odříznutí betonu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2*1.5 "F.4 SO 02 stávající vyústění DN 400 - odříznutí betonu s lícem zdi u vyústění DN 400; 2 strany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C38 "Celkem: "A38+B38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985131111 Očištění ploch stěn, rubu kleneb a podlah tlakovou vodou M2 179,740 114,00 20 490,36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tlak 200 - 300 bar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základu předpaty před spárováním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stávajících konstrukcí před betonováním předpaty - viz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zdi před sanací lokálních poruch nad vyústěním - viz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"3.64 "3.64 - očištění tlakovou vodou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B39 173.40 "F.4 tab vv SO 02 očištění tlakovou vodou 173,400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C39 1.8*1.5 "F.4 SO 02 stávající vyústění DN 400 - očištění tlakovou vodou; výška zdi * délka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D39 "Celkem: "A39+B39+C39 179,740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R98531112 Reprofilace betonu MC30 ručně stěn, tloušťky přes 90 do 100 mm M2 0,030 15 000,00 450,00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Reprofilace betonu MC30 ručně stěn, tloušťky přes 90 do 100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Lokální poruchy líce zdi - vyspraveny maltou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předpoklad 10% zdi, hl. 0,1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" "0.03 "F.4 SO 02 stávající vyústění DN 400 - vyspravení poruch MC30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985331214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6,000 204,00 1 224,00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14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kotvení rovnaniny - viz D.5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"15*0.4 "F.4 SO 02 kamenná rovnanina - kotvení do beton základu - trn O 14 mm dl. 600 mm, vrt dl. 400 mm; počet * dl.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M02.1 Nerez trn R14 dl. 0,60 m KS 15,000 685,00 10 275,00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R14 dl. 0,60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1,2 kg/m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nerezový trn R14 z oceli 1.4571 (dle ČSN EN 10088-1)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"15 "F.4 SO 02 kamenná rovnanina - kotvení do beton základu - trn O 14 mm dl. 600 mm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20 077,87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997002611 Nakládání suti a vybouraných hmot na dopravní prostředek pro vodorovné přemístění T 0,331 114,00 37,73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" "0.106 "spárování, hmotnost dle TOV pol. R628635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0.09*2.5 "F.4 SO 02 stávající vyústění DN 400 - odříznutý beton pod vyústěním; objem * obj. hmotnost 0,225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C43 "Celkem: "A43+B43 0,331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R997004 Vodorovné přemístění suti vč. uložení na skládku (poplatku) dle platné legislativy T 40,732 492,00 20 040,14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" "0.106 "spárování, hmotnost dle TOV pol. R628635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40.075 "bourání stávajícíh ŽB, hmotnost dle TOV pol.966051211 40,075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C44 0.551 "F.4 SO 02 podpírání konstrukce (v. 0,5-0,8), hmotnost dle TOV pol.975024231 0,551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D44 "Celkem: "A44+B44+C44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6 982,91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998332011 Přesun hmot pro úpravy vodních toků a kanály, hráze rybníků apod. dopravní vzdálenost do 500 m T 59,683 117,00 6 982,91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220 559,01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220 559,01 21,00% 46 317,39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266 876,40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Náplavy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220 559,01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173 665,28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26 501,43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6 331,92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Náplavy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220 559,01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173 665,28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65,450 221,00 14 464,45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třídění kamene k použití do záhozu v ostatních SO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"16.00 "F.4 SO 03 využití naplaveného kamene - v SO 01 (750 m)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26.92 "F.4 SO 03 využití naplaveného kamene - v SO 02 (100 m)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3.85 "F.4 SO 03 využití naplaveného kamene - v SO 04 (100 m)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 18.68 "F.4 SO 03 využití naplaveného kamene - v SO 06 (20 m)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 "Celkem: "A3+B3+C3+D3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16,290 87,00 1 417,23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výkop - rozšíření PB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"16.29 "F.4 tab vv SO 03 16.29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M3 118,550 764,00 90 572,20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odstranění náplavu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"61.79 "F.4 tab vv SO 03 odstranění náplavu 61,790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19.50 "F.4 SO 03 lokálně naplavený kámen 19,500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31.58 "F.4 SO 03 112.87 podél SO 06 31,580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 "Mezisoučet: "A5+B5+C5 112,870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E5 5.68 "F.4 SO 03 odstranění volně uložených pozůstatků betonové konstrukce (PF 16) 5,680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F5 "Celkem: "A5+B5+C5+E5 118,550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47,420 63,00 2 987,46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500 do 1 000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bude částečně využit jako materiál pro zához v dalších SO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"112.87 "naplavený kámen určený k odstranění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"Mezisoučet: "A6 112,870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C6 -16.00 "F.4 SO 03 využití naplaveného kamene - v SO 01 (750 m)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D6 -26.92 "F.4 SO 03 využití naplaveného kamene - v SO 02 (100 m)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E6 -3.85 "F.4 SO 03 využití naplaveného kamene - v SO 04 (100 m)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F6 -18.68 "F6.4 SO 03 využití naplaveného kamene - v SO 06 (20 m)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Náplavy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G6 "Mezisoučet: "C6+D6+E6+F6 -65,450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H6 "Celkem: "A6+C6+D6+E6+F6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1,270 81,00 102,87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B.2 (PB)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"1.27 "F.4 tab vv SO 03 zpětný zásyp 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182351023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Rozprostření a urovnání ornice ve svahu sklonu přes 1:5 strojně při souvislé ploše do 100 m2, tl. vrstvy do 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71,700 68,00 4 875,60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Rozprostření a urovnání ornice ve svahu sklonu přes 1:5 strojně při souvislé ploše do 100 m2, tl. vrstvy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https://podminky.urs.cz/item/CS_URS_2023_02/182351023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"71.7 "Ohumusování A9 osetí tl. 150 mm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10364101 zemina pro terénní úpravy - ornice T 19,359 2 150,00 41 621,85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zemina pro terénní úpravy - ornice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https://podminky.urs.cz/item/CS_URS_2023_02/10364101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"71.7*0.15*1.8 "Ohumusování A2 osetí tl. 150 mm; plocha * tl. * obj. hmotnost 19,359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181411133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Založení trávníku na půdě předem připravené plochy do 1000 m2 výsevem včetně utažení parkového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svahu přes 1:2 do 1:1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71,700 27,00 1 935,90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Založení trávníku na půdě předem připravené plochy do 1000 m2 výsevem včetně utažení parkového na svahu přes 1:2 do 1:1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https://podminky.urs.cz/item/CS_URS_2023_02/181411133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"71.70 "F.4 tab vv SO 03 Ohumusování A8 osetí tl. 150 mm (svah)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00572474 osivo směs travní krajinná-svahová KG 1,434 156,00 223,70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směs travní krajinná-svahová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https://podminky.urs.cz/item/CS_URS_2023_02/00572474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R162701.1 Vodorovné přemístění výkopku vč. uložení na skládku (poplatku) dle platné legislativy M3 16,290 597,00 9 725,13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"16.29 "16.29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R162701.2 Vodorovné přemístění kamene vč. uložení na skládku (poplatku) dle platné legislativy M3 8,870 647,00 5 738,89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"112.87 "naplavený kámen určený k odstranění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B11 -38.55 "vyplnění výmolu -38,550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C11 "Mezisoučet: "A11+B11 74,320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D11 -16.00 "F.4 SO 03 využití naplaveného kamene - v SO 01 (750 m)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E11 -26.92 "F.4 SO 03 využití naplaveného kamene - v SO 02 (100 m)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F11 -3.85 "F11.4 SO 03 využití naplaveného kamene - v SO 04 (100 m)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G11 -18.68 "F11.4 SO 03 využití naplaveného kamene - v SO 06 (20 m)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H11 "Mezisoučet: "D11+E11+F11+G11 -65,450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I11 "Celkem: "A11+B11+D11+E11+F11+G11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26 501,43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462512270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záhozového s proštěrkováním z terénu, hmotnosti jednotlivých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14,280 1 486,00 21 220,08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neupraveného záhozového s proštěrkováním z terénu, hmotnosti jednotlivých kamenů do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https://podminky.urs.cz/item/CS_URS_2023_02/462512270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doplnění kamenného opevnění na PB (km 0,695-0,760) kámen vhodný pro vodní stavby (čedič)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předpokládá se doplnění cca 50% 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vis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"14.28 "F.4 tab vv SO 03 obnova kamenného opevnění břehu - doplnění kamene 14,280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R4625122 Zához z lomového kamene s prosypáním materiálem z koryta - využití původního kamene z koryta M3 38,550 137,00 5 281,35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D.7 -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R997004 Vodorovné přemístění suti vč. uložení na skládku (poplatku) dle platné legislativy T 28,578 492,00 14 060,38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"16.863"F.4 SO 01 bourání brodu - kamenná dlažba tl. 0,25 m; hmotnost dle TOV pol.114203103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11.715 "F.4 SO 01 bourání brodu - beton. podklad tl. 0,15 m; hmotnost dle TOV pol.966045111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"Celkem: "A14+B14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998 Přesun hmot 6 331,92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998332011 Přesun hmot pro úpravy vodních toků a kanály, hráze rybníků apod. dopravní vzdálenost do 500 m T 54,119 117,00 6 331,92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103 346,27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103 346,27 21,00% 21 702,72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125 048,99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Dozdění lokálně poškozených konstrukcí v km 0,820-0,840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103 346,27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25 963,62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2 - Zakládání 32 675,70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4 - Vodorovné konstrukce 5 502,90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6 - Úpravy povrchů, podlahy a osazování výplní 6 375,02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9 - Ostatní konstrukce a práce, bourání 27 016,58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997 - Přesun sutě 2 201,48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998 - Přesun hmot 3 610,97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Dozdění lokálně poškozených konstrukcí v km 0,820-0,840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103 346,27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25 963,62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0,480 856,00 410,88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ze spárování bude použit zpět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"0.40 "F.4 SO 04 odbourání poškozené dlažby - odbourání dlažby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0.1*4.00*0.2 "F.4 SO 04 odbourání poškozené dlažby - dozdění při spárování dlažby (10 % plochy); 10% * plocha * tl.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 "Celkem: "A1+B1 0,480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0,380 448,00 170,24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uvolněných kamenů, které budou osazeny zpět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"0.08 "očištění uvolněných kamenů dlažby (při 6.02)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0.3"dozdění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"A2+B2 0,380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124253100 Vykopávky pro koryta vodotečí strojně v hornině třídy těžitelnosti I skupiny 3 do 100 m3 M3 5,000 87,00 435,00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"5.00 "F.4 SO 04 odbourání poškozené dlažby - 5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3,850 49,00 188,65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pro využití jako materiál pro zához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doprava kamene z SO 03 (cca 100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"3.85 "F.4 SO 04 odbourání poškozené dlažby - kamenný zához - přesun materiálu z náplavu SO 03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III, 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3,850 201,00 773,85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R162701.1 Vodorovné přemístění výkopku vč. uložení na skládku (poplatku) dle platné legislativy M3 5,000 597,00 2 985,00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"5 "5 podél paty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lastRenderedPageBreak/>
        <w:t>SO 04 - Dozdění lokálně poškozených konstrukcí v km 0,820-0,840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R29121102 Zřízení a odstranění sjezdu do koryta, včetně odstranění a likvidace dle platné legislativy KPL 1,000 21 000,00 21 000,00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délka sjezdu cca 7,0 m, š. 3,0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2 Zakládání 32 675,70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271532211 Podsyp pod základové konstrukce se zhutněním a urovnáním povrchu z kameniva hrubého, frakce 32 - 63 mm M3 0,350 1 482,00 518,70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"0.35 "F.4 SO 04 odbourání poškozené dlažby - Podkladní vrstva štěrku fr. 32-63 tl. 100 mm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R2159011 Zhutnění podloží - základové spáry do 95% PS M2 3,500 6,00 21,00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zhutnění základové spáry (pod prahem)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"3.50 "F.4 SO 04 odbourání poškozené dlažby - zhutnění základové spáry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5,880 5 200,00 30 576,00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zdivo z LK na MC 30 (s kamenivem frakce 0-3 mm, vlastnosti MC budou zlepšeny přidáním reaktivního zušlechťovače malty, dle technické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zprávy), okraje kamene ošetřeny na způsob vyspárování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pro vodní stavby (žula)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paty dlažby (dozdění paty dlažby)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"4.35 "F.4 SO 04 odbourání poškozené dlažby - dozdění paty na MC 30 (žula)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1.53 "F.4 SO 04 dozdění příčného prahu - dozdění prahu (žula) 1,530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"Celkem: "A10+B10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R270210.1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jakékoli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0,300 5 200,00 1 560,00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jakékoliv tloušťky na maltu cementovou MC 30 - bez dodání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zdivo z LK na MC 30 (s kamenivem frakce 0-3 mm, vlastnosti MC budou zlepšeny přidáním reaktivního zušlechťovače malty, dle technické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zprávy), okraje kamene ošetřeny na způsob vyspárování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původní kámen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"0.30 "F.4 SO 04 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"A11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4 Vodorovné konstrukce 5 502,90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458311121 Výplňové klíny a filtrační vrstvy za opěrou z betonu hutněného po vrstvách výplňového prostého M3 1,250 3 181,00 3 976,25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Výplňové klíny a filtrační vrstvy za opěrou z betonu hutněného po vrstvách výplňového prostého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https://podminky.urs.cz/item/CS_URS_2023_02/458311121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vyplnění výkopové rýhy betonem C25/30 XC4 XF3 S4 (podél paty dlažby)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"1.25 "F.4 SO 04 odbourání poškozené dlažby - Vyplnění výkopové rýhy betonem C25/30 XC4 XF3 S4 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465518117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dlažeb z lomového kamene lomařsky upraveného pro dlažbu o ploše opravovaných míst do 20 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jednotlivě bez dodání kamene na cementovou maltu, s vyspárován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0,400 2 498,00 999,20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dlažeb z lomového kamene lomařsky upraveného pro dlažbu o ploše opravovaných míst do 20 m2 jednotlivě bez dodání kamene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cementovou maltu, s vyspárováním cementovou maltou, tl. kamene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https://podminky.urs.cz/item/CS_URS_2023_02/465518117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původního kamene, MC 30 s kamenivem frakce 0-3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"0.08/0.2 "odbourání poškozené dlažby - dozdění při spárování dlažby (10 % plochy); objem / tl.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R4625122 Zához z lomového kamene s prosypáním materiálem z koryta - využití původního kamene z koryta M3 3,850 137,00 527,45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D.9 -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"3.85 "F.4 SO 04 odbourání poškozené dlažby - záhozová pata 80-200 kg z náplavu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D 6 Úpravy povrchů, podlahy a osazování výplní 6 375,02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636195011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spárování dlažeb cementovou maltou včetně vyškrábání a vymytí spar z nepravidelných kamenů,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plochy jednotlivě přes 4 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4,000 313,00 1 252,00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Oprava spárování dlažeb cementovou maltou včetně vyškrábání a vymytí spar z nepravidelných kamenů, plochy jednotlivě přes 4 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https://podminky.urs.cz/item/CS_URS_2023_02/636195011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MC 30 s kamenivem frakce 0-3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"4.00 "F.4 SO 04 odbourání poškozené dlažby - obnova spárování dlažby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6,020 851,00 5 123,02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MC 30 s kamenivem frakce 0-3 mm (vlastnosti MC budou zlepšeny přidáním reaktivního zušlechťovače malty - např.: syntetická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disperze na bázi polymerů s reaktivním oxidem křemičitým), po vrstvách tl. 20-30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 hloubky 120 mm, včetně vysekání stávajících spár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"6.02 "F.4 SO 04 dozdění příčného prahu - 6.02 prahu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"A16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 Ostatní konstrukce a práce, bourání 27 016,58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0,940 1 665,00 1 565,10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odbourání části prahu (na skládku), vypadnuté kameny při přespárování prahu (budou použity zpět)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"0.64"F.4 SO 04 dozdění příčného prahu - Odbourání části prahu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0.3"dozdění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"A17+B17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0,800 3 679,00 2 943,20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"0.80 "F.4 SO 04 odbourání poškozené dlažby - odbourání betonového lože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975024131 Zřízení podepření uvolněného zdiva dřevěnou výztuhou, při tloušťce zdiva přes 300 do 450 mm M2 7,500 2 380,00 17 850,00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stávající konstrukce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"1.5*5 "F.4 SO 04 odbourání poškozené dlažby - podepření (rozepření) konstrukce; výška * délka úseku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975024231 Odstranění podepření uvolněného zdiva dřevenými výztuhami, při tloušťce zdiva přes 300 do 450 mm M2 7,500 270,00 2 025,00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985131111 Očištění ploch stěn, rubu kleneb a podlah tlakovou vodou M2 10,020 114,00 1 142,28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tlak 200 - 300 bar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základu předpaty před spárováním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stávajících konstrukcí před betonováním předpaty - viz D.5 řez B.1 a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zdi před sanací lokálních poruch nad vyústěním - viz D.5 řez B.2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"6.02 "6.02 - očištění tlakovou vodou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4 "6.02 dlažby - očištění tlakovou vodou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C21 "Celkem: "A21+B21 10,020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0,600 185,00 111,00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kotvení kamenného zdiva ke stávající konstrukci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"4*0.15"F.4 SO 04 dozdění příčného prahu - kotvení prahu - nerez trn O 12 dl. 300 mm; počet * délka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M01.1 Nerez trn R12 dl. 0,30 m KS 4,000 345,00 1 380,00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hmotnost 1,9 kg/m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nerezový trn R12 z oceli 1.4571 (dle ČSN EN 10088-1)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rastr 0,5 x 0,5 m, kotvení zdiva do stávající zdi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"4"F.4 SO 04 dozdění příčného prahu - kotvení prahu - nerez trn O 12 dl. 300 mm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997 Přesun sutě 2 201,48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997002611 Nakládání suti a vybouraných hmot na dopravní prostředek pro vodorovné přemístění T 0,175 114,00 19,95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"0.175 "spárování, hmotnost dle TOV pol. R628635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"A24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R997004 Vodorovné přemístění suti vč. uložení na skládku (poplatku) dle platné legislativy T 4,434 492,00 2 181,53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"0.175 "spárování, hmotnost dle TOV pol. R628635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0.64*2.5"F.4 SO 04 dozdění příčného prahu - Odbourání části prahu; objem * obj. hmotnost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C25 1.760 "F.4 SO 04 odbourání poškozené dlažby - odbourání betonového lože; hmotnost dle TOV pol. 966041111 1,760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D25 0.40*2 "F.4 SO 04 odbourání poškozené dlažby - odbourání dlažby; objem * obj. hmotnost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E25 0.099 "F.4 SO 04 odbourání poškozené dlažby - podepření (rozepření) konstrukce; hmotnost dle TOV pol.975024231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F25 "Celkem: "A25+B25+C25+D25+E25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998 Přesun hmot 3 610,97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998332011 Přesun hmot pro úpravy vodních toků a kanály, hráze rybníků apod. dopravní vzdálenost do 500 m T 30,863 117,00 3 610,97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1 592 956,61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1 592 956,61 21,00% 334 520,89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1 927 477,50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ŽB zeď s kamenným obkladem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1 592 956,61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218 453,59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2 - Zakládání 11 784,80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23-M - Montáže potrubí 33 630,00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3 - Svislé a kompletní konstrukce 918 196,88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4 - Vodorovné konstrukce 26 886,98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9 - Ostatní konstrukce a práce, bourání 259 578,40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997 - Přesun sutě 102 453,59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998 - Přesun hmot 21 972,37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ŽB zeď s kamenným obkladem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1 592 956,61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218 453,59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2,100 448,00 940,80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kamenů, které budou osazeny zpět (obnova kamenné zdi a obkladu) -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"2.1 "očištění kamenů ke zpětnému zdění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M3 149,300 87,00 12 989,10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"149.30 "F.4 tab vv SO 06 149.3 149,300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132254101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zapažených rýh šířky do 800 mm strojně s urovnáním dna do předepsaného profilu a spádu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hornině třídy těžitelnosti I skupiny 3 do 20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14,930 344,00 5 135,92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zapažených rýh šířky do 800 mm strojně s urovnáním dna do předepsaného profilu a spádu v hornině třídy těžitelnosti I skupiny 3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https://podminky.urs.cz/item/CS_URS_2023_02/132254101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výkop ručně v blízkosti stávající zdi (š. 1,0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"14.93 "F.4 tab vv SO 06 149.3 - ručně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M3 147,180 27,00 3 973,86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přesun vhodného výkopku na mezideponiia a zpět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"2*73.59 "zpětný zásyp - převoz na mezideponii A6 zpět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167151101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I, skupiny 1 až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73,590 151,00 11 112,09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1 až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naložení na mezideponii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"73.59 "zpětný zásyp - nakládání na mezideponii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18,680 29,00 541,72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ŽB zeď s kamenným obkladem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pro využití jako materiál pro zához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doprava kamene z SO 03 (cca 20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"18.68" přesun materiálu z náplavu SO 03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III, 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18,680 201,00 3 754,68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Nakládání, skládání a překládání neulehlého výkopku nebo sypaniny strojně nakládání, množství do 100 m3, z horniny třídy těžitelnosti III,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174101101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93,500 81,00 7 573,50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https://podminky.urs.cz/item/CS_URS_2023_02/174101101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hutněno min na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"73.59 "zpětný zásyp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"Mezisoučet: "A10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19.91 "F.6 tab vv SO 06 Zásyp nepropustnou zeminou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 "Mezisoučet: "C10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E10 "Celkem: "A10+C10 93,500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58125110 jíl surový kusový T 35,838 200,00 7 167,60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jíl surový kusový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https://podminky.urs.cz/item/CS_URS_2023_02/58125110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"19.91*1.8 "objem * obj. hmotnost 35,838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181351003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Rozprostření a urovnání ornice v rovině nebo ve svahu sklonu do 1:5 strojně při souvislé ploše do 100 m2,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vrstvy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63,250 51,00 3 225,75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Rozprostření a urovnání ornice v rovině nebo ve svahu sklonu do 1:5 strojně při souvislé ploše do 100 m2, tl. vrstvy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https://podminky.urs.cz/item/CS_URS_2023_02/181351003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"63.25 "Ohumusování A11 osetí tl. 150 mm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10364101 zemina pro terénní úpravy - ornice T 17,078 2 150,00 36 717,70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zemina pro terénní úpravy - ornice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https://podminky.urs.cz/item/CS_URS_2023_02/10364101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"63.25*0.15*1.8 "Ohumusování A2 osetí tl. 150 mm; plocha * tl. * obj. hmotnost 17,078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181411131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Založení trávníku na půdě předem připravené plochy do 1000 m2 výsevem včetně utažení parkového v rovině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na svahu do 1:5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63,250 15,00 948,75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Založení trávníku na půdě předem připravené plochy do 1000 m2 výsevem včetně utažení parkového v rovině nebo na svahu do 1:5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https://podminky.urs.cz/item/CS_URS_2023_02/181411131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"63.25 "F.4 tab vv SO 06 Ohumusování A12 osetí tl. 150 mm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"A12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00572472 osivo směs travní krajinná-rovinná KG 1,265 156,00 197,34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směs travní krajinná-rovinná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https://podminky.urs.cz/item/CS_URS_2023_02/00572472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AGR 06.1 Převod vody během stavebních prací na SO 06 (hrázkování)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06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provizorní pojezdné podélné hrázky š. 3 m, v. 0,5 m, dl. cca 28 m: naplavený materiál z koryta, příp. doplnění těsnící části pro zajištění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nepropustnosti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čerpání a pohotovostní čerpací soupravy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R151102 Zřízení příložného pažení stěn výkopu, včetně rozepření dle TZ, včetně odstranění M2 67,320 256,00 17 233,92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příložného pažení stěn výkopu, včetně rozepření dle TZ, včetně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dle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aktivace pažení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"67.32 "F.4 tab vv SO 06 Pažení výkopu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"Celkem: "A15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R162701.1 Vodorovné přemístění výkopku vč. uložení na skládku (poplatku) dle platné legislativy M3 162,380 597,00 96 940,86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"149.3 "149.3 149,300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14.93 "149.3 podél zdí A16 pro práh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C16 "Mezisoučet: "A16+B16 164,230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D16 -1.85 "F.4 tab vv SO 02 ŠTP podsyp - materiál z koryta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E16 "Celkem: "A16+B16+D16 162,380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2 Zakládání 11 784,80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271532211 Podsyp pod základové konstrukce se zhutněním a urovnáním povrchu z kameniva hrubého, frakce 32 - 63 mm M3 4,400 1 482,00 6 520,80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"4.40 "F.4 tab vv SO 06 podkladní vyrovnávací vrstva štěrku fr. 32-63 tl. min. 100 mm 4,400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R2159011 Zhutnění podloží - základové spáry do 95% PS M2 44,000 6,00 264,00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zhutnění základové spáry (pod zdí)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"44.00 "F.4 SO 06 zhutnění základové spáry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"A18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R278311 Zainjektování technologických prostupů (otvorů po "šuptyčích") cementovou směsí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23-M Montáže potrubí 33 630,00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R936944.1 M+D odvodnění z potrubí plastového PE HD DN 80 dl. 1,0 m, vč. zatěsnění maltou KUS 8,000 560,00 4 480,00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M+D odvodnění z potrubí plastového PE HD DN 80 dl. 1,0 m, vč. zatěsnění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Odvodnění rubu zdi ve dvou úrovních, potrubí PE DN 80, dl. 1,0 m á 3,00 m, ve sklonu 5 %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zatěsněno maltou MC 2,5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"8.0 "F.4 SO 06 odvodnění rubu zdi - potrubí PE HD DN 80 á 3,0 m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R936944.3 M+D prostup z potrubí kameninového PE HD DN 100 dl. 0,82 m, vč. zatěsnění maltou KUS 22,000 1 325,00 29 150,00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M+D prostup z potrubí kameninového PE HD DN 100 dl. 0,82 m, vč. zatěsnění maltou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prostupy kam. DN100 mm na rub zdi v rozteči 1 m. dl. potrubí cca. 820 mm á 1,0 m (1 m pod úrovní horní břehové hrany) - pro hnízdění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břehule říční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zatěsněno maltou MC 2,5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"22.0 "F.4 SO 06 prostupy - PE DN 100 dl. 0,82 m á 1,0 m 22,000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3 Svislé a kompletní konstrukce 918 196,88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2,100 7 346,00 15 426,60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původního kamene, na MC 30 -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"2.1" obnova kamenné zdi A22 obkladu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69,170 4 450,00 307 806,50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ŽB zeď - beton C30/37 XC4, XF3 XA1 -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"69.17 "F.4 tab vv SO 06 ŽB zeď beton C30/37 XC4 XF3 XA1 69,170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M2 163,740 733,00 120 021,42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bednění ŽB zdi, vč. bednění dilatačních spár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"160.60 "F.4 tab vv SO 06 bednění 160,600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3.14 "F.4 tab vv SO 06 dilatační spára - bednění 3,140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C24 "Celkem: "A24+B24 163,740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M2 163,740 184,00 30 128,16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0,437 50 400,00 22 024,80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"179.6/1000 "D.14 tab. výztuže - R8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B26 256.6/1000 "D.14 tab. výztuže - R10 0,257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C26 "Celkem: "A26+B26 0,437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321366112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3,173 52 800,00 167 534,40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přes 12 do 32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"557.0/1000 "D.14 tab. výztuže - R14 0,557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1042.3/1000 "D.14 tab. výztuže - R16 1,042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C27 1574.1/1000 "D.14 tab. výztuže - R20 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D27 "Celkem: "A27+B27+C27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R32121334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nadzákladové z lomového kamene vodních staveb obkladní z lomového kamene lomařsky upraveného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 vyspárováním, na cementovou maltu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27,500 9 282,00 255 255,00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obkladní z lomového kamene lomařsky upraveného s vyspárováním, na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maltu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vyzděné a vyspárované na MC 30 s kamenivem frakce 0-3 mm, vlastnosti MC budou zlepšeny přidáním reaktivního zušlechťovače malty, dle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technické zprávy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spárování bude provedeno 1 cm pod líc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spáry budou po zavadnutí před spárováním proškrábnuty na hloubku 50-70 mm a vyčištěny tlakovou vodou o tlaku 200 barů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vhodný pro vodní stavby, ds 300 mm (žula), tzv. 'divočina'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obklad opěrné zdi z lomového kamene 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"27.50 "F.4 tab vv SO 06 kamenný obklad tl. 300 mm 27,500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4 Vodorovné konstrukce 26 886,98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451315114 Podkladní a výplňové vrstvy z betonu prostého tloušťky do 100 mm, z betonu C 12/15 M2 37,400 341,00 12 753,40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https://podminky.urs.cz/item/CS_URS_2023_02/451315114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beton C12/15,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"3.74/0.1 "F.4 tab vv SO 06 podkladní beton C12/15 tl. 100 mm; objem / tl. 37,400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457542111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Filtrační vrstvy jakékoliv tloušťky a sklonu ze štěrkodrti se zhutněním do 10 pojezdů/m3, frakce od 0-22 do 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7,810 1 482,00 11 574,42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Filtrační vrstvy jakékoliv tloušťky a sklonu ze štěrkodrti se zhutněním do 10 pojezdů/m3, frakce od 0-22 do 0-63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https://podminky.urs.cz/item/CS_URS_2023_02/457542111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hutněno na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drenáž za rubem zdi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frakce 8/16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"7.81"F.4 tab vv SO 06 Drenážní vrstva ze ŠD fr. 8/16 7,810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R4625122 Zához z lomového kamene s prosypáním materiálem z koryta - využití původního kamene z koryta M3 18,680 137,00 2 559,16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D.5 řez E 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"18.68 "F.4 tab vv SO 06 18.68 800-200 kg z náplavu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 Ostatní konstrukce a práce, bourání 259 578,40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931992121 Výplň dilatačních spár z polystyrenu extrudovaného, tloušťky 20 mm M2 13,180 217,00 2 860,06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dilatační spára ŽB zdi - viz D.5 řez E,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"13.18 "F.4 SO 06 dilatační spára - plocha 13,180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931994132 Těsnění spáry betonové konstrukce pásy, profily, tmely tmelem silikonovým spáry dilatační do 4,0 cm2 M 27,510 239,00 6 574,89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dilatační spára ŽB zdi - viz D.5 řez E,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"27.51 "F.4 SO 06 dilatační spára - tmel 27,510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953334212 Bobtnavý pásek do pracovních spar betonových konstrukcí akrylový, rozměru 20 x 10 mm M 44,000 195,00 8 580,00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Bobtnavý pásek do pracovních spar betonových konstrukcí akrylový, rozměru 20 x 10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https://podminky.urs.cz/item/CS_URS_2023_02/953334212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E, D.12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"2*22.00 "F.4 SO 06 dilatační spára - pracovní spára - 2x bentonit. pásek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8,710 1 665,00 14 502,15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bude použit zpět (obnova zdi) -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ruční bourání blízkosti stávajících zdí (š. 1,0 m)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"1.50 "F.4 SO 06 navázání na stávající konstrukce - obnova kamenné zdi (v horní části) 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2.00*0.3 "F.4 SO 06 navázání na stávající konstrukce - obnova obkladu zdi (v dolní části); plocha * tl.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"Mezisoučet: "A35+B35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D35 6.61 "F.4 tab vv SO 06 bourání stávající kamenné zdi - ručně 6,610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E35 "Celkem: "A35+B35+D35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966025112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strojně ze zdiva kamenného,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66,100 1 665,00 110 056,50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strojně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https://podminky.urs.cz/item/CS_URS_2023_02/966025112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"66.10 "F.4 tab vv SO 06 bourání stávající kamenné zdi 66,100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975024151 Zřízení podepření uvolněného zdiva dřevěnou výztuhou, při tloušťce zdiva přes 600 do 900 mm M2 1,800 6 451,00 11 611,80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600 do 900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průběžné rozpírání a podpírání konstrukce stávající zdi - viz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" "0.9*1 "F.4 SO 06 navázání na stávající konstrukce - podepření zdi (v. 0,9 m) - (v dolní části); výška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0.9*1 "F.4 SO 06 navázání na stávající konstrukce - podepření zdi (v. 0,9 m) - (v horní části); výška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C37 "Celkem: "A37+B37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975024231 Odstranění podepření uvolněného zdiva dřevenými výztuhami, při tloušťce zdiva přes 300 do 450 mm M2 1,800 270,00 486,00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46,200 185,00 8 547,00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"264*0.175 "F.4 tab vv SO 06 kotvení obkladu - nerez trn O 12 dl. 350 mm (4 ks/m2); počet * dl. vrtu 46,200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M01 Nerez trn R12 dl. 0,35 m KS 264,000 365,00 96 360,00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0,35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- 0,9 kg/m, nerezový trn R12 z oceli 1.4571 (dle ČSN EN 10088-1)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"264 "F.4 tab vv SO 06 kotvení obkladu - nerez trn O 12 dl. 350 mm (4 ks/m2) 264,000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997 Přesun sutě 102 453,59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R997004 Vodorovné přemístění suti vč. uložení na skládku (poplatku) dle platné legislativy T 208,239 492,00 102 453,59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"6.61*2.5 "F.4 tab vv SO 06 bourání stávající kamenné zdi - ručně; objem * obj. hmotnost 16,525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B41 191.690 "F.4 tab vv SO 06 bourání stávající kamenné zdi; hmotnost dle TOV pol.966025112 191,690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C41 0.024 "F.4 SO 06 navázání na stávající konstrukce - podepření zdi (v. 0,9 m); hmotnost dle TOV pol.975024231 0,024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D41 "Celkem: "A41+B41+C41 208,239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998 Přesun hmot 21 972,37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998332011 Přesun hmot pro úpravy vodních toků a kanály, hráze rybníků apod. dopravní vzdálenost do 500 m T 187,798 117,00 21 972,37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421 630,78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421 630,78 21,00% 88 542,46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510 173,24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Přestavba stupně na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421 630,78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98 957,60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2 - Zakládání 9 672,00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3 - Svislé a kompletní konstrukce 1 557,35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4 - Vodorovné konstrukce 244 042,36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6 - Úpravy povrchů, podlahy a osazování výplní 10 833,23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9 - Ostatní konstrukce a práce, bourání 23 027,85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997 - Přesun sutě 1 268,63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998 - Přesun hmot 32 271,76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Přestavba stupně na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421 630,78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98 957,60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0,212 448,00 94,98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uvolněných kamenů, které budou osazeny zpět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"0.212 "očištění uvolněných kamenů (při 12.73)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91,550 87,00 7 964,85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"81.90 "F.4 SO 07 skluz - 91.55 81,900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9.65 "F.4 SO 07 opevnění pod spodním prahem - 91.55 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"A2+B2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124453100 Vykopávky pro koryta vodotečí strojně v hornině třídy těžitelnosti II skupiny 5 do 100 m3 M3 6,380 412,00 2 628,56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 skupiny 5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https://podminky.urs.cz/item/CS_URS_2023_02/124453100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výkop v kamenném korytě - úprava do miskovitého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"6.38 "F.4 SO 07 opevnění pod spodním prahem - 91.55 - miskovitý tvar skluzu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AGR 01.1 Dočasná ochranná hrázka z hornin třídy těžitelnosti II a III skupiny 5 až 7, zřízení a odstranění M3 1,800 270,00 486,00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kamene z náplavu, ds 300 mm, vč. třídění a přesunu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 provedení stavby bude hrázka rozebrána a kámen uložen do výmolu (zához)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hrázka délky 7,5 m - viz D.13 a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A4 " "1.80 "F.4 SO 07 dočasná hrázka - kamenná hrázka (ds 300)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AGR 07.1 Převod vody během stavebních prací na SO 07 (hrázkování) 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07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provizorní pojezdné podélné hrázky š. 3 m, v. 0,5 m, dl. cca 20 m: naplavený materiál z koryta, příp. doplnění těsnící části pro zajištění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nepropustnosti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čerpání a pohotovostní čerpací soupravy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R162701.1 Vodorovné přemístění výkopku vč. uložení na skládku (poplatku) dle platné legislativy M3 91,550 597,00 54 655,35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"91.55 "91.55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R162701.2 Vodorovné přemístění kamene vč. uložení na skládku (poplatku) dle platné legislativy M3 6,380 647,00 4 127,86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"6.38 "F.4 SO 07 opevnění pod spodním prahem - 91.55 - miskovitý tvar skluzu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Přestavba stupně na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R29121102 Zřízení a odstranění sjezdu do koryta, včetně odstranění a likvidace dle platné legislativy KPL 1,000 21 000,00 21 000,00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délka sjezdu cca 7,0 m, š. 3,0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2 Zakládání 9 672,00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1,860 5 200,00 9 672,00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zdivo z LK na MC 30 (s kamenivem frakce 0-3 mm, vlastnosti MC budou zlepšeny přidáním reaktivního zušlechťovače malty, dle technické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zprávy), okraje kamene ošetřeny na způsob vyspárování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pro vodní stavby (žula)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dozdění prahu, vč. dozdění poškozených kamenů v úrovni koruny (50 %)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"1.86 "F.4 SO 07 práh - dozdění prahu (žula)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3 Svislé a kompletní konstrukce 1 557,35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0,212 7 346,00 1 557,35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původního kamene, na MC 30 -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předpoklad 10 %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"0.212 "předpoklad 10% plochy spárování zdi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4 Vodorovné konstrukce 244 042,36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Filtrační vrstvy jakékoliv tloušťky a sklonu ze štěrkopísků se zhutněním do 10 pojezdů/m3, frakce od 0-45 do 0-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21,650 1 482,00 32 085,30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Filtrační vrstvy jakékoliv tloušťky a sklonu ze štěrkopísků se zhutněním do 10 pojezdů/m3, frakce od 0-45 do 0-63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https://podminky.urs.cz/item/CS_URS_2023_02/457572114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štěrkopísčitý podsyp pod rovnaninu - fr 32-63, tl. 150 mm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"18.75 "F.4 SO 07 skluz - Štěrkopísčitý podsyp fr. 32-63 mm, tl. min. 150 mm 18,750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2.90 "F.4 SO 07 opevnění pod spodním prahem - Štěrkopísčitý podsyp fr. 32-63 mm, tl. min. 150 mm 2,900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C11 "Celkem: "A11+B11 21,650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458311121 Výplňové klíny a filtrační vrstvy za opěrou z betonu hutněného po vrstvách výplňového prostého M3 2,450 3 181,00 7 793,45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Výplňové klíny a filtrační vrstvy za opěrou z betonu hutněného po vrstvách výplňového prostého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https://podminky.urs.cz/item/CS_URS_2023_02/458311121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 případě vypadnutí zeminy pod základem bude prostor bezprostředně dobetonován C25/30 XC4 XF3 S4 -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"2.45 "F.4 SO 07 skluz - dobetonování pod základovou spárou zdí skluzu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do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M3 101,010 2 016,00 203 636,16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do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kamenná rovnanina z lomového kamene, kámen vhodný pro vodní stavby, hmotnost zrna cca 200-500 kg, ds 600 mm, druh - čedič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rovnanina bude vyklínována menšími úlomky kamene a prosypána štěrkopískovým materiálem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"87.50 "F.4 SO 07 skluz - kamenná rovnanina ds 600-800 (čedič) 87,500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13.51 "F.4 SO 07 opevnění pod spodním prahem - kamenná rovnanina ds 600-800 (čedič) 13,510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C13 "Celkem: "A13+B13 101,010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R4625122 Zához z lomového kamene s prosypáním materiálem z koryta - využití původního kamene z koryta M3 3,850 137,00 527,45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 - viz D.9 - 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"3.85 "F.4 SO 04 odbourání poškozené dlažby - záhozová pata 80-200 kg z náplavu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6 Úpravy povrchů, podlahy a osazování výplní 10 833,23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12,730 851,00 10 833,23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MC 30 s kamenivem frakce 0-3 mm (vlastnosti MC budou zlepšeny přidáním reaktivního zušlechťovače malty - např.: syntetická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disperze na bázi polymerů s reaktivním oxidem křemičitým), po vrstvách tl. 20-30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 hloubky 120 mm, včetně vysekání stávajících spár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spárování LB zdi skluzu a zděného prahu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"7.07 "F.4 SO 07 skluz - spárování LB (30%) 7,070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5.66 "F.4 SO 07 práh - 12.73 (střelka + 30% neporušené části stupně) 5,660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C15 "Celkem: "A15+B15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 Ostatní konstrukce a práce, bourání 23 027,85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1,022 1 665,00 1 701,63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odbourání části prahu (na skládku), vypadnuté kameny při přespárování zdi (budou použity zpět)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"0.1*(7.07*0.3) "F.4 SO 07 skluz - spárování LB (30%) - dozdění (10% plochy spárování); 10% * plocha * tl.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"Mezisoučet: "A16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C16 0.81 "F.4 SO 07 práh - odbourání prahu (do tvaru střelky) 0,810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D16 "Celkem: "A16+C16 1,022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975024131 Zřízení podepření uvolněného zdiva dřevěnou výztuhou, při tloušťce zdiva přes 300 do 450 mm M2 7,500 2 380,00 17 850,00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stávající konstrukce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"1.5*5 "F.4 SO 04 odbourání poškozené dlažby - podepření (rozepření) konstrukce; výška * délka úseku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975024231 Odstranění podepření uvolněného zdiva dřevenými výztuhami, při tloušťce zdiva přes 300 do 450 mm M2 7,500 270,00 2 025,00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985131111 Očištění ploch stěn, rubu kleneb a podlah tlakovou vodou M2 12,730 114,00 1 451,22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tlak 200 - 300 bar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zdi a prahu před spárováním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"12.73 "12.73 - očištění tlakovou vodou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997 Přesun sutě 1 268,63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997002611 Nakládání suti a vybouraných hmot na dopravní prostředek pro vodorovné přemístění T 0,369 114,00 42,07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"0.369 "spárování, hmotnost dle TOV pol. R628635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"A20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R997004 Vodorovné přemístění suti vč. uložení na skládku (poplatku) dle platné legislativy T 2,493 492,00 1 226,56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"0.369 "spárování, hmotnost dle TOV pol. R628635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0.099 "F.4 SO 04 odbourání poškozené dlažby - podepření (rozepření) konstrukce; hmotnost dle TOV pol.975024231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C21 0.81*2.5 "F.4 SO 07 práh - odbourání prahu (do tvaru střelky); objem * obj. hmotnost 2,025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D21 "Celkem: "A21+B21+C21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998 Přesun hmot 32 271,76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998332011 Přesun hmot pro úpravy vodních toků a kanály, hráze rybníků apod. dopravní vzdálenost do 500 m T 275,827 117,00 32 271,76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15 345,00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15 345,00 21,00% 3 222,45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18 567,45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pod mostem ul. U Potoka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15 345,00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13 084,50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4 - Vodorovné konstrukce 2 260,50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pod mostem ul. U Potoka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15 345,00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13 084,50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124553100 Vykopávky pro koryta vodotečí strojně v hornině třídy těžitelnosti III skupiny 6 do 100 m3 M3 16,500 764,00 12 606,00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odstranění náplavu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"16.50"F.4 SO 08 lokálně naplavený kámen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16,500 29,00 478,50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z náplavu bude částečně využit jako materiál pro zához v dalších SO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4 Vodorovné konstrukce 2 260,50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R4625122 Zához z lomového kamene s prosypáním materiálem z koryta - využití původního kamene z koryta M3 16,500 137,00 2 260,50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z náplavu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"16.50"F.4 SO 08 uložení kamene do 38.55ů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lastRenderedPageBreak/>
        <w:t>SO 08 - Náplavy pod mostem ul. U Potoka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134 965,07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134 965,07 21,00% 28 342,66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163 307,73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Dozdění poškozených konstrukcí v patě v km 1,080-1,140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134 965,07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9 036,03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2 - Zakládání 36 400,00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3 - Svislé a kompletní konstrukce 8 843,66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6 - Úpravy povrchů, podlahy a osazování výplní 45 673,17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9 - Ostatní konstrukce a práce, bourání 20 896,05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997 - Přesun sutě 10 032,63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998 - Přesun hmot 4 083,53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Dozdění poškozených konstrukcí v patě v km 1,080-1,140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134 965,07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9 036,03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0,836 448,00 374,53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uvolněných kamenů, které budou osazeny zpět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"0.836 "očištění uvolněných kamenů (při 53.67)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AGR 01.1 Dočasná ochranná hrázka z hornin třídy těžitelnosti II a III skupiny 5 až 7, zřízení a odstranění M3 2,450 270,00 661,50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kamene z náplavu, ds 300 mm, vč. třídění a přesunu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 provedení stavby bude hrázka rozebrána a kámen uložen do výmolu (zához)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hrázka délky 10,2 m - viz D.13 a D.3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"2.45 "F.4 SO 09 dočasná hrázka - kamenná hrázka (ds 300)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AGR 09.1 Převod vody během stavebních prací na SO 96 (hrázkování) 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96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provizorní pojezdné podélné hrázky š. 3 m, v. 0,5 m, dl. cca 69 m: naplavený materiál z koryta, příp. doplnění těsnící části pro zajištění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nepropustnosti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čerpání a pohotovostní čerpací soupravy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2 Zakládání 36 400,00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základové z lomového kamene na hloubku do 5 m, v prostoru zapaženém nebo nezapaženém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odstraněním napadávky, bez úpravy povrchu základové 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7,000 5 200,00 36 400,00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základové z lomového kamene na hloubku do 5 m, v prostoru zapaženém nebo nezapaženém s odstraněním napadávky, bez úpravy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základové spáry, s dodáním všech hmot z kamene tříděného, jakékoliv tloušťky na maltu cementovou MC 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zdivo z LK na MC 30 (s kamenivem frakce 0-3 mm, vlastnosti MC budou zlepšeny přidáním reaktivního zušlechťovače malty, dle technické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zprávy), okraje kamene ošetřeny na způsob vyspárování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kámen pro vodní stavby (žula)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dozdění předpaty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"6.45 "F.4 SO 09 km 1,059-1,102 -dozdění předpaty (žula na MC 30)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0.55 "F.4 SO 09 km km 1,124-1,138 - zděná předpata - žula na MC 30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3 Svislé a kompletní konstrukce 8 843,66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0,836 7 346,00 6 141,26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Dozdění poškozených konstrukcí v patě v km 1,080-1,140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využití původního kamene, na MC 30 -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předpoklad 10 %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"0.836 "předpoklad 10% plochy spárování zdi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321311115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0,360 4 450,00 1 602,00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25/30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betonová předpata C25/30 XC4 XF3 S4 -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"0.36 "F.4 SO 09 km km 1,124-1,138 - betonová předpata C25/30 XC4 XF3 S4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1,200 733,00 879,60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betonová předpata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"1.20 "F.4 SO 09 km km 1,124-1,138 - betonová předpata - bednění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1,200 184,00 220,80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6 Úpravy povrchů, podlahy a osazování výplní 45 673,17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53,670 851,00 45 673,17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malta MC 30 s kamenivem frakce 0-3 mm (vlastnosti MC budou zlepšeny přidáním reaktivního zušlechťovače malty - např.: syntetická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disperze na bázi polymerů s reaktivním oxidem křemičitým), po vrstvách tl. 20-30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 hloubky 120 mm, včetně vysekání stávajících spár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spárování PB zdi (80%) a odbourané předpaty (100%)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"25.80 "F.4 SO 09 km 1,059-1,102 - 53.67 paty (100%)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B9 27.87 "F.4 SO 09 km km 1,124-1,138 - 53.67 zdi (80%) 27,870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"Celkem: "A9+B9 53,670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 Ostatní konstrukce a práce, bourání 20 896,05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931994132 Těsnění spáry betonové konstrukce pásy, profily, tmely tmelem silikonovým spáry dilatační do 4,0 cm2 M 1,200 239,00 286,80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"1.20 "F.4 SO 09 km km 1,124-1,138 - betonová předpata - trvale pružný tmel (mezi patou A10 zdí)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8,226 1 665,00 13 696,29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vypadnuté kameny při přespárování zdi (budou použity zpět)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ubourané uvolněné kameny a kameny z paty budou odvezeny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"0.1*(27.87*0.3) "F.4 SO 09 km km 1,124-1,138 - 53.67 (80%) - dozdění (10% plochy spárování); 10% * plocha * tl.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"Mezisoučet: "A11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C11 6.45 "F.4 SO 09 km 1,059-1,102 - odstranění uvolněných kamenů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D11 0.94 "F.4 SO 09 km km 1,124-1,138 - odbourání zděné paty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E11 "Mezisoučet: "C11+D11 7,390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F11 "Celkem: "A11+C11+D11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985131111 Očištění ploch stěn, rubu kleneb a podlah tlakovou vodou M2 60,640 114,00 6 912,96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tlak 200 - 300 bar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očištění zdi a předpaty před spárováním - viz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"25.80 "F.4 SO 09 km 1,059-1,102 - očištění tlakovou vodou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34.84 "F.4 SO 09 km km 1,124-1,138 - očištění tlakovou vodou 34,840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"Celkem: "A12+B12 60,640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997 Přesun sutě 10 032,63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997002611 Nakládání suti a vybouraných hmot na dopravní prostředek pro vodorovné přemístění T 1,556 114,00 177,38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"1.556 "spárování, hmotnost dle TOV pol. R628635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"A13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R997004 Vodorovné přemístění suti vč. uložení na skládku (poplatku) dle platné legislativy T 20,031 492,00 9 855,25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"1.556 "spárování, hmotnost dle TOV pol. R628635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6.45*2.5 "F.4 SO 09 km 1,059-1,102 - odstranění uvolněných kamenů; objem * obj. hmotnost 16,125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0.94*2.5 "F.4 SO 09 km km 1,124-1,138 - odbourání zděné paty; objem * obj. hmotnost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"Celkem: "A14+B14+C14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998 Přesun hmot 4 083,53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998332011 Přesun hmot pro úpravy vodních toků a kanály, hráze rybníků apod. dopravní vzdálenost do 500 m T 34,902 117,00 4 083,53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3"/>
          <w:szCs w:val="13"/>
        </w:rPr>
        <w:t>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11 627,00 21,00% 2 441,67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Cena s DPH v CZK 14 068,67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stavby celkem 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1 - Zemní práce 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Náklady soupisu celkem 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 1 Zemní práce 11 627,00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112151112 Pokácení stromu směrové v celku s odřezáním kmene a s odvětvením průměru kmene přes 200 do 300 mm KUS 1,000 360,00 360,00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Pokácení stromu směrové v celku s odřezáním kmene a s odvětvením průměru kmene přes 200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https://podminky.urs.cz/item/CS_URS_2023_02/112151112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náhradní obvod 65 cm na poz. 718/1 (vl. Povodí Ohře) - viz STZ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kmeny budou převezeny na ZS, kde bude dřevní hmota předána vlastníkovi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112151114 Pokácení stromu směrové v celku s odřezáním kmene a s odvětvením průměru kmene přes 400 do 500 mm KUS 1,000 2 782,00 2 782,00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Pokácení stromu směrové v celku s odřezáním kmene a s odvětvením průměru kmene přes 400 do 500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https://podminky.urs.cz/item/CS_URS_2023_02/112151114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náhradní obvod 130 cm na poz. 187/4 (vl. Město Jílové) - viz STZ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kmeny budou převezeny na ZS (do 20 m), kde bude dřevní hmota předána vlastníkovi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"1 "B.1.j kácení dřevin - trojkmen olše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112251101 Odstranění pařezů strojně s jejich vykopáním nebo vytrháním průměru přes 100 do 300 mm KUS 1,000 192,00 192,00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pařezů strojně s jejich vykopáním nebo vytrháním průměru přes 100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112251102 Odstranění pařezů strojně s jejich vykopáním nebo vytrháním průměru přes 300 do 500 mm KUS 1,000 441,00 441,00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pařezů strojně s jejich vykopáním nebo vytrháním průměru přes 300 do 500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"1 "B.1.j kácení dřevin - trojkmen olše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162201411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větví, kmenů nebo pařezů s naložením, složením a dopravou do 1000 m kmenů stromů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listnatých, průměru přes 100 do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1,000 352,00 352,00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větví, kmenů nebo pařezů s naložením, složením a dopravou do 1000 m kmenů stromů listnatých, průměru přes 100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https://podminky.urs.cz/item/CS_URS_2023_02/162201411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kmeny budou převezeny na ZS, kde bude dřevní hmota předána vlastníkovi ( Povodí Ohře)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R16230152 Vodorovné přemístění odstraněných křovin,větví a pařezů do místa uložení, vč. likvidace dle platné legislativy KPL 1,000 7 500,00 7 500,00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odstraněných křovin,větví a pařezů do místa uložení, vč.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větve a pařezy budou odvezeny a uloženy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poplatku za uložení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381 500,00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381 500,00 21,00% 80 115,00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461 615,00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381 500,00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 0 - Ostaní náklady spojené s realizací stavby 74 000,00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54 000,00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VRN3 - Zařízení staveniště 153 500,00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VRN4 - Inženýrská činnost 60 000,00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VRN6 - Územní vlivy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VRN7 - Provozní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381 500,00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A 0 Ostaní náklady spojené s realizací stavby 74 000,00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OST 1 ostatní náklady před zahájením stavby KPL 1,000 20 000,00 20 000,00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Havarijního plánu, který bude předložen obci a vodoprávnímu úřadu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Povodňového plánu, který bude předložen obci a vodoprávnímu úřadu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kontrol, dílenská dokumentace (vč. výkresů výztuže)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veškerých objektů dotčených stavební činností před zahajením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veškerých inženýrských sítí a dalších případných překážek v prostoru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odlov rybí osádky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OST 2 ostatní náklady v průběhu realizace a po realizaci stavby KPL 1,000 2 000,00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skryty nebo zakryty, vč. opatření této fotodokumentace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datem a popisem jednotlivých záběrů, uložení na CD.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všechna další nutné náklady k řádnému a úplnému zhotovení předmětu díla zřejmé ze zadávací 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číštění komunikací a vozidel vyjíždějících ze stavby během výstavby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po stavbě, objektů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OST 3 ostatní náklady v průběhu realizace a po realizaci stavby - zpracování DSPS KPL 1,000 12 000,00 12 000,00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dokumentace skutečného provedení stavby dle vyhlášky č. 499/2006 Sb., v platném znění, ve trojím vyhotovení - v českém jazyce, z toho 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paré v listinné podobě a 1 paré v digitální verzi v editovatelném tvaru, formátu *.doc, *.xls a *.dwg (WORD, EXCEL a AUTOCAD).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DSPS bude obsahovat kompletní výkresy skutečného provedení a kompletní seznam použitých materiálů. Všechny změny a rozdíly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díla oproti schválené dokumentaci pro provedení stavby odsouhlasené objednatelem stavby a provedené během výstavby budou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zhotovitelem ve výkresech v dokumentaci pro provedení stavby po jejich realizaci jasně a srozumitelně vyznačeny. Výkresy a 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beze změn v provedení, budou opatřeny nad rozpiskou výkresu poznámkou “Beze změn”. Všechny takto postupně odevzdané výkresy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 stavby budou opatřeny razítkem a podpisem oprávněné osoby za zhotovitele a zřetelným označením “Výkres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R29121101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a odstranění zpevněných ploch na ZS a všech a přístupech k toku, včetně uvedení všech dotčených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pozemků do původního stavu (ohumusování a osetí), včetně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40 000,00 40 000,00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a odstranění zpevněných ploch na ZS a všech a přístupech k toku, včetně uvedení všech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(ohumusování a osetí), včetně případných oprav komunikace při jejím poškození zhotovitelem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dotčených komunikací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zařízení staveniště - celkem 325 m2 - viz C.2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zpevněné přístupy ke stavbě (geotextilie, makadam, ŠD)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54 000,00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01210300 Průzkumné, geodetické a projektové práce geodetické práce před výstavbou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před výstavbou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objektů stavby oprávněným geodetem a zajištění vyhotovení protokolu o vytýčení ve dvojím vyhotovení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osazení měřících bodů dle geotechnického dozoru a sledování deformací a pohybů těchto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1 - Vedlejší a ostatní náklady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VRN1 Průzkumné, geodetické a projektové práce geodetické práce v průběhu výstavby a po výstavbě KPL 1,000 29 000,00 29 000,00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v průběhu výstavby a po výstavbě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stavu po provedení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provedení stavby oprávněným geodetem ve trojím vyhotovení vč. 1x na CD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VRN3 Zařízení staveniště 153 500,00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032103001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PP: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- 1x havarijní souprava OIL 240 (obsah soupravy: nádoba 240l, Algasorb 30kgm, 50 x rohož,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5x nohavice, 5x polštář, 200x utěrka NT, 1x lopatka a smeták,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32 000,00 32 000,00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- 1x havarijní souprava OIL 240 (obsah soupravy: nádoba 240l, Algasorb 30kgm, 50 x rohož,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5x nohavice, 5x polštář, 200x utěrka NT, 1x lopatka a smeták, 5x PE pytel, 5x výstražná nálepka, 2x rukavice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Havarijní souprava UNV 60: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-1x sud 120 litrů, 20x rohož, 8x nohavice, 10kg OI-Ex "82", 5x utěrka, 2x polštář, 1x rukavice,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1x brýle, 2x PE pytel, 2x výstr. nálepka, absorpční schopnost 150 litrů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Norná stěna EKNS 220 H (4ks, rozměr 0,13 x 3 m) nebo enviromentální typ PEpytle 120 l - 10ks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ruční nářadí (sekyra, pila, krumpáč, lopata, palice)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zásoba řeziva (prkna, latě, trámy) - jednotky kusů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lahve pro odběr vzorků (prachovnice se širokým hrdlem o objemu 1,25 l) - 5ks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034103000 Zařízení staveniště zabezpečení staveniště energie pro zařízení staveniště KPL 1,000 18 000,00 18 000,00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energie pro zařízení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nezbytné vnitrostaveništní rozvody energie vč. zajištění jejich zdrojů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034403000 Zařízení staveniště zabezpečení staveniště dopravní značení na staveništi KPL 1,000 20 000,00 20 000,00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dopravní značení na staveništi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034503000 Zařízení staveniště zabezpečení staveniště informační tabule KPL 1,000 3 500,00 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informační tabule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podklad pro inf. tabuly z OSB desky tl.19mm, o velikosti 1000x2000mm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pevně umístěnou na délku ve výšce 2000mm nad terénum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umístění na podkladní desku OSB; štítku o povolení stavby, stejnopislu oznámení prací oblastnímu inspektorátu práce,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informační tabule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034703000 Zařízení staveniště zabezpečení staveniště osvětlení staveniště 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osvětlení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 03000 Zřízení, provoz a nasledná likvidace provozního zařízení staveniště vč. označení a oplocení KPL 1,000 72 000,00 72 000,00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oplocení zařízení staveniště, WC, stavební buňky a informačních tabulí, tabulek zákazu vstupu a uvedení místa zřízení staveniště po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jeho odstranění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VRN4 Inženýrská činnost 60 000,00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045303000 Koordinační činnost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inženýrské činnosti na staveništi a zpracování stavbou vyvolaných dokladů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opatření dle plánu BOZP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049002000 Ostatní inženýrská činnost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 zajištěných stavebních povolení, zajištění veškerých rozhodnutí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souhlasů nutných pro realizaci stavby (jako např. stavební povolení pro zařízení staveniště, DIO)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DIO obsahuje veškeré nutné náklady na projednání, realizaci, udržování a konečnou likvidaci opatření popsaných v DIO včetně úhrady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nákladů vyžadovaných dopravcem dle zpracovaného DIO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R0419030 Inženýrská činnost dozory dozor jiné osoby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dozory dozor jiné osoby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stavebně technický a geologický dozor během stavby za účasti geologa - statika a geotechnika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- vč. zhotovení měřících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R04319400 Inženýrská činnost zkoušky a ostatní měření zkoušky ostatní zkoušky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zkoušky a ostatní měření zkoušky ostatní zkoušky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pevnosti pro C30/37 a C25/30, zkouška mrazuvzdornosti pro XF3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rázové zkoušky hutnění základové spáry lehkou dynamickou deskou, včetně protokolu a zápisu do deníku v množství 1 ks/5 bm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spáry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odtržení, tj. připravený podklad musí mít pevnost v tahu kolmo na plochu (odtrhovou pevnost) větší než 1,5 N/mm2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VRN6 Územní vlivy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R06210300 Ztížené dopravní podmínky - přístup korytem KPL 1,000 30 000,00 30 000,00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Ztížené dopravní podmínky - přístup korytem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využití jeřábu ke spuštění mechanizace (komunikace U Potoka)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úprav pojezdu v korytě (přihrnutí materiálu v místě stupňů)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VRN7 Provozní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R0756040 Ochranná pásma IS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spojené se zvýšenou pracností v ochranných pásmech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projednání prací s dotčenými provozovateli IS včetně jejich předání provozovateli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72 500,00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72 500,00 21,00% 15 225,00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87 725,00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72 500,00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 0 - Ostaní náklady spojené s realizací stavby 10 500,00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12 000,00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VRN3 - Zařízení staveniště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VRN4 - Inženýrská činnost 13 000,00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VRN6 - Územní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VRN7 - Provozní vlivy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72 500,00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A 0 Ostaní náklady spojené s realizací stavby 10 500,00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OST 1 ostatní náklady před zahájením stavby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Havarijního plánu, který bude předložen obci a vodoprávnímu úřadu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Povodňového plánu, který bude předložen obci a vodoprávnímu úřadu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kontrol, dílenská dokumentace (vč. výkresů výztuže)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veškerých objektů dotčených stavební činností před zahajením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veškerých inženýrských sítí a dalších případných překážek v prostoru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odlov rybí osádky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OST 2 ostatní náklady v průběhu realizace a po realizaci stavby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skryty nebo zakryty, vč. opatření této fotodokumentace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datem a popisem jednotlivých záběrů, uložení na CD.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všechna další nutné náklady k řádnému a úplnému zhotovení předmětu díla zřejmé ze zadávací 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číštění komunikací a vozidel vyjíždějících ze stavby během výstavby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po stavbě, objektů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OST 3 ostatní náklady v průběhu realizace a po realizaci stavby - zpracování DSPS KPL 1,000 2 500,00 2 500,00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dokumentace skutečného provedení stavby dle vyhlášky č. 499/2006 Sb., v platném znění, ve trojím vyhotovení - v českém jazyce, z toho 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paré v listinné podobě a 1 paré v digitální verzi v editovatelném tvaru, formátu *.doc, *.xls a *.dwg (WORD, EXCEL a AUTOCAD).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DSPS bude obsahovat kompletní výkresy skutečného provedení a kompletní seznam použitých materiálů. Všechny změny a rozdíly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díla oproti schválené dokumentaci pro provedení stavby odsouhlasené objednatelem stavby a provedené během výstavby budou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zhotovitelem ve výkresech v dokumentaci pro provedení stavby po jejich realizaci jasně a srozumitelně vyznačeny. Výkresy a dokumentace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beze změn v provedení, budou opatřeny nad rozpiskou výkresu poznámkou “Beze změn”. Všechny takto postupně odevzdané výkresy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 stavby budou opatřeny razítkem a podpisem oprávněné osoby za zhotovitele a zřetelným označením “Výkres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R29121101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a odstranění zpevněných ploch na ZS a všech a přístupech k toku, včetně uvedení všech dotčených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pozemků do původního stavu (ohumusování a osetí), včetně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a odstranění zpevněných ploch na ZS a všech a přístupech k toku, včetně uvedení všech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(ohumusování a osetí), včetně případných oprav komunikace při jejím poškození zhotovitelem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dotčených komunikací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zařízení staveniště - celkem 325 m2 - viz C.2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zpevněné přístupy ke stavbě (geotextilie, makadam, ŠD)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12 000,00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01210300 Průzkumné, geodetické a projektové práce geodetické práce před výstavbou 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před výstavbou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objektů stavby oprávněným geodetem a zajištění vyhotovení protokolu o vytýčení ve dvojím vyhotovení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osazení měřících bodů dle geotechnického dozoru a sledování deformací a pohybů těchto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2 - Vedlejší a ostatní náklady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VRN1 Průzkumné, geodetické a projektové práce geodetické práce v průběhu výstavby a po výstavbě KPL 1,000 4 000,00 4 000,00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v průběhu výstavby a po výstavbě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stavu po provedení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provedení stavby oprávněným geodetem ve trojím vyhotovení vč. 1x na CD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VRN3 Zařízení staveniště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032103001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PP: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- 1x havarijní souprava OIL 240 (obsah soupravy: nádoba 240l, Algasorb 30kgm, 50 x rohož,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5x nohavice, 5x polštář, 200x utěrka NT, 1x lopatka a smeták,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- 1x havarijní souprava OIL 240 (obsah soupravy: nádoba 240l, Algasorb 30kgm, 50 x rohož,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5x nohavice, 5x polštář, 200x utěrka NT, 1x lopatka a smeták, 5x PE pytel, 5x výstražná nálepka, 2x rukavice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Havarijní souprava UNV 60: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-1x sud 120 litrů, 20x rohož, 8x nohavice, 10kg OI-Ex "82", 5x utěrka, 2x polštář, 1x rukavice,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1x brýle, 2x PE pytel, 2x výstr. nálepka, absorpční schopnost 150 litrů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Norná stěna EKNS 220 H (4ks, rozměr 0,13 x 3 m) nebo enviromentální typ PEpytle 120 l - 10ks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ruční nářadí (sekyra, pila, krumpáč, lopata, palice)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zásoba řeziva (prkna, latě, trámy) - jednotky kusů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lahve pro odběr vzorků (prachovnice se širokým hrdlem o objemu 1,25 l) - 5ks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034103000 Zařízení staveniště zabezpečení staveniště energie pro zařízení staveniště KPL 1,000 2 000,00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energie pro zařízení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nezbytné vnitrostaveništní rozvody energie vč. zajištění jejich zdrojů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034403000 Zařízení staveniště zabezpečení staveniště dopravní značení na staveništi KPL 1,000 2 000,00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dopravní značení na staveništi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034503000 Zařízení staveniště zabezpečení staveniště informační tabule KPL 1,000 3 500,00 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informační tabule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podklad pro inf. tabuly z OSB desky tl.19mm, o velikosti 1000x2000mm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pevně umístěnou na délku ve výšce 2000mm nad terénum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umístění na podkladní desku OSB; štítku o povolení stavby, stejnopislu oznámení prací oblastnímu inspektorátu práce,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informační tabule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11 K 034703000 Zařízení staveniště zabezpečení staveniště osvětlení staveniště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osvětlení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 03000 Zřízení, provoz a nasledná likvidace provozního zařízení staveniště vč. označení a oplocení KPL 1,000 8 000,00 8 000,00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oplocení zařízení staveniště, WC, stavební buňky a informačních tabulí, tabulek zákazu vstupu a uvedení místa zřízení staveniště po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jeho odstranění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VRN4 Inženýrská činnost 13 000,00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045303000 Koordinační činnost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inženýrské činnosti na staveništi a zpracování stavbou vyvolaných dokladů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opatření dle plánu BOZP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049002000 Ostatní inženýrská činnost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 zajištěných stavebních povolení, zajištění veškerých rozhodnutí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souhlasů nutných pro realizaci stavby (jako např. stavební povolení pro zařízení staveniště, DIO)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DIO obsahuje veškeré nutné náklady na projednání, realizaci, udržování a konečnou likvidaci opatření popsaných v DIO včetně úhrady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nákladů vyžadovaných dopravcem dle zpracovaného DIO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R0419030 Inženýrská činnost dozory dozor jiné osoby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dozory dozor jiné osoby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stavebně technický a geologický dozor během stavby za účasti geologa - statika a geotechnika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zhotovení měřících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R04319400 Inženýrská činnost zkoušky a ostatní měření zkoušky ostatní zkoušky KPL 1,000 1 500,00 1 500,00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zkoušky a ostatní měření zkoušky ostatní zkoušky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pevnosti pro C30/37 a C25/30, zkouška mrazuvzdornosti pro XF3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rázové zkoušky hutnění základové spáry lehkou dynamickou deskou, včetně protokolu a zápisu do deníku v množství 1 ks/5 bm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spáry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odtržení, tj. připravený podklad musí mít pevnost v tahu kolmo na plochu (odtrhovou pevnost) větší než 1,5 N/mm2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VRN6 Územní vlivy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R06210300 Ztížené dopravní podmínky - přístup korytem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Ztížené dopravní podmínky - přístup korytem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využití jeřábu ke spuštění mechanizace (komunikace U Potoka)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úprav pojezdu v korytě (přihrnutí materiálu v místě stupňů)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VRN7 Provozní vlivy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R0756040 Ochranná pásma IS KPL 1,000 2 000,00 2 000,00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spojené se zvýšenou pracností v ochranných pásmech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projednání prací s dotčenými provozovateli IS včetně jejich předání provozovateli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SEZNAM 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01 Skluz v km 0,020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8,875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"35.5*0.25"F.4 SO 01 bourání brodu - kamenná dlažba tl. 0,25 m; plocha * tl. 8,875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"24.75 "F.4 SO 01 24.75 před brodem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"16.00 "F.4 SO 01 kamenný zához - přesun materiálu z náplavu SO 03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5,590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"5.59 "F.4 SO 01 dočasná hrázka - kamenná hrázka (ds 300) 5,590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"24.75 "24.75 v korytě před brodem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"16.00 "F.4 SO 01 kamenný zához s prosypáním (tl. 0,3 m) - místní materiál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5,325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"35.5*0.15 "F.4 SO 01 bourání brodu - beton. podklad tl. 0,15 m pod dlažbou; plocha * tl. 5,325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"16.863"F.4 SO 01 bourání brodu - kamenná dlažba tl. 0,25 m; hmotnost dle TOV pol.114203103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11.715 "F.4 SO 01 bourání brodu - beton. podklad tl. 0,15 m; hmotnost dle TOV pol.966045111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R997004 Vodorovné přemístění suti vč. uložení na skládku (poplatku) dle platné legislativy T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"Celkem: "A9+B9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02 Zajištění LB pod mostem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OPŠ 07/2021 – Jílovský potok Děčín – Jílové – 7.etapa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"8.44 "Ohumusování A10 osetí tl. 150 mm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"8.44 "F.4 tab vv SO 02 Ohumusování A11 osetí tl. 150 mm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181411131 Založení trávníku na půdě předem připravené plochy do 1000 m2 výsevem včetně utažení parkového v rovině nebo na svahu do 1:5 M2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"2.30 "F.4 SO 02 dočasná hrázka - kamenná hrázka (ds 300)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"5.48 "5.48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"2.55 "F.4 tab vv SO 02 podkladní vyrovnávací vrstva štěrku fr. 32-63 tl. min. 100 mm 2,550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"25.54 "F.4 SO 02 zhutnění základové spáry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"2.40 "F.4 SO 02 kamenná rovnanina - patka rovnaniny na MC 30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23,000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"23 "F.4 SO 02 betonová předpata - odvodnění rubu zdi - PE DN 80 dl. 1,0-1,5 m á 5,0 m 23,000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2,279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"8.44*0.15*1.8 "Ohumusování A2 osetí tl. 150 mm; plocha * tl. * obj. hmotnost 2,279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"0.109 "předpoklad 10% plochy spárování zděné paty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"52.49 "F.4 tab vv SO 02 betonová předpata C25/30 XC4 XF3 S4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321311115 Konstrukce vodních staveb z betonu přehrad, jezů a plavebních komor, spodní stavby vodních elektráren, jader přehrad, odběrných věží a výpustných zařízení, opěr M3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A22 126,190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"126.19 "F.4 tab vv SO 02 betonová předpata - bednění 126,190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"2.70 "F.4 SO 02 příčný klenbový práh km 0,660 - kámen na štět, ds 800 mm (čedič)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"1.85 "F.4 tab vv SO 02 ŠTP podsyp fr. 32-63 (nový materiál)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457572114 Filtrační vrstvy jakékoliv tloušťky a sklonu ze štěrkopísků se zhutněním do 10 pojezdů/m3, frakce od 0-45 do 0-63 mm 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0,140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"0.14 "F.4 SO 02 příčný klenbový práh km 0,660 - dobetonování pod bet. základem 0,140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458311121 Výplňové klíny a filtrační vrstvy za opěrou z betonu hutněného po vrstvách výplňového prostého M3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"6.63 "F.4 tab vv SO 02 kamenná rovnanina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do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"1.85 "F.4 tab vv SO 02 ŠTP podsyp - materiál z koryta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R45757211 Filtrační vrstvy jakékoliv tloušťky a sklonu ze štěrkopísků se zhutněním do 10 pojezdů/m3 - bez dodávky materiálu 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"24.22 "F.4 tab vv SO 02 kamenný zához 80-200 kg z náplavu s proštěrkováním - místní materiál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"0.109 "očištění uvolněných kamenů (při 3.64)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"3.64 "F.4 tab vv SO 02 3.64 zděné paty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"1 "F.4 SO 02 stávající vyústění DN 400 - dočasné prodloužení trubky (dl. 1,0 m)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"2.81 "F.4 SO 02 betonová předpata - dilatační spára - plocha 2,810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"8.60 "F.4 SO 02 betonová předpata - dilatační spára - délka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"0.1*(3.64*0.3) "F.4 tab vv SO 02 3.64 zděné paty - dozdění 10% plochy; 10% * plocha * tl.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A35 A35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"16.00 "F.4 tab vv SO 02 vybourání části ŽB základu (ručně)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966051211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železového 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16,030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A36 A36 41,600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"0.8*52 "F.4 SO 02 podpírání konstrukce (v. 0,5-0,8); výška * délka úseku 41,600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A38 A38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" "5 "F.4 SO 02 doplnění kaverny betonovou výplní - odříznutí betonu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977311114 Řezání stávajících betonových mazanin bez vyztužení hloubky přes 150 do 200 mm M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"3.64 "3.64 - očištění tlakovou vodou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"5.48 "F.4 tab vv SO 02 5.48 5,480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A40 A40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"15*0.4 "F.4 SO 02 kamenná rovnanina - kotvení do beton základu - trn O 14 mm dl. 600 mm, vrt dl. 400 mm; počet * dl.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A41 A41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"15 "F.4 SO 02 kamenná rovnanina - kotvení do beton základu - trn O 14 mm dl. 600 mm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A42 A42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" "0.03 "F.4 SO 02 stávající vyústění DN 400 - vyspravení poruch MC30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A43 A43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" "0.106 "spárování, hmotnost dle TOV pol. R628635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A44 A44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" "0.106 "spárování, hmotnost dle TOV pol. R628635 0,106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38,540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"38.54 "F.4 tab vv SO 02 5.48 - ručně 38,540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132254101 Hloubení zapažených rýh šířky do 800 mm strojně s urovnáním dna do předepsaného profilu a spádu v hornině třídy těžitelnosti I skupiny 3 do 20 m3 M3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"1.85 "F.4 tab vv SO 02 ŠTP podsyp - materiál z koryta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"1.85 "F.4 tab vv SO 02 ŠTP podsyp - přesun materiálu z náplavu SO 03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"24.22 "F.4 tab vv SO 02 kamenný zához 80-200 kg z náplavu s proštěrkováním - přesun materiálu z náplavu SO 03 24,220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"A11 8,440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43.74 "5.48 podél zdí A14 pro práh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"A17 25,540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52,490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4,820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4.82 "F.4 SO 02 betonová předpata - dilatační spára - bednění 4,820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0.54 "F.4 SO 02 příčný klenbový práh km 0,660 - ŠTP podsyp - 50% nový materiál fr. 0-32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457572114 Filtrační vrstvy jakékoliv tloušťky a sklonu ze štěrkopísků se zhutněním do 10 pojezdů/m3, frakce od 0-45 do 0-63 mm 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0.25 "F.4 SO 02 doplnění kaverny betonovou výplní C25/30 XC4 XF3 S4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458311121 Výplňové klíny a filtrační vrstvy za opěrou z betonu hutněného po vrstvách výplňového prostého M3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"A27 6,630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0.54 "F.4 SO 02 příčný klenbový práh km 0,660 - ŠTP podsyp - 50% z koryta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R45757211 Filtrační vrstvy jakékoliv tloušťky a sklonu ze štěrkopísků se zhutněním do 10 pojezdů/m3 - bez dodávky materiálu 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2.70 "F.4 SO 02 příčný klenbový práh km 0,660 - kamenný zához 80-200 kg ( z náplavu)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"A30 3,640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"Celkem: "A33 8,600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B34 B34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"Mezisoučet: "A34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B35 B35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0.03 "F.4 SO 02 stávající vyústění DN 400 - úprava ŽB základu (pro osazení bednění) 0,030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966051211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železového 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16,030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B38 B38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2*1.5 "F.4 SO 02 stávající vyústění DN 400 - odříznutí betonu s lícem zdi u vyústění DN 400; 2 strany 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977311114 Řezání stávajících betonových mazanin bez vyztužení hloubky přes 150 do 200 mm M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B39 B39 173,400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B39 173.40 "F.4 tab vv SO 02 očištění tlakovou vodou 173,400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B43 B43 0,225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0.09*2.5 "F.4 SO 02 stávající vyústění DN 400 - odříznutý beton pod vyústěním; objem * obj. hmotnost 0,225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B44 B44 40,075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40.075 "bourání stávajícíh ŽB, hmotnost dle TOV pol.966051211 40,075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5,200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5.20 "F.4 SO 02 příčný klenbový práh km 0,660 - 5.48 5,200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132254101 Hloubení zapažených rýh šířky do 800 mm strojně s urovnáním dna do předepsaného profilu a spádu v hornině třídy těžitelnosti I skupiny 3 do 20 m3 M3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B6 B6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0.54 "F.4 SO 02 příčný klenbový práh km 0,660 - ŠTP podsyp - přesun materiálu z náplavu SO 03 0,540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2.70 "F.4 SO 02 příčný klenbový práh km 0,660 - kamenný zához 80-200 kg - přesun materiálu z náplavu SO 03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49,220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"Mezisoučet: "A14+B14 49,220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C22 C22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C22 1.00 "F.4 SO 02 doplnění kaverny betonovou výplní - bednění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C25 C25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C25 "Celkem: "A25+B25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C26 C26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C26 "Celkem: "A26+B26 0,390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C28 C28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"Celkem: "A28+B28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C29 C29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"Celkem: "A29+B29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C34 C34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C34 "Celkem: "A34 0,109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C35 C35 16,030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"Celkem: "A35+B35 16,030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C38 C38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C38 "Celkem: "A38+B38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C39 C39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C39 1.8*1.5 "F.4 SO 02 stávající vyústění DN 400 - očištění tlakovou vodou; výška zdi * délka 2,700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C43 C43 0,331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C43 "Celkem: "A43+B43 0,331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C44 C44 0,551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C44 0.551 "F.4 SO 02 podpírání konstrukce (v. 0,5-0,8), hmotnost dle TOV pol.975024231 0,551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"A5+B5 43,740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C7 C7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"Celkem: "A7+B7 2,390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"A8+B8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D14 D14 -1,850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D14 -1.85 "F.4 tab vv SO 02 ŠTP podsyp - materiál z koryta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D22 D22 132,010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D22 "Celkem: "A22+B22+C22 132,010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D39 D39 179,740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D39 "Celkem: "A39+B39+C39 179,740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D44 D44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D44 "Celkem: "A44+B44+C44 40,732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E14 E14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E14 "Celkem: "A14+B14+D14 47,370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03 Náplavy ul. Příkrá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"16.29 "16.29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A11 " "112.87 "naplavený kámen určený k odstranění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14,280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"14.28 "F.4 tab vv SO 03 obnova kamenného opevnění břehu - doplnění kamene 14,280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38,550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"38.55 "F.4 tab vv SO 03 vyplnění výmolu 38,550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"16.863"F.4 SO 01 bourání brodu - kamenná dlažba tl. 0,25 m; hmotnost dle TOV pol.114203103 16,863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19,359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"71.7*0.15*1.8 "Ohumusování A2 osetí tl. 150 mm; plocha * tl. * obj. hmotnost 19,359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"16.00 "F.4 SO 03 využití naplaveného kamene - v SO 01 (750 m) 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"16.29 "F.4 tab vv SO 03 16.29 16,290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61,790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"61.79 "F.4 tab vv SO 03 odstranění náplavu 61,790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"112.87 "naplavený kámen určený k odstranění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"1.27 "F.4 tab vv SO 03 zpětný zásyp 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"71.70 "F.4 tab vv SO 03 Ohumusování A8 osetí tl. 150 mm (svah)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181411133 Založení trávníku na půdě předem připravené plochy do 1000 m2 výsevem včetně utažení parkového na svahu přes 1:2 do 1:1 M2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"71.7 "Ohumusování A9 osetí tl. 150 mm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B11 -38,550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B11 -38.55 "vyplnění výmolu -38,550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11.715 "F.4 SO 01 bourání brodu - beton. podklad tl. 0,15 m; hmotnost dle TOV pol.966045111 11,715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26.92 "F.4 SO 03 využití naplaveného kamene - v SO 02 (100 m) 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19,500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19.50 "F.4 SO 03 lokálně naplavený kámen 19,500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"Mezisoučet: "A6 112,870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71,700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C11 C11 74,320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C11 "Mezisoučet: "A11+B11 74,320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 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"Celkem: "A14+B14 28,578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 C3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3.85 "F.4 SO 03 využití naplaveného kamene - v SO 04 (100 m)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31,580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31.58 "F.4 SO 03 112.87 podél SO 06 31,580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C6 -16.00 "F.4 SO 03 využití naplaveného kamene - v SO 01 (750 m)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D11 D11 -16,000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D11 -16.00 "F.4 SO 03 využití naplaveného kamene - v SO 01 (750 m) -16,000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 D3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 18.68 "F.4 SO 03 využití naplaveného kamene - v SO 06 (20 m)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D5 D5 112,870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 "Mezisoučet: "A5+B5+C5 112,870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D6 D6 -26,920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D6 -26.92 "F.4 SO 03 využití naplaveného kamene - v SO 02 (100 m)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E11 E11 -26,920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E11 -26.92 "F.4 SO 03 využití naplaveného kamene - v SO 02 (100 m) -26,920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 E3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 "Celkem: "A3+B3+C3+D3 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E5 E5 5,680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E5 5.68 "F.4 SO 03 odstranění volně uložených pozůstatků betonové konstrukce (PF 16) 5,680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E6 E6 -3,850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E6 -3.85 "F.4 SO 03 využití naplaveného kamene - v SO 04 (100 m)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F11 F11 -3,850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F11 -3.85 "F11.4 SO 03 využití naplaveného kamene - v SO 04 (100 m) -3,850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F5 F5 118,550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F5 "Celkem: "A5+B5+C5+E5 118,550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F6 F6 -18,680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F6 -18.68 "F6.4 SO 03 využití naplaveného kamene - v SO 06 (20 m)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G11 G11 -18,680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G11 -18.68 "F11.4 SO 03 využití naplaveného kamene - v SO 06 (20 m) -18,680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G6 G6 -65,450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G6 "Mezisoučet: "C6+D6+E6+F6 -65,450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H11 H11 -65,450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H11 "Mezisoučet: "D11+E11+F11+G11 -65,450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H6 H6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H6 "Celkem: "A6+C6+D6+E6+F6 47,420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I11 I11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I11 "Celkem: "A11+B11+D11+E11+F11+G11 8,870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04 Dozdění lokálně poškozených konstrukcí v km 0,820-0,840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"0.40 "F.4 SO 04 odbourání poškozené dlažby - odbourání dlažby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Rozebrání dlažeb nebo záhozů s naložením na dopravní prostředek dlažeb z lomového kamene nebo betonových tvárnic do cementové malty se spárami zalitými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"4.35 "F.4 SO 04 odbourání poškozené dlažby - dozdění paty na MC 30 (žula)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"0.30 "F.4 SO 04 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R270210.1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jakékoli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"1.25 "F.4 SO 04 odbourání poškozené dlažby - Vyplnění výkopové rýhy betonem C25/30 XC4 XF3 S4 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"0.08/0.2 "odbourání poškozené dlažby - dozdění při spárování dlažby (10 % plochy); objem / tl. 0,400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"3.85 "F.4 SO 04 odbourání poškozené dlažby - záhozová pata 80-200 kg z náplavu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"4.00 "F.4 SO 04 odbourání poškozené dlažby - obnova spárování dlažby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"6.02 "F.4 SO 04 dozdění příčného prahu - 6.02 prahu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"0.64"F.4 SO 04 dozdění příčného prahu - Odbourání části prahu 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"0.80 "F.4 SO 04 odbourání poškozené dlažby - odbourání betonového lože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"1.5*5 "F.4 SO 04 odbourání poškozené dlažby - podepření (rozepření) konstrukce; výška * délka úseku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"0.08 "očištění uvolněných kamenů dlažby (při 6.02)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114203202 Očištění lomového kamene nebo betonových tvárnic získaných při rozebrání dlažeb, záhozů, rovnanin a soustřeďovacích staveb od malty M3 0,380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"6.02 "6.02 - očištění tlakovou vodou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10,020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"4*0.15"F.4 SO 04 dozdění příčného prahu - kotvení prahu - nerez trn O 12 dl. 300 mm; počet * délka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"4"F.4 SO 04 dozdění příčného prahu - kotvení prahu - nerez trn O 12 dl. 300 mm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"0.175 "spárování, hmotnost dle TOV pol. R628635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"0.175 "spárování, hmotnost dle TOV pol. R628635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"5.00 "F.4 SO 04 odbourání poškozené dlažby - 5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"3.85 "F.4 SO 04 odbourání poškozené dlažby - kamenný zához - přesun materiálu z náplavu SO 03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"5 "5 podél paty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"0.35 "F.4 SO 04 odbourání poškozené dlažby - Podkladní vrstva štěrku fr. 32-63 tl. 100 mm 0,350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"3.50 "F.4 SO 04 odbourání poškozené dlažby - zhutnění základové spáry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B1 0.1*4.00*0.2 "F.4 SO 04 odbourání poškozené dlažby - dozdění při spárování dlažby (10 % plochy); 10% * plocha * tl. 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Rozebrání dlažeb nebo záhozů s naložením na dopravní prostředek dlažeb z lomového kamene nebo betonových tvárnic do cementové malty se spárami zalitými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cementov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1,530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1.53 "F.4 SO 04 dozdění příčného prahu - dozdění prahu (žula) 1,530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"A11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"A16 6,020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0.3"dozdění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0.3"dozdění příčného prahu - dozdění poruch při 6.02 (1 m2)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114203202 Očištění lomového kamene nebo betonových tvárnic získaných při rozebrání dlažeb, záhozů, rovnanin a soustřeďovacích staveb od malty M3 0,380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4 "6.02 dlažby - očištění tlakovou vodou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10,020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"A24 0,175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0.64*2.5"F.4 SO 04 dozdění příčného prahu - Odbourání části prahu; objem * obj. hmotnost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 C1 0,480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 "Celkem: "A1+B1 0,480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C10 C10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"Celkem: "A10+B10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"A17+B17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0,380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"A2+B2 0,380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C21 C21 10,020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C21 "Celkem: "A21+B21 10,020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C25 C25 1,760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C25 1.760 "F.4 SO 04 odbourání poškozené dlažby - odbourání betonového lože; hmotnost dle TOV pol. 966041111 1,760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D25 D25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D25 0.40*2 "F.4 SO 04 odbourání poškozené dlažby - odbourání dlažby; objem * obj. hmotnost 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E25 E25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E25 0.099 "F.4 SO 04 odbourání poškozené dlažby - podepření (rozepření) konstrukce; hmotnost dle TOV pol.975024231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F25 F25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F25 "Celkem: "A25+B25+C25+D25+E25 4,434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06 ŽB zeď s kamenným obkladem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"73.59 "zpětný zásyp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174101101 Zásyp sypaninou z jakékoliv horniny strojně s uložením výkopku ve vrstvách se zhutněním jam, šachet, rýh nebo kolem objektů v těchto vykopávkách M3 93,500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"63.25 "Ohumusování A11 osetí tl. 150 mm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"63.25 "F.4 tab vv SO 06 Ohumusování A12 osetí tl. 150 mm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181411131 Založení trávníku na půdě předem připravené plochy do 1000 m2 výsevem včetně utažení parkového v rovině nebo na svahu do 1:5 M2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35,838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"19.91*1.8 "objem * obj. hmotnost 35,838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"67.32 "F.4 tab vv SO 06 Pažení výkopu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R151102 Zřízení příložného pažení stěn výkopu, včetně rozepření dle TZ, včetně odstranění M2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"149.3 "149.3 149,300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4,400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"4.40 "F.4 tab vv SO 06 podkladní vyrovnávací vrstva štěrku fr. 32-63 tl. min. 100 mm 4,400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"44.00 "F.4 SO 06 zhutnění základové spáry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17,078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"63.25*0.15*1.8 "Ohumusování A2 osetí tl. 150 mm; plocha * tl. * obj. hmotnost 17,078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"8.0 "F.4 SO 06 odvodnění rubu zdi - potrubí PE HD DN 80 á 3,0 m 8,000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22,000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"22.0 "F.4 SO 06 prostupy - PE DN 100 dl. 0,82 m á 1,0 m 22,000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"2.1" obnova kamenné zdi A22 obkladu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Oprava zdiva nadzákladového z lomového kamene vodních staveb přehrad, jezů a plavebních komor, 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69,170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"69.17 "F.4 tab vv SO 06 ŽB zeď beton C30/37 XC4 XF3 XA1 69,170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A24 160,600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"160.60 "F.4 tab vv SO 06 bednění 160,600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M2 163,740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"179.6/1000 "D.14 tab. výztuže - R8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0,557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"557.0/1000 "D.14 tab. výztuže - R14 0,557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27,500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"27.50 "F.4 tab vv SO 06 kamenný obklad tl. 300 mm 27,500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37,400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"3.74/0.1 "F.4 tab vv SO 06 podkladní beton C12/15 tl. 100 mm; objem / tl. 37,400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"2.1 "očištění kamenů ke zpětnému zdění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7,810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"7.81"F.4 tab vv SO 06 Drenážní vrstva ze ŠD fr. 8/16 7,810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"18.68 "F.4 tab vv SO 06 18.68 800-200 kg z náplavu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13,180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"13.18 "F.4 SO 06 dilatační spára - plocha 13,180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27,510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"27.51 "F.4 SO 06 dilatační spára - tmel 27,510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"2*22.00 "F.4 SO 06 dilatační spára - pracovní spára - 2x bentonit. pásek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A35 A35 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"1.50 "F.4 SO 06 navázání na stávající konstrukce - obnova kamenné zdi (v horní části) 1,500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A36 A36 66,100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"66.10 "F.4 tab vv SO 06 bourání stávající kamenné zdi 66,100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A37 A37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" "0.9*1 "F.4 SO 06 navázání na stávající konstrukce - podepření zdi (v. 0,9 m) - (v dolní části); výška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975024151 Zřízení podepření uvolněného zdiva dřevěnou výztuhou, při tloušťce zdiva přes 600 do 900 mm M2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46,200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"264*0.175 "F.4 tab vv SO 06 kotvení obkladu - nerez trn O 12 dl. 350 mm (4 ks/m2); počet * dl. vrtu 46,200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"149.30 "F.4 tab vv SO 06 149.3 149,300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A40 A40 264,000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"264 "F.4 tab vv SO 06 kotvení obkladu - nerez trn O 12 dl. 350 mm (4 ks/m2) 264,000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A41 A41 16,525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"6.61*2.5 "F.4 tab vv SO 06 bourání stávající kamenné zdi - ručně; objem * obj. hmotnost 16,525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"14.93 "F.4 tab vv SO 06 149.3 - ručně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79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132254101 Hloubení zapažených rýh šířky do 800 mm strojně s urovnáním dna do předepsaného profilu a spádu v hornině třídy těžitelnosti I skupiny 3 do 20 m3 M3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"2*73.59 "zpětný zásyp - převoz na mezideponii A6 zpět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"18.68" přesun materiálu z náplavu SO 03 18,680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"73.59 "zpětný zásyp - nakládání na mezideponii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"Mezisoučet: "A10 73,590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"A12 63,250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"Celkem: "A15 67,320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14.93 "149.3 podél zdí A16 pro práh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"A18 44,000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3,140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3.14 "F.4 tab vv SO 06 dilatační spára - bednění 3,140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M2 163,740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0,257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B26 256.6/1000 "D.14 tab. výztuže - R10 0,257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1,042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80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1042.3/1000 "D.14 tab. výztuže - R16 1,042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B35 B35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2.00*0.3 "F.4 SO 06 navázání na stávající konstrukce - obnova obkladu zdi (v dolní části); plocha * tl. 0,600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B37 B37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0.9*1 "F.4 SO 06 navázání na stávající konstrukce - podepření zdi (v. 0,9 m) - (v horní části); výška * délka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975024151 Zřízení podepření uvolněného zdiva dřevěnou výztuhou, při tloušťce zdiva přes 600 do 900 mm M2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B41 B41 191,690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B41 191.690 "F.4 tab vv SO 06 bourání stávající kamenné zdi; hmotnost dle TOV pol.966025112 191,690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14,930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"A6 147,180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C10 C10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19.91 "F.6 tab vv SO 06 Zásyp nepropustnou zeminou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174101101 Zásyp sypaninou z jakékoliv horniny strojně s uložením výkopku ve vrstvách se zhutněním jam, šachet, rýh nebo kolem objektů v těchto vykopávkách M3 93,500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C16 C16 164,230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C16 "Mezisoučet: "A16+B16 164,230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C24 C24 163,740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C24 "Celkem: "A24+B24 163,740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C26 C26 0,437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C26 "Celkem: "A26+B26 0,437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1574.1/1000 "D.14 tab. výztuže - R20 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81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C35 C35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"Mezisoučet: "A35+B35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C37 C37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C37 "Celkem: "A37+B37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C41 C41 0,024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C41 0.024 "F.4 SO 06 navázání na stávající konstrukce - podepření zdi (v. 0,9 m); hmotnost dle TOV pol.975024231 0,024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D10 D10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 "Mezisoučet: "C10 19,910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D16 D16 -1,850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D16 -1.85 "F.4 tab vv SO 02 ŠTP podsyp - materiál z koryta -1,850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D27 D27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D27 "Celkem: "A27+B27+C27 3,173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D35 D35 6,610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D35 6.61 "F.4 tab vv SO 06 bourání stávající kamenné zdi - ručně 6,610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D41 D41 208,239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D41 "Celkem: "A41+B41+C41 208,239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E10 E10 93,500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E10 "Celkem: "A10+C10 93,500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E16 E16 162,380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E16 "Celkem: "A16+B16+D16 162,380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E35 E35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E35 "Celkem: "A35+B35+D35 8,710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07 Přestavba stupně na skluz (investice)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"0.212 "očištění uvolněných kamenů (při 12.73)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"0.212 "předpoklad 10% plochy spárování zdi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82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18,750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"18.75 "F.4 SO 07 skluz - Štěrkopísčitý podsyp fr. 32-63 mm, tl. min. 150 mm 18,750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457572114 Filtrační vrstvy jakékoliv tloušťky a sklonu ze štěrkopísků se zhutněním do 10 pojezdů/m3, frakce od 0-45 do 0-63 mm M3 21,650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"2.45 "F.4 SO 07 skluz - dobetonování pod základovou spárou zdí skluzu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87,500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"87.50 "F.4 SO 07 skluz - kamenná rovnanina ds 600-800 (čedič) 87,500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do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M3 101,010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"3.85 "F.4 SO 04 odbourání poškozené dlažby - záhozová pata 80-200 kg z náplavu 3,850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7,070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"7.07 "F.4 SO 07 skluz - spárování LB (30%) 7,070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"0.1*(7.07*0.3) "F.4 SO 07 skluz - spárování LB (30%) - dozdění (10% plochy spárování); 10% * plocha * tl.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1,022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"1.5*5 "F.4 SO 04 odbourání poškozené dlažby - podepření (rozepření) konstrukce; výška * délka úseku 7,500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"12.73 "12.73 - očištění tlakovou vodou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81,900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"81.90 "F.4 SO 07 skluz - 91.55 81,900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"0.369 "spárování, hmotnost dle TOV pol. R628635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"0.369 "spárování, hmotnost dle TOV pol. R628635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83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"6.38 "F.4 SO 07 opevnění pod spodním prahem - 91.55 - miskovitý tvar skluzu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"1.80 "F.4 SO 07 dočasná hrázka - kamenná hrázka (ds 300)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"91.55 "91.55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"6.38 "F.4 SO 07 opevnění pod spodním prahem - 91.55 - miskovitý tvar skluzu 6,380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"1.86 "F.4 SO 07 práh - dozdění prahu (žula) 1,860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2,900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2.90 "F.4 SO 07 opevnění pod spodním prahem - Štěrkopísčitý podsyp fr. 32-63 mm, tl. min. 150 mm 2,900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457572114 Filtrační vrstvy jakékoliv tloušťky a sklonu ze štěrkopísků se zhutněním do 10 pojezdů/m3, frakce od 0-45 do 0-63 mm M3 21,650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13,510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13.51 "F.4 SO 07 opevnění pod spodním prahem - kamenná rovnanina ds 600-800 (čedič) 13,510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do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M3 101,010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5,660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5.66 "F.4 SO 07 práh - 12.73 (střelka + 30% neporušené části stupně) 5,660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"Mezisoučet: "A16 0,212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9.65 "F.4 SO 07 opevnění pod spodním prahem - 91.55 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B20 B20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"A20 0,369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0.099 "F.4 SO 04 odbourání poškozené dlažby - podepření (rozepření) konstrukce; hmotnost dle TOV pol.975024231 0,099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84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C11 C11 21,650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C11 "Celkem: "A11+B11 21,650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C13 101,010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"A13+B13 101,010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C15 C15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C15 "Celkem: "A15+B15 12,730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C16 C16 0,810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C16 0.81 "F.4 SO 07 práh - odbourání prahu (do tvaru střelky) 0,810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1,022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"A2+B2 91,550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C21 C21 2,025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C21 0.81*2.5 "F.4 SO 07 práh - odbourání prahu (do tvaru střelky); objem * obj. hmotnost 2,025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D16 D16 1,022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D16 "Celkem: "A16+C16 1,022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D21 D21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D21 "Celkem: "A21+B21+C21 2,493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08 Náplavy pod mostem ul. U Potoka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"16.50"F.4 SO 08 lokálně naplavený kámen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"16.50"F.4 SO 08 uložení kamene do 38.55ů 16,500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09 Dozdění poškozených konstrukcí v patě v km 1,080-1,140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"0.836 "očištění uvolněných kamenů (při 53.67)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"1.20 "F.4 SO 09 km km 1,124-1,138 - betonová předpata - trvale pružný tmel (mezi patou A10 zdí)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85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"0.1*(27.87*0.3) "F.4 SO 09 km km 1,124-1,138 - 53.67 (80%) - dozdění (10% plochy spárování); 10% * plocha * tl.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"25.80 "F.4 SO 09 km 1,059-1,102 - očištění tlakovou vodou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60,640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"1.556 "spárování, hmotnost dle TOV pol. R628635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"1.556 "spárování, hmotnost dle TOV pol. R628635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"2.45 "F.4 SO 09 dočasná hrázka - kamenná hrázka (ds 300) 2,450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"6.45 "F.4 SO 09 km 1,059-1,102 -dozdění předpaty (žula na MC 30)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"0.836 "předpoklad 10% plochy spárování zdi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"0.36 "F.4 SO 09 km km 1,124-1,138 - betonová předpata C25/30 XC4 XF3 S4 0,360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"1.20 "F.4 SO 09 km km 1,124-1,138 - betonová předpata - bednění 1,200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"25.80 "F.4 SO 09 km 1,059-1,102 - 53.67 paty (100%)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53,670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"Mezisoučet: "A11 0,836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B12 B12 34,840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86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34.84 "F.4 SO 09 km km 1,124-1,138 - očištění tlakovou vodou 34,840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985131111 Očištění ploch stěn, rubu kleneb a podlah tlakovou vodou M2 60,640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"A13 1,556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16,125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6.45*2.5 "F.4 SO 09 km 1,059-1,102 - odstranění uvolněných kamenů; objem * obj. hmotnost 16,125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0.55 "F.4 SO 09 km km 1,124-1,138 - zděná předpata - žula na MC 30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R270210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Zdivo základové z lomového kamene na hloubku do 5 m, v prostoru zapaženém nebo nezapaženém s odstraněním napadávky, bez úpravy povrchu základové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spáry, s dodání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27,870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27.87 "F.4 SO 09 km km 1,124-1,138 - 53.67 zdi (80%) 27,870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53,670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C11 C11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C11 6.45 "F.4 SO 09 km 1,059-1,102 - odstranění uvolněných kamenů 6,450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C12 C12 60,640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"Celkem: "A12+B12 60,640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0.94*2.5 "F.4 SO 09 km km 1,124-1,138 - odbourání zděné paty; objem * obj. hmotnost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53,670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"Celkem: "A9+B9 53,670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D11 D11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D11 0.94 "F.4 SO 09 km km 1,124-1,138 - odbourání zděné paty 0,940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87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D14 D14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"Celkem: "A14+B14+C14 20,031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E11 E11 7,390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E11 "Mezisoučet: "C11+D11 7,390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F11 F11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F11 "Celkem: "A11+C11+D11 8,226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10 Kácení (oprava)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"1 "B.1.j kácení dřevin - trojkmen olše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 "B.1.j kácení dřevin - trojkmen olše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"1 "B.1.j kácení dřevin - trojkmen javoru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88 z 92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J.cena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výměr, FIG - rozpad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Uchazeč veřejné zakázky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Cena bez DPH A Cena bez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 N Rozpad figur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Stavební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Datová věta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Cena bez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3 219 998,94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Soupis prací je sestaven s využitím Cenové soustavy ÚRS. Položky, které pochází z této cenové soustavy, jsou ve sloupci 'Cenová soustava'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označeny popisem 'CS ÚRS' a úrovní příslušného kalendářního pololetí. Veškeré další informace vymezující popis a podmínky použití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položek z Cenové soustavy, které nejsou uvedeny přímo v soupisu prací, jsou neomezeně dálkově k dispozici na webu podminky.urs.cz.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2 661 156,15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Sazba daně Základ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21,00% </w:t>
      </w:r>
      <w:r>
        <w:rPr>
          <w:rFonts w:ascii="CIDFont+F1" w:hAnsi="CIDFont+F1" w:cs="CIDFont+F1"/>
          <w:sz w:val="14"/>
          <w:szCs w:val="14"/>
        </w:rPr>
        <w:t>2 661 156,15 558 842,79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15,00% </w:t>
      </w:r>
      <w:r>
        <w:rPr>
          <w:rFonts w:ascii="CIDFont+F1" w:hAnsi="CIDFont+F1" w:cs="CIDFont+F1"/>
          <w:sz w:val="14"/>
          <w:szCs w:val="14"/>
        </w:rPr>
        <w:t>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Kód: 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Místo: Datum: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2" w:hAnsi="CIDFont+F2" w:cs="CIDFont+F2"/>
        </w:rPr>
        <w:t xml:space="preserve">478 500,00 578 985,00 </w:t>
      </w:r>
      <w:r>
        <w:rPr>
          <w:rFonts w:ascii="CIDFont+F1" w:hAnsi="CIDFont+F1" w:cs="CIDFont+F1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3 219 998,94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51 571,79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13 703,25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83 800,33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378 221,22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lastRenderedPageBreak/>
        <w:t>45 379,72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s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335 294,01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62 401,87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819 983,95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186 023,52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186 854,72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529 351,34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69 256,47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37 503,90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bez DPH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437 480,45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154 425,39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677 672,69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277 102,49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153 738,45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312 579,52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 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2 661 156,15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Jílové km 1,278-1,481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Jílové km 1,513-1,654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Lokální opravy ul. Za Továrnou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Odstranění náplavu ul. Za Stadionem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Lokální opravy poškozených konstrukcí u stadionu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Odstranění náplavu ul. U Potoka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Lokální opravy ul. Nábřežní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Kácení a mýcení porostů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Lokální opravy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Náplavy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4"/>
          <w:szCs w:val="14"/>
        </w:rPr>
        <w:t>154 425,39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154 425,39 21,00% 32 429,33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Cena s DPH v CZK 186 854,72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Náplavy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Náklady stavby celkem 154 425,39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1 - Zemní práce 77 578,75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2 - Zakládání 918,84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4 - Vodorovné konstrukce 74 515,86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997 - Přesun sutě 270,60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998 - Přesun hmot 1 141,34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Náplavy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Náklady soupisu celkem 154 425,39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1 Zemní práce 77 578,75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záhozů, rovnanin a soustřeďovacích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staveb provedených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2,340 154,00 360,36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Rozebrání dlažeb nebo záhozů s naložením na dopravní prostředek záhozů, rovnanin a soustřeďovacích staveb provedených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https://podminky.urs.cz/item/CS_URS_2023_02/114203104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D.8, kámen bude použit zpět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"2.34 "F.4 SO 01 příčný kamenný práh km 0,180 - rozebrání kamenné rovnaniny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hlíny nebo 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2,340 213,00 498,42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hlíny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písku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124253100 Vykopávky pro koryta vodotečí strojně v hornině třídy těžitelnosti I skupiny 3 do 100 m3 M3 4,760 87,00 414,12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"4.76 "F.4 SO 01 příčný kamenný práh km 0,180 - výkop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124553100 Vykopávky pro koryta vodotečí strojně v hornině třídy těžitelnosti III skupiny 6 do 100 m3 M3 53,400 764,00 40 797,60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D.3.1, D.5 řez E - přesunutí kamene z náplavu k patě PB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"3.4+4+46 "D.3.1 - SO 01 vzor. řez E - kámen z náplavu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131212532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jamek ručně objemu do 0,5 m3 s odhozením výkopku do 3 m nebo naložením na dopravní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prostředek v hornině třídy těžitelnosti I 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8,170 660,00 5 392,20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jamek ručně objemu do 0,5 m3 s odhozením výkopku do 3 m nebo naložením na dopravní prostředek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https://podminky.urs.cz/item/CS_URS_2023_02/131212532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pro naplavené kameny (cca 1/3 objemu) - materiál bude použit k prosypání a vyplnění rýhy podél kamenů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D.4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"8.17 "F.4 SO 01 výkop pro naplavené kameny (štěrk)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131412532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jamek ručně objemu do 0,5 m3 s odhozením výkopku do 3 m nebo naložením na dopravní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prostředek v hornině třídy těžitelnosti II skupiny 5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24,750 937,00 23 190,75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jamek ručně objemu do 0,5 m3 s odhozením výkopku do 3 m nebo naložením na dopravní prostředek v hornině třídy těžitelnosti II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5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https://podminky.urs.cz/item/CS_URS_2023_02/131412532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naplavených kamenů, vč. přemístění do štěrkové části dna - viz D.4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Náplavy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"24.75 "F.4 SO 01 naplavené kameny - výkop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53,400 29,00 1 548,60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D.3.1, D.5 řez E - přesun materiálu do míst výmolů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"3.4+4+46 "D.3.1 - SO 01 vzor. řez E - kámen z náplavu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4,190 49,00 205,31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doprava kamene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"4.19 "F.4 SO 01 příčný kamenný práh km 0,180 - zához ds 300 mm z místních zdrojů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174211101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ručně s uložením výkopku ve vrstvách bez zhutnění jam, šachet, rýh nebo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8,170 71,00 580,07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ručně s uložením výkopku ve vrstvách bez zhutnění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https://podminky.urs.cz/item/CS_URS_2023_02/174211101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prosypání a vyplnění rýhy podél nově zapuštěných kamenů (z náplavu) ve štěrkové části dna - materiálu z výkopu ve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štěrcích - viz D.4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"8.17 "F.4 SO 01 zpětný zásyp (štěrk)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AGR 02.1 Dočasná ochranná hrázka z hornin třídy těžitelnosti II a III skupiny 5 až 7, zřízení a odstranění M3 6,480 270,00 1 749,60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kamene z náplavu, ds 300 mm, vč. třídění a přesunu do 20 m - po provedení stavby bude hrázka rozebrána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kámen uložen do výmolu - 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"0.8*0.3*(2*8.5+10) "D.3.1 dočasná hrázka SO 01 - 3 ks; šířka * výška * délka hrázek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"A10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R162701.1 Vodorovné přemístění výkopku vč. uložení na skládku (poplatku) dle platné legislativy M3 4,760 597,00 2 841,72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"4.76 "F.4 SO 01 příčný kamenný práh km 0,180 - výkop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"A11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2 Zakládání 918,84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271532211 Podsyp pod základové konstrukce se zhutněním a urovnáním povrchu z kameniva hrubého, frakce 32 - 63 mm M3 0,620 1 482,00 918,84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"0.62 "F.4 SO 01 příčný kamenný práh km 0,180 - podkladní štěrková vrstva fr. 32-63 tl. min. 100 mm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"A12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14"/>
          <w:szCs w:val="14"/>
        </w:rPr>
        <w:t>4 Vodorovné konstrukce 74 515,86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452218010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Zajišťovací práh z upraveného lomového kamene na dně a ve svahu melioračních kanálů, s patkami nebo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patek s dlažbovitou úpravou viditelných ploch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3,740 2 966,00 11 092,84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Zajišťovací práh z upraveného lomového kamene na dně a ve svahu melioračních kanálů, s patkami nebo bez patek s dlažbovitou úpravou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viditelných ploch na 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https://podminky.urs.cz/item/CS_URS_2023_02/452218010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stavby, ds 800 mm, pokládaný na štět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"3.74 "F.4 SO 01 příčný kamenný práh km 0,180 - práh - LK na štět ds 800 mm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"A13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R4625122 Zához z lomového kamene s prosypáním materiálem z koryta - využití původního kamene z koryta M3 57,590 137,00 7 889,83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- viz D.3.1 a D.5 řez E - vč. urovnání dna a vytvoření úkrytů pro živočichy - materiál pro příčný práh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dovoz z SO 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 "3.4+4+46 "D.3.1 - SO 01 vzor. řez E - kámen z náplavu - záhozová předpata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4.19 "F.4 SO 01 příčný kamenný práh km 0,180 - zához ds 300 mm z místních zdrojů (dovoz z SO 03)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C15 "Celkem: "A15+B15 57,590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přes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2,340 2 016,00 4 717,44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obnova původní kamenné rovnaniny u prahu, využití původního kamene 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"2.34 "F.4 SO 01 příčný kamenný práh km 0,180 - obnova kamenné rovnaniny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"A16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R4632121 Uložení kamenů do dna (zapuštění), hmotnost do 200 kg, použití naplaveného kamene z koryta M3 24,750 2 016,00 49 896,00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Uložení kamenů do dna (zapuštění), hmotnost do 200 kg, použití naplaveného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zapuštění naplavených kamenů ve štěrkové části dna - viz D.4 řez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"24.75 "F.4 SO 01 naplavené kameny - uložení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"A17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0,250 3 679,00 919,75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"0.25 "F.4 SO 01 příčný kamenný práh km 0,180 - odbourání předpaty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"A14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997 Přesun sutě 270,60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R997004 Vodorovné přemístění suti vč. uložení na skládku (poplatku) dle platné legislativy T 0,550 492,00 270,60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"0.550 "F.4 SO 01 příčný kamenný práh km 0,180 - odbourání předpaty, hmotnost dle TOV pol.96604111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"A18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998 Přesun hmot 1 141,34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998332011 Přesun hmot pro úpravy vodních toků a kanály, hráze rybníků apod. dopravní vzdálenost do 500 m T 9,755 117,00 1 141,34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4"/>
          <w:szCs w:val="14"/>
        </w:rPr>
        <w:t>312 579,52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312 579,52 21,00% 65 641,70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Cena s DPH v CZK 378 221,22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Lokální opravy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Náklady stavby celkem 312 579,52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1 - Zemní práce 50 894,80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2 - Zakládání 17 059,76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3 - Svislé a kompletní konstrukce 73 431,52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4 - Vodorovné konstrukce 97 385,51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6 - Úpravy povrchů, podlahy a osazování výplní 5 829,35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9 - Ostatní konstrukce a práce, bourání 54 507,13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997 - Přesun sutě 6 889,26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998 - Přesun hmot 6 582,19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Lokální opravy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Náklady soupisu celkem 312 579,52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1 Zemní práce 50 894,80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0,206 394,00 81,16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36,830 216,00 7 955,28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do záhozu u předpaty - viz D.5 řez B, D, práh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"14.42 "F.4 SO 02 příčný ŽB práh (km 0,320) - výkop celkem 14,420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22.41 "F.4 SO 02 zajištění kaverny - řez D (PB) - výkop - 100% výkopu kámen (předpoklad)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"A2+B2 36,830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29,620 764,00 22 629,68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část výkopu ŽB prahu a náplav v řezu D - viz D.7 a D.5 řez D - veškěrý kámen bude využit zpět do kaverny v řezu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"0.5*14.42 "F.4 SO 02 příčný ŽB práh (km 0,320) - výkop - 50% výkopu kámen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22.41 "F.4 SO 02 zajištění kaverny - řez D (PB) - výkop - 100% výkopu kámen (předpoklad)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"Celkem: "A3+B3 29,620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jam ručně s urovnáním dna do předepsaného profilu a spádu v hornině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1,750 660,00 1 155,00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Hloubení nezapažených jam ručně s urovnáním dna do předepsaného profilu a 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"1.75 "F.4 SO 02 lokální opravy dna - řez C - vyčištění výmolu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rýh šířky přes 800 do 2 000 mm ručně s urovnáním dna do předepsaného profilu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 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10,090 344,00 3 470,96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ručně s urovnáním dna do předepsaného profilu a spádu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ručně - podél paty zdi a pro příčný práh - viz D.5 řez B, D.7 - materiál bude částečně použit do vyplnění výmolu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ve dně (řez C), zbytek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"2.88 "F.4 SO 02 zajištění kaverny - řez B (LB) - výkop 2,880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0.5*14.42 "F.4 SO 02 příčný ŽB práh (km 0,320) - výkop - 50% drobnější materiál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02 - Lokální opravy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"A5+B5 10,090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3,500 27,00 94,50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štěrkovitý materiál z výkopu (výkop z řezu B a část výkopu z příčného prahu) - viz D.5 řez B, C a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"3.50 "F.4 SO 02 lokální opravy dna - řez C - vyplnění výmolu štěrkovitým materiálem z náplavu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28,640 36,00 1 031,04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náplavů (řez D a část výkopu příčného prahu) k zasypání výmolů náplavem, viz D.5 řez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"25.89 "F.4 SO 02 zajištění kaverny - řez D (PB) - přesunutí náplavu k předpatě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2.75 "F.4 SO 02 zajištění kaverny - řez B7 (LB) - záhozová předpata (místní materiál) - dovoz z výkopu ŽB prahu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"Celkem: "A7+B7 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12,630 49,00 618,87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materiálu z náplavů (SO 03 - do 500 m) k záhozu podél prahu,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"12.63 "F.4 SO 02 příčný ŽB práh (km 0,320) - zához z místního materiálu - dovoz z SO 03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3,500 71,00 248,50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štěrkovitý materiál z výkopu (výkop z řezu B a část výkopu z příčného prahu) - viz D.5 řez B, C a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"3.50 "F.4 SO 02 lokální opravy dna - řez C - vyplnění výmolu štěrkovitým materiálem z náplavu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AGR 01.2 Převod vody během stavebních prací na SO 02 (hrázkování) KPL 1,000 8 000,00 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02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podélná pojezdná hrázka š. 3 m, v. 0,4 m, dl. cca 70 m: naplavený materiál z koryta, příp. doplnění těsnící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části pro zajištění nepropustnosti - vč. čerpání a pohotovostní čerpací 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11 K R162701.1 Vodorovné přemístění výkopku vč. uložení na skládku (poplatku) dle platné legislativy M3 8,340 597,00 4 978,98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R162701.2 Vodorovné přemístění kamene vč. uložení na skládku (poplatku) dle platné legislativy M3 0,975 647,00 630,83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"0.5*14.42 "F.4 SO 02 příčný ŽB práh (km 0,320) - výkop - 50% výkopu kámen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22.405 "F.4 SO 02 zajištění kaverny - řez D (PB) - výkop - 100% výkopu kámen (předpoklad) 22,405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"Mezisoučet: "A12+B12 29,615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D12 -25.89 "F.4 SO 02 zajištění kaverny - řez D12 (PB) - přesunutí náplavu k předpatě -25,890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E12 -2.75 "F.4 SO 02 zajištění kaverny - řez B12 (LB) - záhozová předpata (místní materiál) -2,750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F12 "Mezisoučet: "D12+E12 -28,640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G12 "Celkem: "A12+B12+D12+E12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2 Zakládání 17 059,76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271532211 Podsyp pod základové konstrukce se zhutněním a urovnáním povrchu z kameniva hrubého, frakce 32 - 63 mm M3 8,030 1 482,00 11 900,46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B,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"2.00*0.1 "F.4 SO 02 zajištění kaverny - řez B (LB) - podkladní štěrková vrstva fr. 32-63 tl. min. 100 mm; plocha * tl. 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7.83 "F.4 SO 02 příčný ŽB práh (km 0,320) - Podkladní štěrková vrstva fr. 32-63 tl. 100 mm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C13 "Celkem: "A13+B13 8,030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R2159011 Zhutnění podloží - základové spáry do 95% PS M2 26,550 6,00 159,30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(pod předpatou a příčnými prahy) - viz D.5 řez B, D,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"2.00 "F.4 SO 02 zajištění kaverny - řez B (LB) - zhutnění základové spáry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16.72 "F.4 SO 02 zajištění kaverny - řez D (PB) - zhutnění základové spáry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7.83 "F.4 SO 02 příčný ŽB práh (km 0,320) - zhutnění základové spáry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"Celkem: "A14+B14+C14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R278311 Zainjektování technologických prostupů (otvorů po "šuptyčích") cementovou směsí KPL 1,000 5 000,00 5 000,00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3 Svislé a kompletní konstrukce 73 431,52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0,206 7 346,00 1 513,28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na MC 30 - viz D.5 řez H - předpoklad 10 %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5,830 4 450,00 25 943,50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D.5 řez B, 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"2.08 "F.4 SO 02 zajištění kaverny - řez B (LB) - Betonová předpata C30/37 XF3 S4 2,080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3.75 "F.4 SO 02 zajištění kaverny - řez D (PB) - Betonová předpata C30/37 XF3 S4 3,750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"A17+B17 5,830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3,660 4 450,00 16 287,00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https://podminky.urs.cz/item/CS_URS_2023_02/321321116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C30/37 XC4 XF3 - ŽB práh 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"3.66 "F.4 SO 02 příčný ŽB práh (km 0,320) - Železobeton C30/37 XC4 XF3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"A18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24,620 733,00 18 046,46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- viz D.5 řez B, D - příčný práh 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"4.62 "F.4 SO 02 zajištění kaverny - řez B (LB) - Betonová předpata - bednění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7.80 "F.4 SO 02 zajištění kaverny - řez D (PB) - Betonová předpata - bednění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C19 12.20 "F.4 SO 02 příčný ŽB práh (km 0,320) - Železobeton - bednění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D19 "Celkem: "A19+B19+C19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24,620 184,00 4 530,08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0,029 50 400,00 1 461,60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"28.6/1000" D.7 tabulka výztuže SO 02 - hmotnost oceli do R8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0,107 52 800,00 5 649,60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B500, KARI 8/150/150 mm,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"107.0/1000" D.7 tabulka výztuže SO 02 - hmotnost kari sítí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4 Vodorovné konstrukce 97 385,51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451315114 Podkladní a výplňové vrstvy z betonu prostého tloušťky do 100 mm, z betonu C 12/15 M2 16,720 341,00 5 701,52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https://podminky.urs.cz/item/CS_URS_2023_02/451315114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C12/15 X0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"16.72 "F.4 SO 02 zajištění kaverny - řez D (PB) - podkladní beton C12/15 X0 tl. 100 mm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"Celkem: "A23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451317123 Podklad pod dlažbu z betonu prostého pro prostředí s mrazovými cykly tř. C 30/37 tl. přes 150 do 200 mm M2 35,000 747,00 26 145,00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pro prostředí s mrazovými cykly tř. C 30/37 tl. přes 150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https://podminky.urs.cz/item/CS_URS_2023_02/451317123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"35.00 "F.4 SO 02 lokální opravy dna - řez C - betonové lože C30/37 XF3 S4 tl. 200 mm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"A24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Dlažba z lomového kamene lomařsky upraveného na cementovou maltu, s vyspárováním cementovou maltou,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35,000 1 711,00 59 885,00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lomařsky upraveného na cementovou maltu, s vyspárováním cementovou maltou, 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(čedič), spárování MC30 - viz D.5 řez C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"35.00 "F.4 SO 02 lokální opravy dna - řez C - kamenná dlažba (čedič) tl. 300 mm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"A25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R4625122 Zához z lomového kamene s prosypáním materiálem z koryta - využití původního kamene z koryta M3 41,270 137,00 5 653,99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a 2,75 m3 a 12,63 m3 z SO 03 (přesun započítán v SO 02) - viz D.5 řez B, D a D.7 - vč. urovnání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"25.89 "F.4 SO 02 zajištění kaverny - řez D (PB) - přesunutí náplavu k předpatě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2.75 "F.4 SO 02 zajištění kaverny - řez B26 (LB) - záhozová předpata (místní materiál) - dovoz z SO 03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C26 12.63 "F.4 SO 02 příčný ŽB práh (km 0,320) - zához z místního materiálu - dovoz z SO 03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D26 "Celkem: "A26+B26+C26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6 Úpravy povrchů, podlahy a osazování výplní 5 829,35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6,850 851,00 5 829,35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D.5 řez H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"5*0.5 "D.2 SO 02 přespárování PB - vzorový řez H; délka * výška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14.5*0.3 "D.2 SO 02 přespárování LB - vzorový řez H; délka * výška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C27 "Celkem: "A27+B27 6,850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4"/>
          <w:szCs w:val="14"/>
        </w:rPr>
        <w:t>9 Ostatní konstrukce a práce, bourání 54 507,13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931992121 Výplň dilatačních spár z polystyrenu extrudovaného, tloušťky 20 mm M2 1,280 217,00 277,76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"1.28 "F.4 SO 02 zajištění kaverny - řez D (PB) - dilatační spára - plocha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"A28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931994106 Těsnění spáry betonové konstrukce pásy, profily, tmely těsnicím pásem vnitřním, spáry dilatační M 3,200 471,00 1 507,20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"3.20 "F.4 SO 02 zajištění kaverny - řez D (PB) - dilatační spára - PVC pás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"A29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931994132 Těsnění spáry betonové konstrukce pásy, profily, tmely tmelem silikonovým spáry dilatační do 4,0 cm2 M 6,400 239,00 1 529,60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 "6.40 "F.4 SO 02 zajištění kaverny - řez D (PB) - dilatační spára - délka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"A30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938111111 Čištění zdiva opěr, pilířů, křídel od mechu a jiné vegetace M2 6,850 118,00 808,30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zdi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953334121 Bobtnavý pásek do pracovních spar betonových konstrukcí bentonitový, rozměru 20 x 25 mm M 1,400 195,00 273,00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Bobtnavý pásek do pracovních spar betonových konstrukcí bentonitový, rozměru 20 x 25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https://podminky.urs.cz/item/CS_URS_2023_02/953334121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betonáž prahu na 2 etapy - těsnění pracovní spáry - viz D.9, D.12 a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"1.40 "D.7 příčný ŽB práh (km 0,320) - těsnění pracovní spáry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"Celkem: "A32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3,356 1 665,00 5 587,74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 místě spárování bude použit zpět - viz D.5 řez H - kámen z odbourané dlažby (viz D.5 řez C) bude zlikvidován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platné legisltivy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 "0.1*5*0.5*0.3 "D.2 SO 02 přespárování PB - vzorový řez H - dozdění 10% při spárování; 10 % * délka * výška * tl. 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0.1*14.5*0.3*0.3 "D.2 SO 02 přespárování LB - vzorový řez H - dozdění 10% při spárování; 10 % * délka * výška * tl. 0,131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C33 "Mezisoučet: "A33+B33 0,206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D33 3.15 "F.4 SO 02 lokální opravy dna - řez C33 - odbourání části dlažby tl. 300 mm 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E33 "Celkem: "A33+B33+D33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2,100 3 679,00 7 725,90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beton. lože z odbourané dlažby (viz D.5 řez C) bude zlikvidováno dle platné legisltivy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"2.10 "F.4 SO 02 lokální opravy dna - řez C - odbourání části dlažby - lože tl. 200 mm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"A34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975024131 Zřízení podepření uvolněného zdiva dřevěnou výztuhou, při tloušťce zdiva přes 300 do 450 mm M2 9,185 2 380,00 21 860,30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při dozdívání konstrukce u úrovně dna bude provedeno podepření horní části konstrukce např. dřevěnou kulatinou pr.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200 mm - viz D.5 řez H - stávající převislá konstrukce u předpaty bude průběžně podpírána dřevěnými trámy - viz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"0.1*5*0.5 "D.2 SO 02 přespárování PB - vzorový řez H - dozdění 10% při spárování - podepření; 10 % * délka * výška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0.1*14.5*0.3 "D.2 SO 02 přespárování LB - vzorový řez H - dozdění 10% při spárování - podepření; 10 % * délka * výška 0,435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"Mezisoučet: "A35+B35 0,685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D35 5.00*0.8 "F.4 SO 02 zajištění kaverny - řez B35 (LB) - podepření konstrukce; délka * výška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E35 15.00*0.3 "F.4 SO 02 zajištění kaverny - řez D35 (PB) - podepření konstrukce; délka * výška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F35 "Mezisoučet: "D35+E35 8,500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G35 "Celkem: "A35+B35+D35+E35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975024231 Odstranění podepření uvolněného zdiva dřevenými výztuhami, při tloušťce zdiva přes 300 do 450 mm M2 9,185 270,00 2 479,95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985131111 Očištění ploch stěn, rubu kleneb a podlah tlakovou vodou M2 21,170 114,00 2 413,38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spárováním - viz D.5 řez H a očištění stávajícíh konstrukcí před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betonáží - viz D.5 řez B, D a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1,800 4 430,00 7 974,00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12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https://podminky.urs.cz/item/CS_URS_2023_02/985331213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kotvení příčných prahů-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" "(2*3)*0.3 "F.4 SO 02 příčný ŽB práh (km 0,320) - trny nerez R12 dl. 600 mm, vrt dl. 300 mm; počet * dl. vrtu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"Celkem: "A38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M02.1 Nerez trn R12 dl. 0,30 m KS 6,000 345,00 2 070,00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Nerez trn R12 dl. 0,30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hmotnost 1,9 kg/m - nerezový trn R12 z oceli 1.4571 (dle ČSN EN 10088-1) - 3+3 ks/ práh, viz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"(2*3) "F.4 SO 02 příčný ŽB práh (km 0,320) - trny nerez R12 dl. 600 mm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"A39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6 889,26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997002611 Nakládání suti a vybouraných hmot na dopravní prostředek pro vodorovné přemístění T 0,201 114,00 22,91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"0.199 "spárování, hmotnost dle TOV pol. R628635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C40 "Celkem: "A40+B40 0,201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R997004 Vodorovné přemístění suti vč. uložení na skládku (poplatku) dle platné legislativy T 13,956 492,00 6 866,35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"0.199 "spárování, hmotnost dle TOV pol. R628635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3.15*2.9 "F.4 SO 02 lokální opravy dna - řez C41 - odbourání části dlažby tl. 300 mm; objem * obj. hmotnost dle TOV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pol.966021112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9,135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D41 4.620 "F.4 SO 02 lokální opravy dna - řez C41 - odbourání části dlažby - lože tl. 200 mm; hmotnost dle TOV pol. 966041111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E41 "Celkem: "A41+B41+C41+D41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6 582,19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998332011 Přesun hmot pro úpravy vodních toků a kanály, hráze rybníků apod. dopravní vzdálenost do 500 m T 56,258 117,00 6 582,19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437 480,45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437 480,45 21,00% 91 870,89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529 351,34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Odstranění náplavu ul. U Potoka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437 480,45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405 951,46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30 240,00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1 288,99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Odstranění náplavu ul. U Potoka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437 480,45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405 951,46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24,700 216,00 5 335,20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(chybějící kámen k zásypu) v SO 01 a SO 02 - viz D.5 řez B a prahy D.7 - třídění kamene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záhozu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"4.19 "F.4 SO 01 příčný kamenný práh km 0,180 - zához ds 300 mm z místních zdrojů - dovoz z SO 03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2.75 "F.4 SO 02 zajištění kaverny - řez B1 (LB) - záhozová předpata (místní materiál) - dovoz z SO 03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 2.76 "F.4 SO 02 příčný ŽB práh (km 0,320) - zához z místního materiálu - dovoz z SO 03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 15.00 "D1.3.2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 "Celkem: "A1+B1+C1+D1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M3 185,550 87,00 16 142,85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D.3.2,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"0.5*(12.7+80.5+277.9) "D.3.2 SO 03 Objem náplavu k odstranění; 50% výkopu drobnější materiál (předpoklad)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M3 185,550 764,00 141 760,20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D.3.2,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"0.5*(12.7+80.5+277.9) "D.3.2 SO 03 Objem náplavu k odstranění; 50% výkopu kámen (předpoklad)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M3 138,950 34,00 4 724,30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(z úseku mezi PF 6 a PF16) korytem ke sjezdu - přeložení na nákladní auto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"0.5*(277.9) "D.3.2 SO 03 Objem náplavu k odstranění (PF 17-PF26) 50% výkopu drobnější materiál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15,000 29,00 435,00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03 - Odstranění náplavu ul. U Potoka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M3 138,950 36,00 5 002,20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(z úseku mezi PF 6 a PF16) korytem ke sjezdu - přeložení na nákladní auto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"0.5*(277.9) "D.3.2 SO 03 Objem náplavu k odstranění (PF 17-PF26); 50% výkopu kámen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46,600 37,00 1 724,20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(z úseku mezi PF 16 a PF26) korytem ke sjezdu - přeložení na nákladní auto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"0.5*(12.7+80.5) "D.3.2 SO 03 Objem náplavu k odstranění (PF6-PF16); 50% výkopu drobnější materiál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39,650 49,00 1 942,85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(z úseku mezi PF 16 a PF26) korytem ke sjezdu - přeložení na nákladní aut - ponížení o materiál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využitý SO 01 a SO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"0.5*(12.7+80.5) "D.3.2 SO 03 Objem náplavu k odstranění (PF6-PF16); 50% výkopu kámen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"Mezisoučet: "A8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C8 -4.19 "F.4 SO 01 příčný kamenný práh km 0,180 - zához ds 300 mm z místních zdrojů - dovoz z SO 03 -4,190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D8 -2.76 "F.4 SO 02 příčný ŽB práh (km 0,320) - zához z místního materiálu - dovoz z SO 03 -2,760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E8 "Mezisoučet: "C8+D8 -6,950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F8 "Celkem: "A8+C8+D8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AGR 02.1 Dočasná ochranná hrázka z hornin třídy těžitelnosti II a III skupiny 5 až 7, zřízení a odstranění M3 2,400 270,00 648,00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kamene z náplavu, ds 300 mm, vč. třídění a přesunu do 20 m - po provedení stavby bude hrázka rozebrána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kámen uložen do výmolu - 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"0.8*0.3*10 "D.3.2 dočasná hrázka SO 03 (u přítoku); šířka * výška * délka hrázky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R162701.1 Vodorovné přemístění výkopku vč. uložení na skládku (poplatku) dle platné legislativy M3 185,550 597,00 110 773,35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"0.5*(277.9) "D.3.2 SO 03 Objem náplavu k odstranění (PF 17-PF26) 50% výkopu drobnější materiál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0.5*(12.7+80.5) "D.3.2 SO 03 Objem náplavu k odstranění (PF6-PF16); 50% výkopu drobnější materiál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"Celkem: "A10+B10 185,550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R162701.2 Vodorovné přemístění kamene vč. uložení na skládku (poplatku) dle platné legislativy M3 153,730 647,00 99 463,31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"0.5*(277.9) "D.3.2 SO 03 Objem náplavu k odstranění (PF 17-PF26); 50% výkopu kámen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0.5*(12.7+80.5) "D.3.2 SO 03 Objem náplavu k odstranění (PF6-PF16); 50% výkopu kámen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C11 "Mezisoučet: "A11+B11 185,550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D11 -4.19 "F.4 SO 01 příčný kamenný práh km 0,180 - zához ds 300 mm z místních zdrojů - dovoz z SO 03 -4,190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E11 -12.63 "F.4 SO 02 příčný ŽB práh (km 0,320) - zához z místního materiálu - dovoz z SO 03 -12,630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F11 -15.00 "D11.3.2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G11 "Mezisoučet: "D11+E11+F11 -31,820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H11 "Celkem: "A11+B11+D11+E11+F11 153,730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R29121102.3 Zřízení a odstranění sjezdu do koryta, včetně odstranění a likvidace dle platné legislativy KPL 1,000 18 000,00 18 000,00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včetně uvedení dotčených pozemků do původního stavu - délka sjezdu cca 6 m, š. 3,0 m - částečné přihrnutí 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ve dně,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30 240,00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přes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15,000 2 016,00 30 240,00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doplnění kamenné rovnaniny, využití kamene z náplavu -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"A13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1 288,99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998332011 Přesun hmot pro úpravy vodních toků a kanály, hráze rybníků apod. dopravní vzdálenost do 500 m T 11,017 117,00 1 288,99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51 571,79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51 571,79 21,00% 10 830,08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62 401,87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Lokální opravy poškozených konstrukcí u stadionu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51 571,79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8 413,70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3 - Svislé a kompletní konstrukce 14 324,70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4 838,40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6 - Úpravy povrchů, podlahy a osazování výplní 5 957,00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9 - Ostatní konstrukce a práce, bourání 15 205,75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997 - Přesun sutě 1 408,35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998 - Přesun hmot 1 423,89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Lokální opravy poškozených konstrukcí u stadionu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51 571,79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8 413,70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1,050 394,00 413,70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AGR 01.4 Převod vody během stavebních prací na SO 04 (hrázkování) KPL 1,000 8 000,00 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04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podélné hrázky š. 1 m, v. 0,4 m, dl. cca 21 m: naplavený materiál z koryta, příp. doplnění těsnící části 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zajištění nepropustnosti - jímkování v místě přespárování a dozdění konstrukce - vč. čerpání a pohotovostní čerpací soupravy - zřízení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3 Svislé a kompletní konstrukce 14 324,70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0,900 7 346,00 6 611,40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včetně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přezdění v místě vyústění krytého profilu, dodání nového kamene - kámen vhodný pro vodní stavby (žula), na MC 30 -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 D.3.2,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1,050 7 346,00 7 713,30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na MC 30 - viz D.3.2, D.5 řez H - předpoklad 50 %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4 838,40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do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2,400 2 016,00 4 838,40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do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D.3.2 km 0,735, kámen vhodný pro vodní stavby ds 700 mm (čedič)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04 - Lokální opravy poškozených konstrukcí u stadionu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"6*0.4 "D.3.2 doplnění kamenné rovnaniny ve dně na přítoku; plocha * prům. tl.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6 Úpravy povrchů, podlahy a osazování výplní 5 957,00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7,000 851,00 5 957,00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D.2, D.4, D.5 řez H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"(2.5+2.5)*1 "D.2 SO 03 přespárování PB (PF 15); délka * výška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2 "D.2 SO 03 přespárování LB (PF 25)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"A6+B6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15"/>
          <w:szCs w:val="15"/>
        </w:rPr>
        <w:t>9 Ostatní konstrukce a práce, bourání 15 205,75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938111111 Čištění zdiva opěr, pilířů, křídel od mechu a jiné vegetace M2 7,000 118,00 826,00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zdi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1,950 1 665,00 3 246,75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 místě spárování bude použit zpět - viz D.5 řez H - kámen z přezdění na LB u vyústění bude zlikvidován dle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platné legisltivy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"0.5*(2.5+2.5)*1*0.3 "D.2 SO 03 přespárování PB (PF 15) - dozdění 50% při spárování; 50 % * délka * výška * tl.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0.5*2*0.3 "D.2 SO 03 přespárování LB (PF 25) dozdění 10% při spárování; 50 % * délka * výška * tl.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"Mezisoučet: "A8+B8 1,050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D8 3*0.3 "D8.2 SO 03 přezdění LB (PF 25); plocha * tl.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E8 "Mezisoučet: "D8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F8 "Celkem: "A8+B8+D8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975024131 Zřízení podepření uvolněného zdiva dřevěnou výztuhou, při tloušťce zdiva přes 300 do 450 mm M2 3,900 2 380,00 9 282,00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při dozdívání konstrukce u úrovně dna bude provedeno podepření horní části konstrukce např. dřevěnou kulatinou pr.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200 mm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"0.5*(2.5+2.5)*1 "D.2 SO 03 přespárování PB (PF 15) - dozdění 50% při spárování - podepření; 50 % * délka * výška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0.5*1 "D.2 SO 03 přespárování LB (PF 25) dozdění 10% při spárování - podepření; 50 % * délka * výška 0,500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3*0.3 "D.2 SO 03 přezdění LB (PF 25) - podepření; plocha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D9 "Celkem: "A9+B9+C9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975024231 Odstranění podepření uvolněného zdiva dřevenými výztuhami, při tloušťce zdiva přes 300 do 450 mm M2 3,900 270,00 1 053,00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985131111 Očištění ploch stěn, rubu kleneb a podlah tlakovou vodou M2 7,000 114,00 798,00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spárováním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997 Přesun sutě 1 408,35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997002611 Nakládání suti a vybouraných hmot na dopravní prostředek pro vodorovné přemístění T 0,205 114,00 23,37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"0.203 "spárování, hmotnost dle TOV pol. R628635 0,203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"Celkem: "A12+B12 0,205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R997004 Vodorovné přemístění suti vč. uložení na skládku (poplatku) dle platné legislativy T 2,815 492,00 1 384,98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1 423,89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998332011 Přesun hmot pro úpravy vodních toků a kanály, hráze rybníků apod. dopravní vzdálenost do 500 m T 12,170 117,00 1 423,89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153 738,45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153 738,45 21,00% 32 285,07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186 023,52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Odstranění náplavu ul. Za Stadionem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153 738,45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113 708,75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31 719,60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767 - Konstrukce zámečnické 8 310,10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Odstranění náplavu ul. Za Stadionem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153 738,45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113 708,75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25,800 216,00 5 572,80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(chybějící kámen k zásypu) v SO 01 a SO 02 - viz D.5 řez B a prahy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10.8 "D.3.2 doplnění záhozové předpaty u obnažené konstrukce PB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 "Celkem: "A1+B1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124253100 Vykopávky pro koryta vodotečí strojně v hornině třídy těžitelnosti I skupiny 3 do 100 m3 M3 53,000 87,00 4 611,00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 skupiny 3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https://podminky.urs.cz/item/CS_URS_2023_02/124253100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D.3.2, D.5 řez F - část materiálu bude odvezena do zasypání výmolů ve dně v SO 06 (doprava v SO 06)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124553100 Vykopávky pro koryta vodotečí strojně v hornině třídy těžitelnosti III skupiny 6 do 100 m3 M3 53,000 764,00 40 492,00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D.3.2,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"0.5*(70.0+36.0)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25,800 29,00 748,20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10.8 "D.3.2 doplnění záhozové předpaty u obnažené konstrukce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167151101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I, skupiny 1 až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53,000 151,00 8 003,00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Nakládání, skládání a překládání neulehlého výkopku nebo sypaniny strojně nakládání, množství do 100 m3, z horniny třídy těžitelnosti 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1 až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překládání na břehu na mechanizaci (těžba náplavu z koryta) - viz C.2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05 - Odstranění náplavu ul. Za Stadionem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III, 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27,200 203,00 5 521,60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III,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6 a 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https://podminky.urs.cz/item/CS_URS_2023_02/167151103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překládání na břehu na mechanizaci (těžba náplavu z koryta) - viz C.2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"0.5*(70.0+36)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"Mezisoučet: "A6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C6 -15.00 "D.3.2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D6 -10.8 "D6.3.2 doplnění záhozové předpaty u obnažené konstrukce PB - kámen z náplavu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 "Mezisoučet: "C6+D6 -25,800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F6 "Celkem: "A6+C6+D6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AGR 02.1 Dočasná ochranná hrázka z hornin třídy těžitelnosti II a III skupiny 5 až 7, zřízení a odstranění M3 5,520 70,00 386,40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ochranná hrázka z hornin třídy těžitelnosti II a III skupiny 5 až 7,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kamene z náplavu, ds 300 mm, vč. třídění a přesunu do 20 m - po provedení stavby bude hrázka rozebrána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kámen uložen do výmolu - viz D.14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"0.8*0.3*(10+13) "D.3.2 dočasná hrázka SO 05 - 2 ks; šířka * výška * délka hrázek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R162701.1 Vodorovné přemístění výkopku vč. uložení na skládku (poplatku) dle platné legislativy M3 51,550 597,00 30 775,35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"Mezisoučet: "A8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C8 -0.57 "F.4 SO 06 lokální opravy dna - řez C8 - vyplnění výmolu štěrkovitým materiálem z náplavu (dovoz z SO 05) -0,570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D8 -0.88 "F.4 SO 06 obnova poškozeného dna - D8.9 - vyplnění výmolu štěrkovitým materiálem z náplavu (dovoz z SO 05) -0,880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E8 "Mezisoučet: "C8+D8 -1,450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F8 "Celkem: "A8+C8+D8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R162701.2 Vodorovné přemístění kamene vč. uložení na skládku (poplatku) dle platné legislativy M3 27,200 647,00 17 598,40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kamene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"0.5*(70+36)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"Mezisoučet: "A9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C9 -15.00 "D.3.2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D9 -10.8 "D9.3.2 doplnění záhozové předpaty u obnažené konstrukce PB - kámen z náplavu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E9 "Mezisoučet: "C9+D9 -25,800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F9 "Celkem: "A9+C9+D9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31 719,60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R4625122 Zához z lomového kamene s prosypáním materiálem z koryta - využití původního kamene z koryta M3 10,800 137,00 1 479,60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- viz D.3.2, D.5 řez F - úsek PF 27 - PF29, PF 31 - vč. urovnání dna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"10.8 "D.3.2 doplnění záhozové předpaty u obnažené konstrukce PB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"A10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přes 3 m3 z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15,000 2 016,00 30 240,00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200 kg, bez dodávky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doplnění kamenné rovnaniny, využití kamene z náplavu - viz D.5 řez F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"A11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767 Konstrukce zámečnické 8 310,10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767161833 Demontáž zábradlí k dalšímu použití rovného nerozebíratelný spoj hmotnosti 1 m zábradlí do 20 kg M 2,000 149,00 298,00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zábradlí k dalšímu použití rovného nerozebíratelný spoj hmotnosti 1 m zábradlí do 20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https://podminky.urs.cz/item/CS_URS_2023_02/767161833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zábradlí bude odříznuto, upraveno (odnímatelné) a osazeno zpět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" "2.0 "C.2.2 demontáž části zábradlí - odříznutí v úrovni koruny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B12 "Celkem: "A12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R7679951 Zpětná montáž demontované části ocelového zábradlí, vč. kotevních prvků KPL 1,000 8 000,00 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Zpětná montáž demontované části ocelového zábradlí, vč. kotevních prvků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zpětné osazení části zábradlí dl. 2,0 m v podobě snímatelného zábradlí: - čep - ocelový svařovaný uzavřený profil 80x3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mm dl. 700 mm - navařen do trubky v koruně - 2 ks - na čep bude nasunuto zábradlí, vč. prokotvení šroubem M12 (2x2 ks) - navaření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kruhových ok pro možnost osazení zámku - vč. materiálu - viz D.11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"1 "F.4 SO 03 zpětná montáž zábradlí; hmotnost demontované části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"A14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998767101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vodorovná dopravní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do 6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0,013 931,00 12,10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vodorovná dopravní vzdálenost do 50 m v objektech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do 6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https://podminky.urs.cz/item/CS_URS_2023_02/998767101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677 672,69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677 672,69 21,00% 142 311,26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819 983,95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Lokální opravy ul. Za Továrnou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677 672,69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21 347,50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2 - Zakládání 13 128,30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3 - Svislé a kompletní konstrukce 139 473,24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127 938,90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6 - Úpravy povrchů, podlahy a osazování výplní 72 692,96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9 - Ostatní konstrukce a práce, bourání 258 311,56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997 - Přesun sutě 36 159,44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998 - Přesun hmot 8 620,79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Lokální opravy ul. Za Továrnou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677 672,69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21 347,50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M3 1,891 394,00 745,05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H,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jam ručně s urovnáním dna do předepsaného profilu a spádu v hornině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1,600 660,00 1 056,00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Hloubení nezapažených jam ručně s urovnáním dna do předepsaného profilu a 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C,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"0.29 "F.4 SO 06 lokální opravy dna - řez C - vyčištění výmolu 0,290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1.31 "F.4 SO 06 obnova poškozeného dna - D.9 - vyčištění výmolu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"A2+B2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rýh šířky přes 800 do 2 000 mm ručně s urovnáním dna do předepsaného profilu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 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3,650 344,00 1 255,60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ručně s urovnáním dna do předepsaného profilu a spádu v hornině třídy těžitelnosti 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3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ručně - podél paty zdi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"3.65 "F.4 SO 06 obnova předpaty - DS Smith (LB) - D.8 - výkop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1,450 37,00 53,65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štěrkovitý materiál z výkopu v SO 05 - viz D.5 řez C a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"0.57 "F.4 SO 06 lokální opravy dna - řez C - vyplnění výmolu štěrkovitým materiálem z náplavu (dovoz z SO 05)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0.88 "F.4 SO 06 obnova poškozeného dna - D.9 - vyplnění výmolu štěrkovitým materiálem z náplavu (dovoz z SO 05)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"Celkem: "A4+B4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1,450 71,00 102,95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štěrkovitý materiál z výkopu (výkop z řezu B a část výkopu z příčného prahu) - viz D.5 řez B, C a D.7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"0.57 "F.4 SO 06 lokální opravy dna - řez C - vyplnění výmolu štěrkovitým materiálem z náplavu (dovoz z SO 05)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06 - Lokální opravy ul. Za Továrnou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0.88 "F.4 SO 06 obnova poškozeného dna - D.9 - vyplnění výmolu štěrkovitým materiálem z náplavu (dovoz z SO 05)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"A5+B5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AGR 01.6 Převod vody během stavebních prací na SO 06 (hrázkování) KPL 1,000 15 000,00 15 000,00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06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podélná pojezdná hrázka š. 3 m, v. 0,4 m, dl. cca 50 m (předpata) a příčné hrázky ve dně š. 1,0 , dl. cca 46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 (lokální oprava dna a spárování na LB pod mostem): naplavený materiál z koryta, příp. doplnění těsnící části pro zajištění nepropustnosti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vč. čerpání a pohotovostní čerpací 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R162701.1 Vodorovné přemístění výkopku vč. uložení na skládku (poplatku) dle platné legislativy M3 5,250 597,00 3 134,25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2 Zakládání 13 128,30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271532211 Podsyp pod základové konstrukce se zhutněním a urovnáním povrchu z kameniva hrubého, frakce 32 - 63 mm M3 3,650 1 482,00 5 409,30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32 - 63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https://podminky.urs.cz/item/CS_URS_2023_02/271532211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 "36.50*0.1 "F.4 SO 06 obnova předpaty - DS Smith (LB) - D.8 - podkladní štěrková vrstva fr. 32-63 tl. min. 100 mm; plocha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*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B8 "Celkem: "A8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R2159011 Zhutnění podloží - základové spáry do 95% PS M2 36,500 6,00 219,00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- základové spáry do 95% 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zhutnění základové spáry (pod předpatou)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"36.50 "F.4 SO 06 obnova předpaty - DS Smith (LB) - D.8 - zhutnění základové spáry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"A9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R278311 Zainjektování technologických prostupů (otvorů po "šuptyčích") cementovou směsí KPL 1,000 7 500,00 7 500,00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Zainjektování technologických prostupů (otvorů po "šuptyčích") cementovou směsí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zálivková cementová C30/37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3 Svislé a kompletní konstrukce 139 473,24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1,238 7 346,00 9 094,35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včetně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přezdění v úseku na PB, dodání nového kamene - kámen vhodný pro vodní stavby (žula), na MC 30 - viz D.3.2,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1,891 7 346,00 13 891,29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na MC 30 - viz D.3.2 a D.5 řez H - předpoklad 10 % spárované plochy nebo dle D.3.2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16,430 4 450,00 73 113,50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https://podminky.urs.cz/item/CS_URS_2023_02/321311116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C30/37 XF3 S4 -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" "16.43 "F.4 SO 06 obnova předpaty - DS Smith (LB) - D.8 - Betonová předpata C30/37 XF3 S4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"A13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47,300 733,00 34 670,90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betonová předpata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"47.30 "F.4 SO 06 obnova předpaty - DS Smith (LB) - D.8 - Betonová předpata - bednění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"A14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47,300 184,00 8 703,20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https://podminky.urs.cz/item/CS_URS_2023_02/321352010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127 938,90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451317123 Podklad pod dlažbu z betonu prostého pro prostředí s mrazovými cykly tř. C 30/37 tl. přes 150 do 200 mm M2 52,050 747,00 38 881,35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pro prostředí s mrazovými cykly tř. C 30/37 tl. přes 150 do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https://podminky.urs.cz/item/CS_URS_2023_02/451317123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D.5 řez C, D.8 a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 "20.08 "F.4 SO 06 obnova předpaty - DS Smith (LB) - D.8 - betonové lože C30/37 XF3 S4 tl. 200 mm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5.70 "F.4 SO 06 lokální opravy dna - řez C - betonové lože C30/37 XF3 S4 tl. 200 mm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C16 26.27 "F.4 SO 06 obnova poškozeného dna - D.9 - betonové lože C30/37 XF3 S4 tl. 200 mm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D16 "Celkem: "A16+B16+C16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Dlažba z lomového kamene lomařsky upraveného na cementovou maltu, s vyspárováním cementovou maltou,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52,050 1 711,00 89 057,55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lomařsky upraveného na cementovou maltu, s vyspárováním cementovou maltou, tl. kamene 300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https://podminky.urs.cz/item/CS_URS_2023_02/465513327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(čedič), spárování MC30 - viz D.5 řez C, D.8 a D.9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" "20.08 "F.4 SO 06 obnova předpaty - DS Smith (LB) - D.8 - kamenná dlažba (čedič) tl. 300 mm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5.70 "F.4 SO 06 lokální opravy dna - řez C - kamenná dlažba (čedič) tl. 300 mm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26.27 "F.4 SO 06 obnova poškozeného dna - D.9 - kamenná dlažba (čedič) tl. 300 mm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D17 "Celkem: "A17+B17+C17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6 Úpravy povrchů, podlahy a osazování výplní 72 692,96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636195212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Vyplnění spár dosavadních dlažeb cementovou maltou s vyčištěním spár na hloubky do 70 mm dlažby 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lomového kamene s vyspárováním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10,000 150,00 1 500,00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Vyplnění spár dosavadních dlažeb cementovou maltou s vyčištěním spár na hloubky do 70 mm dlažby z lomového kamene s vyspárováním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https://podminky.urs.cz/item/CS_URS_2023_02/636195212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MC 30, viz D.3.2 a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 "10.0 "D.3.2 obnova poškozeného spárování dlažby ve dně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"A18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83,658 851,00 71 192,96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D.3.2, D.5 řez H, D.8 -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"0.1*62.05 "F.4 SO 06 obnova předpaty - DS Smith (LB) - D.8 - obnova spárování (10%) 6,205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0.2*1.5*30.5 "D.3.2 obnova spárování v 20% plochy - PB; 20% prům. výška * délka 9,150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C19 0.5*1.25*33.0 "D.3.2 obnova spárování v 50% plochy - PB; 50% prům. výška * délka 20,625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D19 0.5*0.85*75.0 "D19.3.2 obnova spárování v 50% plochy - PB; 50% prům. výška * délka 31,875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E19 0.7*2.15*10.5 "D19.3.2 obnova spárování v 70% plochy - LB; 70% prům. výška * délka 15,803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F19 "Celkem: "A19+B19+C19+D19+E19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 Ostatní konstrukce a práce, bourání 258 311,56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931992121 Výplň dilatačních spár z polystyrenu extrudovaného, tloušťky 20 mm M2 11,700 217,00 2 538,90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https://podminky.urs.cz/item/CS_URS_2023_02/931992121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"11.70 "F.4 SO 06 obnova předpaty - DS Smith (LB) - D.8 - dilatační spára - plocha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"A20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931994106 Těsnění spáry betonové konstrukce pásy, profily, tmely těsnicím pásem vnitřním, spáry dilatační M 26,000 471,00 12 246,00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těsnicím pásem vnitřním, spáry dilatační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 "26.00 "F.4 SO 06 obnova předpaty - DS Smith (LB) - D.8 - dilatační spára - PVC pás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"A21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931994132 Těsnění spáry betonové konstrukce pásy, profily, tmely tmelem silikonovým spáry dilatační do 4,0 cm2 M 36,400 239,00 8 699,60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silikonovým spáry dilatační do 4,0 cm2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https://podminky.urs.cz/item/CS_URS_2023_02/931994132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spárového profilu, viz D.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 "36.40 "F.4 SO 06 obnova předpaty - DS Smith (LB) - D.8 - dilatační spára - délka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"A22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938111111 Čištění zdiva opěr, pilířů, křídel od mechu a jiné vegetace M2 83,658 118,00 9 871,64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zdi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938903111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Dokončovací práce na dosavadních konstrukcích vysekání spár s očištěním zdiva nebo dlažby, s naložením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suti na dopravní prostředek nebo s odklizením na hromady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10,000 132,00 1 320,00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vysekání spár s očištěním zdiva nebo dlažby, s naložením suti na dopravní prostředek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odklizením na hromady do vzdálenosti 50 m při hloubce spáry do 70 mm v dlažbě z lomového kamene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https://podminky.urs.cz/item/CS_URS_2023_02/938903111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MC30, viz D.3.2 a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 "10.0 "D.3.2 obnova poškozeného spárování dlažby ve dně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"A24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15,999 1 665,00 26 638,34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 místě spárování bude použit zpět - viz D.5 řez H, D.8 - kámen v místě přezdění bude zlikvidován dle platné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legislativy - kámen z odbourané dlažby (viz D.5 řez C, D.8 a D.9) bude zlikvidován dle platné legisltivy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 "0.1*(0.1*62.05)*0.3 "F.4 SO 06 obnova předpaty - DS Smith (LB) - D.8 - obnova spárování (10%) - dozdění 10%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spárované pl.; 10 % * (10% pl. zdi) * 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0,186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0.1*(0.2*1.5*30.5)*0.3 "D.3.2 obnova spárování v 20% plochy - PB - dozdění 10% spárované plochy; 10 % * (20% * výška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délkai) *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0,275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0.1*(0.5*0.85*75.0)*0.3 "D.3.2 obnova spárování v 50% plochy - PB - dozdění 10% spárované plochy; 10 % * (50% * výška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délka) *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0.1*(0.7*2.15*10.5)*0.3 "D25.3.2 obnova spárování v 70% plochy - LB - dozdění 10% spárované plochy; 10 % * (70%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výška * délka) * tl.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0,474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E25 "Mezisoučet: "A25+B25+C25+D25 1,891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F25 0.1*(1.25*33.0)*0.3 "D25.3.2 přezdění kamene v 10 % plochy celé konstrukce - PB; 10 % * (výška * délka) * tl.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G25 "Mezisoučet: "F25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H25 8.81 "F25.4 SO 06 obnova předpaty - DS Smith (LB) - D25.8 - odbourání části dlažby tl. 300 mm 8,810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I25 1.71 "F25.4 SO 06 lokální opravy dna - řez C25 - odbourání části dlažby tl. 300 mm 1,710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J25 2.35 "F25.4 SO 06 obnova poškozeného dna - D25.9 - odbourání části dlažby tl. 300 mm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K25 "Mezisoučet: "H25+I25+J25 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L25 "Celkem: "A25+B25+C25+D25+F25+H25+I25+J25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8,330 3 679,00 30 646,07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beton. lože z odbourané dlažby (viz D.5 řez C, D.8 a D.9) bude zlikvidováno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"5.88 "F.4 SO 06 obnova předpaty - DS Smith (LB) - D.8 - odbourání části dlažby - lože tl. 200 mm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1.14 "F.4 SO 06 lokální opravy dna - řez C - odbourání části dlažby - lože tl. 200 mm 1,140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C26 1.31 "F.4 SO 06 obnova poškozeného dna - D.9 - odbourání části dlažby - lože tl. 200 mm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D26 "Celkem: "A26+B26+C26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975024131 Zřízení podepření uvolněného zdiva dřevěnou výztuhou, při tloušťce zdiva přes 300 do 450 mm M2 49,958 2 380,00 118 900,04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při dozdívání konstrukce u úrovně dna bude provedeno podepření horní části konstrukce např. dřevěnou kulatinou pr.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200 mm - viz D.5 řez H - stávající převislá konstrukce u předpaty bude průběžně podpírána dřevěnými trámy - viz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 "0.1*(0.2*1.5*30.5) "D.3.2 obnova spárování v 20% plochy - PB - dozdění 10% spárované plochy - podepření; 10 % * (20%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* výška * délki)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0,915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0.1*(0.5*0.85*75.0) "D.3.2 obnova spárování v 50% plochy - PB - dozdění 10% spárované plochy - podepření; 10 % * (50%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výška * délka)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3,188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0.1*(0.7*2.15*10.5) "D.3.2 obnova spárování v 70% plochy - LB - dozdění 10% spárované plochy - podepření; 10 % * (70% *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výška * délka)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D27 0.1*(1.25*33.0) "D27.3.2 přezdění kamene v 10 % plochy celé konstrukce - PB - podepření; 10 % * (výška * délka) 4,125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E27 "Mezisoučet: "A27+B27+C27+D27 9,808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F27 1.1*36.5 "F27.4 SO 06 obnova předpaty - DS Smith (LB) - D27.8 - předpata - podepření konstrukce; výška * délka 40,150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G27 "Celkem: "A27+B27+C27+D27+F27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975024231 Odstranění podepření uvolněného zdiva dřevenými výztuhami, při tloušťce zdiva přes 300 do 450 mm M2 49,958 270,00 13 488,66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985111212 Odsekání vrstev betonu stěn, tloušťka odsekané vrstvy přes 80 do 100 mm M2 36,500 503,00 18 359,50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vrstev betonu stěn, tloušťka odsekané vrstvy přes 80 do 100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https://podminky.urs.cz/item/CS_URS_2023_02/985111212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"36.50 "F.4 SO 06 obnova předpaty - DS Smith (LB) - D.8 - odstranění degradové části betonové předpaty (do 100 mm)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"A29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985111291 Odsekání vrstev betonu Příplatek k cenám za práci ve stísněném prostoru M2 36,500 50,00 1 825,00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vrstev betonu Příplatek k cenám za práci ve stísněném prostoru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https://podminky.urs.cz/item/CS_URS_2023_02/985111291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985131111 Očištění ploch stěn, rubu kleneb a podlah tlakovou vodou M2 120,858 114,00 13 777,81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spárováním - viz D.5 řez H a očištění stávajícíh konstrukcí před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betonáží - viz D.8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997 Přesun sutě 36 159,44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997002611 Nakládání suti a vybouraných hmot na dopravní prostředek pro vodorovné přemístění T 11,574 114,00 1 319,44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"8.943 "obnova předpaty - DS Smith (LB) - D.8 - odstranění degradové části předpaty hmotnost dle TOV pol.985111212 8,943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2.426 "spárování, hmotnost dle TOV pol. R628635 2,426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C32 0.025 "přespárování - odstranění vegetace, hmotnost dle TOV pol.938111111 0,025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D32 0.180 "bnova poškozeného spárování dlažby ve dně, hmotnost dle TOV pol.938903111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E32 "Celkem: "A32+B32+C32+D32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R997004 Vodorovné přemístění suti vč. uložení na skládku (poplatku) dle platné legislativy T 70,813 492,00 34 840,00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8 620,79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998332011 Přesun hmot pro úpravy vodních toků a kanály, hráze rybníků apod. dopravní vzdálenost do 500 m T 73,682 117,00 8 620,79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277 102,49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277 102,49 21,00% 58 191,52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335 294,01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Lokální opravy ul. Nábřežní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277 102,49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21 656,77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3 - Svislé a kompletní konstrukce 36 399,43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6 329,60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6 - Úpravy povrchů, podlahy a osazování výplní 119 276,16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9 - Ostatní konstrukce a práce, bourání 86 704,32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997 - Přesun sutě 4 408,14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998 - Přesun hmot 2 328,07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Lokální opravy ul. Nábřežní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277 102,49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21 656,77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Očištění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4,205 394,00 1 656,77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https://podminky.urs.cz/item/CS_URS_2023_02/114203202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očištění uvolněných kamenů, které budou osazeny zpět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AGR 01.7 Převod vody během stavebních prací na SO 07 (hrázkování) KPL 1,000 20 000,00 20 000,00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Převod vody během stavebních prací na SO 07 (hrázkování)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provizorní podélné hrázky š. 1 m, v. 0,4 m, dl. cca 16 m: naplavený materiál z koryta, příp. doplnění těsnící části 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zajištění nepropustnosti - jímkování v místě přespárování a dozdění konstrukce a opravy dlažby ve dně - vč. čerpání a pohotovostní čerpací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soupravy - zřízení a odstranění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3 Svislé a kompletní konstrukce 36 399,43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0,750 7 346,00 5 509,50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včetně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https://podminky.urs.cz/item/CS_URS_2023_02/321212345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dodání nového kamene - kámen vhodný pro vodní stavby (žula), na MC 30 - viz D.3.3, TZ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Oprava zdiva nadzákladového z lomového kamene vodních staveb přehrad, jezů a plavebních komor, spodní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4,205 7 346,00 30 889,93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 přehrad, jezů a plavebních komor, spodní stavby vodních elektráren, jader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odběrných věží a výpustných zařízení, opěrných zdí, šachet, šachtic a ostatních konstrukcí objemu opravovaných míst do 3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jednotlivě, na maltu cementovou bez dodání kamene z kamene lomařsky upraveného s vyspárováním cementovou maltou, zdiva obkladního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https://podminky.urs.cz/item/CS_URS_2023_02/321212745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původního kamene, na MC 30 - viz D.3.2 a D.5 řez H - předpoklad 10 % spárované plochy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6 329,60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451317122 Podklad pod dlažbu z betonu prostého pro prostředí s mrazovými cykly tř. C 30/37 tl. přes 100 do 150 mm M2 3,200 576,00 1 843,20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pro prostředí s mrazovými cykly tř. C 30/37 tl. přes 100 do 150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https://podminky.urs.cz/item/CS_URS_2023_02/451317122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 C30/37 XF3 S4 -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"3.20 "D.10 - obnova poškozené dlažby (předpaty) - betonové lože C30/37 XF3 S4 tl. 150 mm; plocha v cad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07 - Lokální opravy ul. Nábřežní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465513127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Dlažba z lomového kamene lomařsky upraveného na cementovou maltu, s vyspárováním cementovou maltou,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tl. kamene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3,200 1 402,00 4 486,40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lomařsky upraveného na cementovou maltu, s vyspárováním cementovou maltou, tl. kamene 200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https://podminky.urs.cz/item/CS_URS_2023_02/465513127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(žula) ds 350 mm, spárování MC30 - viz D.10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"3.20 "D.10 - obnova poškozené dlažby (předpaty); plocha v cad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6 Úpravy povrchů, podlahy a osazování výplní 119 276,16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7 K R628635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z lomového kamene upraveného maltou cementovou hloubky vysekaných spár přes 50 do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M2 140,160 851,00 119 276,16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z lomového kamene upraveného maltou cementovou hloubky vysekaných spár přes 50 do 120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malta MC 30 s kamenivem frakce 0-3 mm (vlastnosti MC budou zlepšeny přidáním reaktivního zušlechťovače malty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např.: syntetická disperze na bázi polymerů s reaktivním oxidem křemičitým), po vrstvách tl. 20-30 mm - do hloubky 120 mm, včetně vysekání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stávajících spár - viz D.3.3, D.5 řez H - vč. použití geotextilie/ochranné folie při spárování pro zachycení nečistot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"0.5*2.5*33.0 "D.3.3 SO 07 obnova spárování v 50% plochy - LB; 50% prům. výška * délka 41,250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0.7*2.5*12.0 "D.3.3 SO 07 obnova spárování v 70% plochy - LB; 70% prům. výška * délka 21,000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0.3*2.2*15.5 "D.3.3 SO 07 obnova spárování v 30% plochy - LB; 30% prům. výška * délka 10,230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 0.5*2.2*31.5"D7.3.3 SO 07 obnova spárování v 50% plochy - LB; 50% prům. výška * délka 34,650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E7 0.1*2.1*43.0 "D7.3.3 SO 07 obnova spárování v 10% plochy - LB; 10% prům. výška * délka 9,030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F7 1.0*2*5.0 "D7.3.3 SO 07 obnova spárování v 100% plochy - LB; 100% prům. výška * délka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G7 14.0 "D7.3.3 SO 07 Lokální opravy v ul. Nábřeží km 1,818 - obnova spárování 14,000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H7 "Celkem: "A7+B7+C7+D7+E7+F7+G7 140,160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 Ostatní konstrukce a práce, bourání 86 704,32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938111111 Čištění zdiva opěr, pilířů, křídel od mechu a jiné vegetace M2 140,160 118,00 16 538,88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zdiva opěr, pilířů, křídel od mechu a jiné vegetace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https://podminky.urs.cz/item/CS_URS_2023_02/938111111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odstranění vegetace před přespárováním zdi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ze zdiva 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5,445 1 665,00 9 065,93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 místě spárování bude použit zpět - viz D.5 řez H - kámen v místě přezdění bude zlikvidován dle platné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legislativy - kámen z odbourané dlažby (viz D.10) bude zlikvidován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LTM ve vodních tocích s přemístěním suti na hromady na vzdálenost do 20 m nebo 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naložením na dopravní prostředek ručně z betonu 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0,368 3 679,00 1 353,87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 betonu prostého neprokládaného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beton. lože z odbourané dlažby (viz D.10) bude zlikvidováno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"2.45*0.15 "D.10 - odbourání poškozené dlažby - lože tl. 150 mm; plocha v cad * tl.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"A10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975024131 Zřízení podepření uvolněného zdiva dřevěnou výztuhou, při tloušťce zdiva přes 300 do 450 mm M2 16,516 2 380,00 39 308,08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při dozdívání konstrukce u úrovně dna bude provedeno podepření horní části konstrukce např. dřevěnou kulatinou pr.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200 mm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975024231 Odstranění podepření uvolněného zdiva dřevenými výztuhami, při tloušťce zdiva přes 300 do 450 mm M2 16,516 270,00 4 459,32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https://podminky.urs.cz/item/CS_URS_2023_02/975024231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985131111 Očištění ploch stěn, rubu kleneb a podlah tlakovou vodou M2 140,160 114,00 15 978,24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https://podminky.urs.cz/item/CS_URS_2023_02/985131111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tlak 200 - 300 bar - očištění stávajících konstrukcí před spárováním - viz D.5 řez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997 Přesun sutě 4 408,14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997002611 Nakládání suti a vybouraných hmot na dopravní prostředek pro vodorovné přemístění T 3,697 114,00 421,46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Nakládání suti a vybouraných hmot na dopravní prostředek pro vodorovné přemístění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https://podminky.urs.cz/item/CS_URS_2023_02/997002611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 "3.659 "spárování, hmotnost dle TOV pol. R628635 3,659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0.038"přespárování - odstranění vegetace, hmotnost dle TOV pol.938111111 0,038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"Celkem: "A14+B14 3,697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R997004 Vodorovné přemístění suti vč. uložení na skládku (poplatku) dle platné legislativy T 8,103 492,00 3 986,68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2 328,07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998332011 Přesun hmot pro úpravy vodních toků a kanály, hráze rybníků apod. dopravní vzdálenost do 500 m T 19,898 117,00 2 328,07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44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37 503,90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37 503,90 21,00% 7 875,82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45 379,72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Jílové km 1,278-1,481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37 503,90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34 493,81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1 931,70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998 - Přesun hmot 1 078,39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Jílové km 1,278-1,481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37 503,90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34 493,81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8,505 216,00 1 837,08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- bude vybírán největší dostupný kámen - viz D.3.3 - třídění kamene do výmolu u přítoku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"5.5 "D.3.3 SO 08 záhozová předpata LB A1 PB (volně ložený kámen z náplavu k patě břehu)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4.7*0.15 "D.5 řez G vyrovnání dna štěrkovým materiálem z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 2.3 "D.5 řez G výmol u přítoku PB (materiál z náplavu)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 "Celkem: "A1+B1+C1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124553100 Vykopávky pro koryta vodotečí strojně v hornině třídy těžitelnosti III skupiny 6 do 100 m3 M3 7,800 764,00 5 959,20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D.3.3, D.5 řez E - u přítoku je vč. přesunu materiálu do výmolu - viz D.3.3 a D.5 řez 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"5.5 "D.3.3 SO 08 přesunutí volně loženého kamene z náplavu k patě břehu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2.3 "D.5 řez G - přesunutí volně náplavu u přítoku PB do výmolu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"A2+B2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jam ručně s urovnáním dna do předepsaného profilu a spádu v hornině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M3 2,115 660,00 1 395,90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Hloubení nezapažených jam ručně s urovnáním dna do předepsaného profilu a spádu v hornině třídy těžitelnosti I skupiny 3 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https://podminky.urs.cz/item/CS_URS_2023_02/131213701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u náplavu vč. přesunu materiálu do výmolu - viz D.3.3 a D.5 řez 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"4.7*0.3 "D.5 řez G vyčištění výmolu od naplaveného jemnozrnného materiálu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4.7*0.15 "D.5 řez G vyrovnání dna štěrkovým materiálem z náplavu - výkop v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"Celkem: "A3+B3 2,115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131412532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jamek ručně objemu do 0,5 m3 s odhozením výkopku do 3 m nebo naložením na dopravní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prostředek v hornině třídy těžitelnosti II skupiny 5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6,300 937,00 5 903,10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jamek ručně objemu do 0,5 m3 s odhozením výkopku do 3 m nebo naložením na dopravní prostředek v hornině třídy těžitelnosti II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5 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https://podminky.urs.cz/item/CS_URS_2023_02/131412532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výkop naplavených kamenů v úseku dna opevněného kamennou dlažbou - použití jako záhozová předpata LB - viz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D.3.3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"6.3 "D.3.3 SO 08 přesunutí volně loženého kamene ze dna úseku opevněného dlažbou - výkop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"A4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5,500 36,00 198,00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20 do 50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08 - Náplavy Jílové km 1,278-1,481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do místa uložení k patě břehu (do 50 m) - viz D.3.3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"5.5 "D.3.3 SO 08 přesunutí volně loženého kamene z náplavu k patě břehu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6,300 49,00 308,70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přes 50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přesunutí naplavených kamenů z úseku dna opevněného kamennou dlažbou do míst použití kamene jako záhozová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předpata LB - viz D.3.3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"6.3 "D.3.3 SO 08 přesunutí volně loženého kamene ze dna úseku opevněného dlažbou (do 500 m)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0,705 71,00 50,06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https://podminky.urs.cz/item/CS_URS_2023_02/174151101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štěrkovitý materiál z náplavu - viz D.5 řez 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"4.7*0.15 "D.5 řez G vyrovnání dna štěrkovým materiálem z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"A7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R162701.1 Vodorovné přemístění výkopku vč. uložení na skládku (poplatku) dle platné legislativy M3 1,410 597,00 841,77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vč. uložení na skládku (poplatku)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"4.7*0.3 "D.5 řez G vyčištění výmolu od naplaveného jemnozrnného materiálu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"A8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R29121102.8 Zřízení a odstranění sjezdu do koryta, včetně odstranění a likvidace dle platné legislativy KPL 1,000 18 000,00 18 000,00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stávajícího svahu břehu - včetně uvedení dotčených pozemků do původního stavu - délka sjezdu cca 6 m, š. 3,0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 -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1 931,70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R4625122 Zához z lomového kamene s prosypáním materiálem z koryta - využití původního kamene z koryta M3 14,100 137,00 1 931,70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 - viz D.3.3 a D.5 řez G - vč. urovnání dna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"6.3 "D.3.3 SO 08 záhozová předpata LB (volně ložený kámen ze dna úseku opevněného dlažbou)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B10 5.5 "D.3.3 SO 08 záhozová předpata LB A10 PB (volně ložený kámen z náplavu k patě břehu)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2.3 "D.5 řez G výmol u přítoku PB (materiál z náplavu)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 "Celkem: "A10+B10+C10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1 078,39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998332011 Přesun hmot pro úpravy vodních toků a kanály, hráze rybníků apod. dopravní vzdálenost do 500 m T 9,217 117,00 1 078,39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69 256,47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69 256,47 21,00% 14 543,86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83 800,33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Náplavy Jílové km 1,513-1,654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69 256,47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54 223,10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12 685,30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998 - Přesun hmot 2 348,07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Náplavy Jílové km 1,513-1,654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69 256,47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54 223,10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Třídění lomového kamene nebo betonových tvárnic získaných při rozebrání dlažeb, záhozů, rovnanin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soustřeďovacích staveb podle druhu, 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35,900 216,00 7 754,40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https://podminky.urs.cz/item/CS_URS_2023_02/114203301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třídění kamene k použití u paty zdi - viz D.3.3,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"5.9+30.0 "D.3.3 SO 09 Objem redukce naplaveného materiálu - výběr kamene ds 300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124553100 Vykopávky pro koryta vodotečí strojně v hornině třídy těžitelnosti III skupiny 6 do 100 m3 M3 35,900 764,00 27 427,60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Vykopávky pro koryta vodotečí strojně v hornině třídy těžitelnosti III skupiny 6 do 100 m3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https://podminky.urs.cz/item/CS_URS_2023_02/124553100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viz D.3.3,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"5.9+30.0 "D.3.3 SO 09 Objem redukce naplaveného materiálu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"A2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35,900 29,00 1 041,10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III skupiny 6 a 7 na vzdálenost do 20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přesun náplavu v korytě - viz D.3.3, D.5 řez 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 "5.9+30.0 "D.3.3 SO 09 Objem redukce naplaveného materiálu - přesun do místa uložení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"A3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R29121102.9 Zřízení a odstranění sjezdu do koryta, včetně odstranění a likvidace dle platné legislativy KPL 1,000 18 000,00 18 000,00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sjezdu do koryta, včetně odstranění a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využití stávajícího svahu břehu - včetně uvedení dotčených pozemků do původního stavu - délka sjezdu cca 8 m, š. 3,0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 - vyztužení geomříží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12 685,30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R4625122 Zához z lomového kamene s prosypáním materiálem z koryta - využití původního kamene z koryta M3 35,900 137,00 4 918,30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s prosypáním materiálem z koryta - využití původního kamene z koryta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materiál z náplavu, vyskládání většího kamene k patě na štět, prosypání jemnozrnějším materiálem - viz D.3.3, D.5 řez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E - vč. urovnání dna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"35.9 "D.3.3 SO 09 Doplnění záhozové předpaty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"A5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R4625141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Zához z lomového kamene neupraveného do sucha nebo do vody záhozového, hmotnost jednotlivých kamenů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 500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4,500 1 726,00 7 767,00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09 - Náplavy Jílové km 1,513-1,654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Zához z lomového kamene neupraveného do sucha nebo do vody záhozového, hmotnost jednotlivých kamenů přes 500 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kámen vhodný pro vodní stavby (čedič) ds 700 mm - viz D.3.3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"4.50 "D.3.3 SO 09 kamenný zához výmolu v dopadišti stupně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"A6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2 348,07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998332011 Přesun hmot pro úpravy vodních toků a kanály, hráze rybníků apod. dopravní vzdálenost do 500 m T 20,069 117,00 2 348,07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https://podminky.urs.cz/item/CS_URS_2023_02/998332011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11 325,00 21,00% 2 378,25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13 703,25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a mýcení porostů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1 - Zemní práce 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a mýcení porostů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1 Zemní práce 11 325,00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111251101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 křovin a stromů s odstraněním kořenů strojně průměru kmene do 100 mm v rovině nebo ve svahu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sklonu terénu do 1:5, při celkové ploše do 100 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95,000 35,00 3 325,00 CS ÚRS 2023 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křovin a stromů s odstraněním kořenů strojně průměru kmene do 100 mm v rovině nebo ve svahu sklonu terénu do 1:5, při celkové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ploše do 100 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3" w:eastAsia="CIDFont+F3" w:hAnsi="CIDFont+F2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eastAsia="CIDFont+F3" w:hAnsi="CIDFont+F2" w:cs="CIDFont+F3"/>
          <w:sz w:val="12"/>
          <w:szCs w:val="12"/>
        </w:rPr>
        <w:t>https://podminky.urs.cz/item/CS_URS_2023_02/111251101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mýcení křovin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"95 "D.3.2 SO 10 Mýcení 95 m2 keřového porostu v místě sjezdu do koryta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R16230152 Vodorovné přemístění odstraněných křovin,větví a pařezů do místa uložení, vč. likvidace dle platné legislativy KPL 1,000 8 000,00 8 000,00 R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odstraněných křovin,větví a pařezů do místa uložení, vč. likvidace dle platné legislativy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křoviny budou štěpkovány a odvezeny a uloženy na skládku - vč. poplatku za uložení na skládku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10 - Kácení a mýcení porostů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5"/>
          <w:szCs w:val="15"/>
        </w:rPr>
        <w:t>478 500,00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478 500,00 21,00% 100 485,00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s DPH v CZK 578 985,00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- 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stavby celkem 478 500,00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A 0 - Ostaní náklady spojené s realizací stavby 125 000,00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VRN1 - Průzkumné, geodetické a projektové práce 65 000,00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VRN3 - Zařízení staveniště 175 000,00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VRN4 - Inženýrská činnost 53 500,00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VRN6 - Územní vlivy 35 000,00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VRN7 - Provozní vlivy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- 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Náklady soupisu celkem 478 500,00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A 0 Ostaní náklady spojené s realizací stavby 125 000,00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OST 1 ostatní náklady před zahájením stavby KPL 1,000 10 000,00 10 000,00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na doplnění Havarijního plánu, který bude předložen obci a vodoprávnímu úřadu - náklady na doplnění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Povodňového plánu, který bude předložen obci a vodoprávnímu úřadu - zpracování technologických postupů a plánů kontrol, dílenská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 (vč. výkresů výztuže) - pasportizace veškerých objektů dotčených stavební činností před zahajením stavby, vč. mostů (U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Potoka, Za Stadionem, Teplická) - vytýčení veškerých inženýrských sítí a dalších případných překážek v prostoru stavby - odlov rybí osádky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OST 2 ostatní náklady v průběhu realizace a po realizaci stavby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fotografická dokumentace veškerých konstrukcí, které budou v průběhu výstavby skryty nebo zakryty, vč. opatření této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fotodokumentace datem a popisem jednotlivých záběrů, uložení na CD. a všechna další nutné náklady k řádnému a úplnému zhotovení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předmětu díla zřejmé ze zadávací dokumentace - číštění komunikací a vozidel vyjíždějících ze stavby během výstavby - pasportizace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stavbou dotčených ploch po stavbě, objektů a mostů (U Potoka, Za Stadionem, Teplická)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OST 3 ostatní náklady v průběhu realizace a po realizaci stavby - zpracování DSPS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dokumentace skutečného provedení stavby dle vyhlášky č. 499/2006 Sb., v platném znění, ve trojím vyhotovení -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českém jazyce, z toho 2 paré v listinné podobě a 1 paré v digitální verzi v editovatelném tvaru, formátu *.doc, *.xls a *.dwg (WORD, EXCEL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AUTOCAD). - DSPS bude obsahovat kompletní výkresy skutečného provedení a kompletní seznam použitých materiálů. Všechny změny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rozdíly v provedení díla oproti schválené dokumentaci pro provedení stavby odsouhlasené objednatelem stavby a provedené během výstavby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budou zhotovitelem ve výkresech v dokumentaci pro provedení stavby po jejich realizaci jasně a srozumitelně vyznačeny. Výkresy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 beze změn v provedení, budou opatřeny nad rozpiskou výkresu poznámkou “Beze změn”. Všechny takto postupně odevzdané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výkresy skutečného provedení stavby budou opatřeny razítkem a podpisem oprávněné osoby za zhotovitele a zřetelným označením “Výkres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R29121101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a odstranění zpevněných ploch na ZS a všech a přístupech k toku, včetně uvedení všech dotčených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pozemků do původního stavu (ohumusování a osetí), včetně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85 000,00 85 000,00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a odstranění zpevněných ploch na ZS a všech a přístupech k toku, včetně uvedení všech dotčených pozemků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(ohumusování a osetí), včetně případných oprav komunikace při jejím poškození zhotovitelem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včetně uvedení dotčených komunikací do původního stavu - zařízení staveniště - cca 60 m2 (p.č.713/03 a 23/3), 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m2 (p.č. 718/113), 50 m2 (p.č. 645/1 a 718/48), 150 m2 (p.č. 956) a 30 m2 (p.č. 961/3) - zpevněné přístupy ke stavbě (geotextilie, makadam,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ŠD)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VRN1 Průzkumné, geodetické a projektové práce 65 000,00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01210300 Průzkumné, geodetické a projektové práce geodetické práce před výstavbou KPL 1,000 40 000,00 40 000,00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před výstavbou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vytýčení objektů stavby oprávněným geodetem a zajištění vyhotovení protokolu o vytýčení ve dvojím vyhotovení -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osazení měřících bodů dle geotechnického dozoru a sledování deformací a pohybů těchto bodů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VRN1 Průzkumné, geodetické a projektové práce geodetické práce v průběhu výstavby a po výstavbě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Průzkumné, geodetické a projektové práce geodetické práce v průběhu výstavby a po výstavbě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VON - 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zaměření skutečného stavu po provedení stavby - zaměření skutečného provedení stavby oprávněným geodetem ve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trojím vyhotovení vč. 1x na CD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VRN3 Zařízení staveniště 175 000,00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032103001 Prostředky a materiál pro šetření a likvidaci vzniklé ekologické havárie KPL 1,000 35 000,00 35 000,00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Prostředky a materiál pro šetření a likvidaci vzniklé ekologické havárie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 5x nohavice, 5x polštář, 200x utěrka NT, 1x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lopatka a smeták, 5x PE pytel, 5x výstražná nálepka, 2x rukavice Havarijní souprava UNV 60: -1x sud 120 litrů, 20x rohož, 8x nohavice, 10kg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OI-Ex '82', 5x utěrka, 2x polštář, 1x rukavice, 1x brýle, 2x PE pytel, 2x výstr. nálepka, absorpční schopnost 150 litrů Norná stěna EKNS 220 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(4ks, rozměr 0,13 x 3 m) nebo enviromentální typ PEpytle 120 l - 10ks ruční nářadí (sekyra, pila, krumpáč, lopata, palice) zásoba řeziva (prkna,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latě, trámy) - jednotky kusů lahve pro odběr vzorků (prachovnice se širokým hrdlem o objemu 1,25 l) - 5ks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034103000 Zařízení staveniště zabezpečení staveniště energie pro zařízení staveniště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energie pro zařízení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nezbytné vnitrostaveništní rozvody energie vč. zajištění jejich zdrojů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034403000 Zařízení staveniště zabezpečení staveniště dopravní značení na staveništi KPL 1,000 40 000,00 40 000,00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dopravní značení na staveništi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034503000 Zařízení staveniště zabezpečení staveniště informační tabule KPL 1,000 5 000,00 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informační tabule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podklad pro inf. tabuly z OSB desky tl.19mm, o velikosti 1000x2000mm pevně umístěnou na délku ve výšce 2000mm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nad terénum - zajištění umístění na podkladní desku OSB; štítku o povolení stavby, stejnopislu oznámení prací oblastnímu inspektorátu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práce, informační tabule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034703000 Zařízení staveniště zabezpečení staveniště osvětlení staveniště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zabezpečení staveniště osvětlení staveniště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R 03000 Zřízení, provoz a nasledná likvidace provozního zařízení staveniště vč. označení a oplocení KPL 1,000 65 000,00 65 000,00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včetně oplocení zařízení staveniště, WC, stavební buňky a informačních tabulí, tabulek zákazu vstupu a uvedení místa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zřízení staveniště po jeho odstranění do původního stavu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VRN4 Inženýrská činnost 53 500,00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045303000 Koordinační činnost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inženýrské činnosti na staveništi a zpracování stavbou vyvolaných dokladů - zajištění opatření vyplývajících z potřeb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plnění opatření dle plánu BOZP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049002000 Ostatní inženýrská činnost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veškeré náklady související s plněním všech podmínek pro stavbu zajištěných stavebních povolení, zajištění veškerých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rozhodnutí a souhlasů nutných pro realizaci stavby (jako např. stavební povolení pro zařízení staveniště, DIO) - DIO obsahuje veškeré nutné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projednání, realizaci, udržování a konečnou likvidaci opatření popsaných v DIO včetně úhrady nákladů vyžadovaných dopravcem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zpracovaného DIO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R0419030 Inženýrská činnost dozory dozor jiné osoby KPL 1,000 15 000,00 15 000,00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dozory dozor jiné osoby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stavebně technický a geologický dozor během stavby za účasti geologa - statika a geotechnika - vč. zhotovení měřících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bodů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R04319400 Inženýrská činnost zkoušky a ostatní měření zkoušky ostatní zkoušky KPL 1,000 8 500,00 8 500,00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 zkoušky a ostatní měření zkoušky ostatní zkoušky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zkoušky pevnosti pro C30/37 a zkouška mrazuvzdornosti pro XF3 - rázové zkoušky hutnění základové spáry lehkou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dynamickou deskou, včetně protokolu a zápisu do deníku v množství 1 ks/5 bm základové spáry - zkoušky odtržení, tj. připravený podklad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musí mít pevnost v tahu kolmo na plochu (odtrhovou pevnost) větší než 1,5 N/mm2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VRN6 Územní vlivy 35 000,00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R06210300 Ztížené dopravní podmínky - přístup korytem KPL 1,000 35 000,00 35 000,00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Ztížené dopravní podmínky - přístup korytem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vč. využití jeřábu ke spuštění mechanizace (komunikace U Potoka) - vč. úprav pojezdu v korytě (přihrnutí materiálu 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místě stupňů)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VRN7 Provozní vlivy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R0756040 Ochranná pásma IS KPL 1,000 25 000,00 25 000,00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náklady spojené se zvýšenou pracností v ochranných pásmech IS - projednání prací s dotčenými provozovateli 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jejich předání provozovateli - veškeré náklady související s plněním všech podmínek pro stavbu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SEZNAM 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Stavba: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9. 2. 2024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01 Náplavy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"2.34 "F.4 SO 01 příčný kamenný práh km 0,180 - rozebrání kamenné rovnaniny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114203104 Rozebrání dlažeb nebo záhozů s naložením na dopravní prostředek záhozů, rovnanin a soustřeďovacích staveb provedených na sucho M3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"0.8*0.3*(2*8.5+10) "D.3.1 dočasná hrázka SO 01 - 3 ks; šířka * výška * délka hrázek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AGR 02.1 Dočasná ochranná hrázka z hornin třídy těžitelnosti II a III skupiny 5 až 7, zřízení a odstranění M3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"4.76 "F.4 SO 01 příčný kamenný práh km 0,180 - výkop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R162701.1 Vodorovné přemístění výkopku vč. uložení na skládku (poplatku) dle platné legislativy M3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"0.62 "F.4 SO 01 příčný kamenný práh km 0,180 - podkladní štěrková vrstva fr. 32-63 tl. min. 100 mm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"3.74 "F.4 SO 01 příčný kamenný práh km 0,180 - práh - LK na štět ds 800 mm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452218010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Zajišťovací práh z upraveného lomového kamene na dně a ve svahu melioračních kanálů, s patkami nebo bez patek s dlažbovitou úpravou viditelných ploch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sucho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"0.25 "F.4 SO 01 příčný kamenný práh km 0,180 - odbourání předpaty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 "3.4+4+46 "D.3.1 - SO 01 vzor. řez E - kámen z náplavu - záhozová předpata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SoD730091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OPŠ 07/2021 - Jílovský potok Děčín - Jílové - 8. etapa, ř.km 7,770-9,470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57,590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"2.34 "F.4 SO 01 příčný kamenný práh km 0,180 - obnova kamenné rovnaniny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přes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"24.75 "F.4 SO 01 naplavené kameny - uložení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R4632121 Uložení kamenů do dna (zapuštění), hmotnost do 200 kg, použití naplaveného kamene z koryta M3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"0.550 "F.4 SO 01 příčný kamenný práh km 0,180 - odbourání předpaty, hmotnost dle TOV pol.96604111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"4.76 "F.4 SO 01 příčný kamenný práh km 0,180 - výkop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"3.4+4+46 "D.3.1 - SO 01 vzor. řez E - kámen z náplavu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"8.17 "F.4 SO 01 výkop pro naplavené kameny (štěrk)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131212532 Hloubení jamek ručně objemu do 0,5 m3 s odhozením výkopku do 3 m nebo naložením na dopravní prostředek v hornině třídy těžitelnosti I skupiny 3 nesoudržných M3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"24.75 "F.4 SO 01 naplavené kameny - výkop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131412532 Hloubení jamek ručně objemu do 0,5 m3 s odhozením výkopku do 3 m nebo naložením na dopravní prostředek v hornině třídy těžitelnosti II skupiny 5 nesoudržných M3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"3.4+4+46 "D.3.1 - SO 01 vzor. řez E - kámen z náplavu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"4.19 "F.4 SO 01 příčný kamenný práh km 0,180 - zához ds 300 mm z místních zdrojů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M3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"8.17 "F.4 SO 01 zpětný zásyp (štěrk)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174211101 Zásyp sypaninou z jakékoliv horniny ručně s uložením výkopku ve vrstvách bez zhutnění jam, šachet, rýh nebo kolem objektů v těchto vykopávkách M3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"A10 6,480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"A11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"A12 0,620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"A13 3,740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"A14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4.19 "F.4 SO 01 příčný kamenný práh km 0,180 - zához ds 300 mm z místních zdrojů (dovoz z SO 03)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57,590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"A16 2,340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"A17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"A18 0,550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4,760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24,750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53,400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8,170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C15 C15 57,590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C15 "Celkem: "A15+B15 57,590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02 Lokální opravy Martiněves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"0.5*14.42 "F.4 SO 02 příčný ŽB práh (km 0,320) - výkop - 50% výkopu kámen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"2.00*0.1 "F.4 SO 02 zajištění kaverny - řez B (LB) - podkladní štěrková vrstva fr. 32-63 tl. min. 100 mm; plocha * tl. 0,200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8,030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"2.00 "F.4 SO 02 zajištění kaverny - řez B (LB) - zhutnění základové spáry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2,080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"2.08 "F.4 SO 02 zajištění kaverny - řez B (LB) - Betonová předpata C30/37 XF3 S4 2,080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5,830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"3.66 "F.4 SO 02 příčný ŽB práh (km 0,320) - Železobeton C30/37 XC4 XF3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321321116 Konstrukce vodních staveb z betonu přehrad, jezů a plavebních komor, spodní stavby vodních elektráren, jader přehrad, odběrných věží a výpustných zařízení, opěr M3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"4.62 "F.4 SO 02 zajištění kaverny - řez B (LB) - Betonová předpata - bednění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M2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14,420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"14.42 "F.4 SO 02 příčný ŽB práh (km 0,320) - výkop celkem 14,420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36,830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"28.6/1000" D.7 tabulka výztuže SO 02 - hmotnost oceli do R8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321366111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"107.0/1000" D.7 tabulka výztuže SO 02 - hmotnost kari sítí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321368211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Výztuž železobetonových konstrukcí vodních staveb přehrad, jezů a plavebních komor, spodní stavby vodních elektráren, jader přehrad, odběrných věží 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výpustných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"16.72 "F.4 SO 02 zajištění kaverny - řez D (PB) - podkladní beton C12/15 X0 tl. 100 mm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451315114 Podkladní a výplňové vrstvy z betonu prostého tloušťky do 100 mm, z betonu C 12/15 M2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 "35.00 "F.4 SO 02 lokální opravy dna - řez C - betonové lože C30/37 XF3 S4 tl. 200 mm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451317123 Podklad pod dlažbu z betonu prostého pro prostředí s mrazovými cykly tř. C 30/37 tl. přes 150 do 200 mm M2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"35.00 "F.4 SO 02 lokální opravy dna - řez C - kamenná dlažba (čedič) tl. 300 mm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465513327 Dlažba z lomového kamene lomařsky upraveného na cementovou maltu, s vyspárováním cementovou maltou, tl. kamene 300 mm M2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"25.89 "F.4 SO 02 zajištění kaverny - řez D (PB) - přesunutí náplavu k předpatě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"5*0.5 "D.2 SO 02 přespárování PB - vzorový řez H; délka * výška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6,850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"1.28 "F.4 SO 02 zajištění kaverny - řez D (PB) - dilatační spára - plocha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"3.20 "F.4 SO 02 zajištění kaverny - řez D (PB) - dilatační spára - PVC pás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"0.5*14.42 "F.4 SO 02 příčný ŽB práh (km 0,320) - výkop - 50% výkopu kámen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29,620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 "6.40 "F.4 SO 02 zajištění kaverny - řez D (PB) - dilatační spára - délka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"1.40 "D.7 příčný ŽB práh (km 0,320) - těsnění pracovní spáry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953334121 Bobtnavý pásek do pracovních spar betonových konstrukcí bentonitový, rozměru 20 x 25 mm M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 "0.1*5*0.5*0.3 "D.2 SO 02 přespárování PB - vzorový řez H - dozdění 10% při spárování; 10 % * délka * výška * tl. 0,075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"2.10 "F.4 SO 02 lokální opravy dna - řez C - odbourání části dlažby - lože tl. 200 mm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A35 A35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"0.1*5*0.5 "D.2 SO 02 přespárování PB - vzorový řez H - dozdění 10% při spárování - podepření; 10 % * délka * výška 0,250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Strana 66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A38 A38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" "(2*3)*0.3 "F.4 SO 02 příčný ŽB práh (km 0,320) - trny nerez R12 dl. 600 mm, vrt dl. 300 mm; počet * dl. vrtu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985331213 Dodatečné vlepování betonářské výztuže včetně vyvrtání a vyčištění otvoru chemickou maltou průměr výztuže 12 mm M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"(2*3) "F.4 SO 02 příčný ŽB práh (km 0,320) - trny nerez R12 dl. 600 mm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M02.1 Nerez trn R12 dl. 0,30 m KS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"1.75 "F.4 SO 02 lokální opravy dna - řez C - vyčištění výmolu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131213701 Hloubení nezapažených jam ručně s urovnáním dna do předepsaného profilu a spádu v hornině třídy těžitelnosti I skupiny 3 soudržných M3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A40 A40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"0.199 "spárování, hmotnost dle TOV pol. R628635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A41 A41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"0.199 "spárování, hmotnost dle TOV pol. R628635 0,199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2,880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"2.88 "F.4 SO 02 zajištění kaverny - řez B (LB) - výkop 2,880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Hloubení nezapažených rýh šířky přes 800 do 2 000 mm ručně s urovnáním dna do předepsaného profilu a spádu v hornině třídy těžitelnosti I skupiny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10,090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"3.50 "F.4 SO 02 lokální opravy dna - řez C - vyplnění výmolu štěrkovitým materiálem z náplavu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"25.89 "F.4 SO 02 zajištění kaverny - řez D (PB) - přesunutí náplavu k předpatě 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"12.63 "F.4 SO 02 příčný ŽB práh (km 0,320) - zához z místního materiálu - dovoz z SO 03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"3.50 "F.4 SO 02 lokální opravy dna - řez C - vyplnění výmolu štěrkovitým materiálem z náplavu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22,405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22.405 "F.4 SO 02 zajištění kaverny - řez D (PB) - výkop - 100% výkopu kámen (předpoklad) 22,405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7.83 "F.4 SO 02 příčný ŽB práh (km 0,320) - Podkladní štěrková vrstva fr. 32-63 tl. 100 mm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8,030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16.72 "F.4 SO 02 zajištění kaverny - řez D (PB) - zhutnění základové spáry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3,750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3.75 "F.4 SO 02 zajištění kaverny - řez D (PB) - Betonová předpata C30/37 XF3 S4 3,750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5,830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B18 "Celkem: "A18 3,660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B19 B19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7.80 "F.4 SO 02 zajištění kaverny - řez D (PB) - Betonová předpata - bednění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22.41 "F.4 SO 02 zajištění kaverny - řez D (PB) - výkop - 100% výkopu kámen (předpoklad)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36,830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0,029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0,107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B23 B23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"Celkem: "A23 16,720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"A24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"A25 35,000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2.75 "F.4 SO 02 zajištění kaverny - řez B26 (LB) - záhozová předpata (místní materiál) - dovoz z SO 03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14.5*0.3 "D.2 SO 02 přespárování LB - vzorový řez H; délka * výška 4,350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6,850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"A28 1,280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"A29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22.41 "F.4 SO 02 zajištění kaverny - řez D (PB) - výkop - 100% výkopu kámen (předpoklad) 22,410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29,620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"A30 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B32 B32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"Celkem: "A32 1,400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0,131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0.1*14.5*0.3*0.3 "D.2 SO 02 přespárování LB - vzorový řez H - dozdění 10% při spárování; 10 % * délka * výška * tl. 0,131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B34 B34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"A34 2,100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B35 B35 0,435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0.1*14.5*0.3 "D.2 SO 02 přespárování LB - vzorový řez H - dozdění 10% při spárování - podepření; 10 % * délka * výška 0,435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B38 B38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"Celkem: "A38 1,800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B39 B39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"A39 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1,750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B40 B40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B41 B41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0.5*14.42 "F.4 SO 02 příčný ŽB práh (km 0,320) - výkop - 50% drobnější materiál (předpoklad) 7,210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Hloubení nezapažených rýh šířky přes 800 do 2 000 mm ručně s urovnáním dna do předepsaného profilu a spádu v hornině třídy těžitelnosti I skupiny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10,090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2.75 "F.4 SO 02 zajištění kaverny - řez B7 (LB) - záhozová předpata (místní materiál) - dovoz z výkopu ŽB prahu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3,500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C12 C12 29,615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"Mezisoučet: "A12+B12 29,615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C13 C13 8,030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C13 "Celkem: "A13+B13 8,030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7.83 "F.4 SO 02 příčný ŽB práh (km 0,320) - zhutnění základové spáry 7,830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5,830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"A17+B17 5,830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C19 C19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C19 12.20 "F.4 SO 02 příčný ŽB práh (km 0,320) - Železobeton - bednění 12,200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36,830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"A2+B2 36,830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C26 C26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C26 12.63 "F.4 SO 02 příčný ŽB práh (km 0,320) - zához z místního materiálu - dovoz z SO 03 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6,850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"Celkem: "A27+B27 6,850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 C3 29,620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"Celkem: "A3+B3 29,620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C33 C33 0,206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C33 "Mezisoučet: "A33+B33 0,206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C35 C35 0,685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"Mezisoučet: "A35+B35 0,685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C40 C40 0,201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C40 "Celkem: "A40+B40 0,201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C41 C41 9,135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C41 3.15*2.9 "F.4 SO 02 lokální opravy dna - řez C41 - odbourání části dlažby tl. 300 mm; objem * obj. hmotnost dle TOV pol.966021112 9,135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10,090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"A5+B5 10,090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C7 C7 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"Celkem: "A7+B7 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D12 D12 -25,890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D12 -25.89 "F.4 SO 02 zajištění kaverny - řez D12 (PB) - přesunutí náplavu k předpatě -25,890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D14 D14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"Celkem: "A14+B14+C14 26,550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D19 D19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D19 "Celkem: "A19+B19+C19 24,620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D26 D26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D26 "Celkem: "A26+B26+C26 41,270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D33 D33 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D33 3.15 "F.4 SO 02 lokální opravy dna - řez C33 - odbourání části dlažby tl. 300 mm 3,150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D35 D35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D35 5.00*0.8 "F.4 SO 02 zajištění kaverny - řez B35 (LB) - podepření konstrukce; délka * výška 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D41 D41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D41 4.620 "F.4 SO 02 lokální opravy dna - řez C41 - odbourání části dlažby - lože tl. 200 mm; hmotnost dle TOV pol. 966041111 4,620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R997004 Vodorovné přemístění suti vč. uložení na skládku (poplatku) dle platné legislativy T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E12 E12 -2,750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E12 -2.75 "F.4 SO 02 zajištění kaverny - řez B12 (LB) - záhozová předpata (místní materiál) -2,750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E33 E33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E33 "Celkem: "A33+B33+D33 3,356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E35 E35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E35 15.00*0.3 "F.4 SO 02 zajištění kaverny - řez D35 (PB) - podepření konstrukce; délka * výška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E41 E41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E41 "Celkem: "A41+B41+C41+D41 13,956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F12 F12 -28,640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F12 "Mezisoučet: "D12+E12 -28,640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F35 F35 8,500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F35 "Mezisoučet: "D35+E35 8,500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G12 G12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G12 "Celkem: "A12+B12+D12+E12 0,975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G35 G35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G35 "Celkem: "A35+B35+D35+E35 9,185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03 Odstranění náplavu ul. U Potoka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"4.19 "F.4 SO 01 příčný kamenný práh km 0,180 - zához ds 300 mm z místních zdrojů - dovoz z SO 03 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"0.5*(277.9) "D.3.2 SO 03 Objem náplavu k odstranění (PF 17-PF26) 50% výkopu drobnější materiál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"0.5*(277.9) "D.3.2 SO 03 Objem náplavu k odstranění (PF 17-PF26); 50% výkopu kámen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přes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"0.5*(12.7+80.5+277.9) "D.3.2 SO 03 Objem náplavu k odstranění; 50% výkopu drobnější materiál (předpoklad)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"0.5*(12.7+80.5+277.9) "D.3.2 SO 03 Objem náplavu k odstranění; 50% výkopu kámen (předpoklad)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"0.5*(277.9) "D.3.2 SO 03 Objem náplavu k odstranění (PF 17-PF26) 50% výkopu drobnější materiál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"0.5*(277.9) "D.3.2 SO 03 Objem náplavu k odstranění (PF 17-PF26); 50% výkopu kámen (předpoklad)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"0.5*(12.7+80.5) "D.3.2 SO 03 Objem náplavu k odstranění (PF6-PF16); 50% výkopu drobnější materiál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"0.5*(12.7+80.5) "D.3.2 SO 03 Objem náplavu k odstranění (PF6-PF16); 50% výkopu kámen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"0.8*0.3*10 "D.3.2 dočasná hrázka SO 03 (u přítoku); šířka * výška * délka hrázky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AGR 02.1 Dočasná ochranná hrázka z hornin třídy těžitelnosti II a III skupiny 5 až 7, zřízení a odstranění M3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2.75 "F.4 SO 02 zajištění kaverny - řez B1 (LB) - záhozová předpata (místní materiál) - dovoz z SO 03 2,750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0.5*(12.7+80.5) "D.3.2 SO 03 Objem náplavu k odstranění (PF6-PF16); 50% výkopu drobnější materiál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0.5*(12.7+80.5) "D.3.2 SO 03 Objem náplavu k odstranění (PF6-PF16); 50% výkopu kámen (předpoklad)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"A13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"A6 138,950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"Mezisoučet: "A8 46,600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 C1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 2.76 "F.4 SO 02 příčný ŽB práh (km 0,320) - zához z místního materiálu - dovoz z SO 03 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C10 C10 185,550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"Celkem: "A10+B10 185,550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C11 C11 185,550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C11 "Mezisoučet: "A11+B11 185,550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C8 -4.19 "F.4 SO 01 příčný kamenný práh km 0,180 - zához ds 300 mm z místních zdrojů - dovoz z SO 03 -4,190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 D1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 15.00 "D1.3.2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D11 D11 -4,190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D11 -4.19 "F.4 SO 01 příčný kamenný práh km 0,180 - zához ds 300 mm z místních zdrojů - dovoz z SO 03 -4,190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D8 D8 -2,760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D8 -2.76 "F.4 SO 02 příčný ŽB práh (km 0,320) - zához z místního materiálu - dovoz z SO 03 -2,760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 E1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 "Celkem: "A1+B1+C1+D1 24,700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E11 E11 -12,630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E11 -12.63 "F.4 SO 02 příčný ŽB práh (km 0,320) - zához z místního materiálu - dovoz z SO 03 -12,630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E8 E8 -6,950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E8 "Mezisoučet: "C8+D8 -6,950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F11 F11 -15,000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F11 -15.00 "D11.3.2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F8 F8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F8 "Celkem: "A8+C8+D8 39,650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G11 G11 -31,820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G11 "Mezisoučet: "D11+E11+F11 -31,820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H11 H11 153,730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H11 "Celkem: "A11+B11+D11+E11+F11 153,730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04 Lokální opravy poškozených konstrukcí u stadionu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0,203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"0.203 "spárování, hmotnost dle TOV pol. R628635 0,203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"6*0.4 "D.3.2 doplnění kamenné rovnaniny ve dně na přítoku; plocha * prům. tl.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463211143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do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hmot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"(2.5+2.5)*1 "D.2 SO 03 přespárování PB (PF 15); délka * výška 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"0.5*(2.5+2.5)*1*0.3 "D.2 SO 03 přespárování PB (PF 15) - dozdění 50% při spárování; 50 % * délka * výška * tl. 0,750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"0.5*(2.5+2.5)*1 "D.2 SO 03 přespárování PB (PF 15) - dozdění 50% při spárování - podepření; 50 % * délka * výška 2,500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0.002 "přespárování - odstranění vegetace, hmotnost dle TOV pol.938111111 0,002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0,205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2,400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2 "D.2 SO 03 přespárování LB (PF 25)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Strana 77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0.5*2*0.3 "D.2 SO 03 přespárování LB (PF 25) dozdění 10% při spárování; 50 % * délka * výška * tl. 0,300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0,500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0.5*1 "D.2 SO 03 přespárování LB (PF 25) dozdění 10% při spárování - podepření; 50 % * délka * výška 0,500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C12 C12 0,205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"Celkem: "A12+B12 0,205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"A6+B6 7,000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1,050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"Mezisoučet: "A8+B8 1,050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3*0.3 "D.2 SO 03 přezdění LB (PF 25) - podepření; plocha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D8 D8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D8 3*0.3 "D8.2 SO 03 přezdění LB (PF 25); plocha * tl.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D9 D9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D9 "Celkem: "A9+B9+C9 3,900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E8 E8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E8 "Mezisoučet: "D8 0,900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F8 F8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F8 "Celkem: "A8+B8+D8 1,950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05 Odstranění náplavu ul. Za Stadionem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"10.8 "D.3.2 doplnění záhozové předpaty u obnažené konstrukce PB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R46321115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Rovnanina z lomového kamene neupraveného pro podélné i příčné objekty objemu přes 3 m3 z kamene tříděného, s urovnáním líce a vyklínováním spár úlomky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kamene hm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 "2.0 "C.2.2 demontáž části zábradlí - odříznutí v úrovni koruny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767161833 Demontáž zábradlí k dalšímu použití rovného nerozebíratelný spoj hmotnosti 1 m zábradlí do 20 kg M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"1 "F.4 SO 03 zpětná montáž zábradlí; hmotnost demontované části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R7679951 Zpětná montáž demontované části ocelového zábradlí, vč. kotevních prvků KPL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124253100 Vykopávky pro koryta vodotečí strojně v hornině třídy těžitelnosti I skupiny 3 do 100 m3 M3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"0.5*(70.0+36.0)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"15.00 "D.3.2 doplnění kamenné rovnaniny ve dně - kámen z náplavu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167151101 Nakládání, skládání a překládání neulehlého výkopku nebo sypaniny strojně nakládání, množství do 100 m3, z horniny třídy těžitelnosti I, skupiny 1 až 3 M3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"0.5*(70.0+36)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167151103 Nakládání, skládání a překládání neulehlého výkopku nebo sypaniny strojně nakládání, množství do 100 m3, z horniny třídy těžitelnosti III, skupiny 6 a 7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"0.8*0.3*(10+13) "D.3.2 dočasná hrázka SO 05 - 2 ks; šířka * výška * délka hrázek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AGR 02.1 Dočasná ochranná hrázka z hornin třídy těžitelnosti II a III skupiny 5 až 7, zřízení a odstranění M3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"0.5*(70+36) "D.3.2 SO 05 Objem náplavu k odstranění; 50% výkopu drobnější materiál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"0.5*(70+36) "D.3.2 SO 05 Objem náplavu k odstranění; 50% výkopu kámen (předpoklad)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10.8 "D.3.2 doplnění záhozové předpaty u obnažené konstrukce PB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"A10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B11 B11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"A11 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"A12 2,000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"A14 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10.8 "D.3.2 doplnění záhozové předpaty u obnažené konstrukce - kámen z náplavu 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"Mezisoučet: "A6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5,520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"Mezisoučet: "A8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"Mezisoučet: "A9 53,000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 C1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 "Celkem: "A1+B1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C6 -15.00 "D.3.2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167151103 Nakládání, skládání a překládání neulehlého výkopku nebo sypaniny strojně nakládání, množství do 100 m3, z horniny třídy těžitelnosti III, skupiny 6 a 7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C8 -0,570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C8 -0.57 "F.4 SO 06 lokální opravy dna - řez C8 - vyplnění výmolu štěrkovitým materiálem z náplavu (dovoz z SO 05) -0,570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C9 -15.00 "D.3.2 doplnění kamenné rovnaniny ve dně - kámen z náplavu -15,000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D6 D6 -10,800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D6 -10.8 "D6.3.2 doplnění záhozové předpaty u obnažené konstrukce PB - kámen z náplavu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167151103 Nakládání, skládání a překládání neulehlého výkopku nebo sypaniny strojně nakládání, množství do 100 m3, z horniny třídy těžitelnosti III, skupiny 6 a 7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D8 D8 -0,880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D8 -0.88 "F.4 SO 06 obnova poškozeného dna - D8.9 - vyplnění výmolu štěrkovitým materiálem z náplavu (dovoz z SO 05) -0,880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D9 D9 -10,800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D9 -10.8 "D9.3.2 doplnění záhozové předpaty u obnažené konstrukce PB - kámen z náplavu -10,800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R162701.2 Vodorovné přemístění kamene vč. uložení na skládku (poplatku) dle platné legislativy M3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E6 E6 -25,800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 "Mezisoučet: "C6+D6 -25,800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E8 E8 -1,450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E8 "Mezisoučet: "C8+D8 -1,450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E9 E9 -25,800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E9 "Mezisoučet: "C9+D9 -25,800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F6 F6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F6 "Celkem: "A6+C6+D6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F8 F8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F8 "Celkem: "A8+C8+D8 51,550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F9 F9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F9 "Celkem: "A9+C9+D9 27,200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06 Lokální opravy ul. Za Továrnou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" "16.43 "F.4 SO 06 obnova předpaty - DS Smith (LB) - D.8 - Betonová předpata C30/37 XF3 S4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přehrad, jezů a plavebních komor, spodní stavby vodních elektráren, jader přehrad, odběrných věží a výpustných zařízení, opěr M3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"47.30 "F.4 SO 06 obnova předpaty - DS Smith (LB) - D.8 - Betonová předpata - bednění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321351010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konstrukcí z betonu prostého nebo železového vodních staveb přehrad, jezů a plavebních komor, spodní stavby vodních elektráren, jader přehrad,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odběrných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 "20.08 "F.4 SO 06 obnova předpaty - DS Smith (LB) - D.8 - betonové lože C30/37 XF3 S4 tl. 200 mm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451317123 Podklad pod dlažbu z betonu prostého pro prostředí s mrazovými cykly tř. C 30/37 tl. přes 150 do 200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" "20.08 "F.4 SO 06 obnova předpaty - DS Smith (LB) - D.8 - kamenná dlažba (čedič) tl. 300 mm 20,080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465513327 Dlažba z lomového kamene lomařsky upraveného na cementovou maltu, s vyspárováním cementovou maltou, tl. kamene 300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 "10.0 "D.3.2 obnova poškozeného spárování dlažby ve dně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636195212 Vyplnění spár dosavadních dlažeb cementovou maltou s vyčištěním spár na hloubky do 70 mm dlažby z lomového kamene s vyspárováním M2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6,205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"0.1*62.05 "F.4 SO 06 obnova předpaty - DS Smith (LB) - D.8 - obnova spárování (10%) 6,205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0,290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"0.29 "F.4 SO 06 lokální opravy dna - řez C - vyčištění výmolu 0,290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131213701 Hloubení nezapažených jam ručně s urovnáním dna do předepsaného profilu a spádu v hornině třídy těžitelnosti I skupiny 3 soudržných M3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"11.70 "F.4 SO 06 obnova předpaty - DS Smith (LB) - D.8 - dilatační spára - plocha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931992121 Výplň dilatačních spár z polystyrenu extrudovaného, tloušťky 20 mm M2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 "26.00 "F.4 SO 06 obnova předpaty - DS Smith (LB) - D.8 - dilatační spára - PVC pás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931994106 Těsnění spáry betonové konstrukce pásy, profily, tmely těsnicím pásem vnitřním, spáry dilatační M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 "36.40 "F.4 SO 06 obnova předpaty - DS Smith (LB) - D.8 - dilatační spára - délka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931994132 Těsnění spáry betonové konstrukce pásy, profily, tmely tmelem silikonovým spáry dilatační do 4,0 cm2 M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A24 " "10.0 "D.3.2 obnova poškozeného spárování dlažby ve dně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938903111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Dokončovací práce na dosavadních konstrukcích vysekání spár s očištěním zdiva nebo dlažby, s naložením suti na dopravní prostředek nebo s odklizením 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hromady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0,186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 "0.1*(0.1*62.05)*0.3 "F.4 SO 06 obnova předpaty - DS Smith (LB) - D.8 - obnova spárování (10%) - dozdění 10% spárované pl.; 10 % * (10% pl. zdi) * t 0,186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"5.88 "F.4 SO 06 obnova předpaty - DS Smith (LB) - D.8 - odbourání části dlažby - lože tl. 200 mm 5,880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0,915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"0.1*(0.2*1.5*30.5) "D.3.2 obnova spárování v 20% plochy - PB - dozdění 10% spárované plochy - podepření; 10 % * (20% * výška * délki) 0,915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"36.50 "F.4 SO 06 obnova předpaty - DS Smith (LB) - D.8 - odstranění degradové části betonové předpaty (do 100 mm)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985111212 Odsekání vrstev betonu stěn, tloušťka odsekané vrstvy přes 80 do 100 mm M2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"3.65 "F.4 SO 06 obnova předpaty - DS Smith (LB) - D.8 - výkop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132212332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Hloubení nezapažených rýh šířky přes 800 do 2 000 mm ručně s urovnáním dna do předepsaného profilu a spádu v hornině třídy těžitelnosti I skupiny 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nesoudržných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8,943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"8.943 "obnova předpaty - DS Smith (LB) - D.8 - odstranění degradové části předpaty hmotnost dle TOV pol.985111212 8,943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"0.57 "F.4 SO 06 lokální opravy dna - řez C - vyplnění výmolu štěrkovitým materiálem z náplavu (dovoz z SO 05)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"0.57 "F.4 SO 06 lokální opravy dna - řez C - vyplnění výmolu štěrkovitým materiálem z náplavu (dovoz z SO 05) 0,570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"36.50*0.1 "F.4 SO 06 obnova předpaty - DS Smith (LB) - D.8 - podkladní štěrková vrstva fr. 32-63 tl. min. 100 mm; plocha * tl.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271532211 Podsyp pod základové konstrukce se zhutněním a urovnáním povrchu z kameniva hrubého, frakce 32 - 63 mm M3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"36.50 "F.4 SO 06 obnova předpaty - DS Smith (LB) - D.8 - zhutnění základové spáry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R2159011 Zhutnění podloží - základové spáry do 95% PS M2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"A13 16,430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"A14 47,300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5.70 "F.4 SO 06 lokální opravy dna - řez C - betonové lože C30/37 XF3 S4 tl. 200 mm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451317123 Podklad pod dlažbu z betonu prostého pro prostředí s mrazovými cykly tř. C 30/37 tl. přes 150 do 200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5.70 "F.4 SO 06 lokální opravy dna - řez C - kamenná dlažba (čedič) tl. 300 mm 5,700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465513327 Dlažba z lomového kamene lomařsky upraveného na cementovou maltu, s vyspárováním cementovou maltou, tl. kamene 300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"A18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B19 B19 9,150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0.2*1.5*30.5 "D.3.2 obnova spárování v 20% plochy - PB; 20% prům. výška * délka 9,150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1.31 "F.4 SO 06 obnova poškozeného dna - D.9 - vyčištění výmolu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131213701 Hloubení nezapažených jam ručně s urovnáním dna do předepsaného profilu a spádu v hornině třídy těžitelnosti I skupiny 3 soudržných M3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B20 B20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"A20 11,700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"A21 26,000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"A22 36,400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"A24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B25 B25 0,275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0.1*(0.2*1.5*30.5)*0.3 "D.3.2 obnova spárování v 20% plochy - PB - dozdění 10% spárované plochy; 10 % * (20% * výška * délkai) * tl. 0,275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85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B26 B26 1,140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1.14 "F.4 SO 06 lokální opravy dna - řez C - odbourání části dlažby - lože tl. 200 mm 1,140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3,188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0.1*(0.5*0.85*75.0) "D.3.2 obnova spárování v 50% plochy - PB - dozdění 10% spárované plochy - podepření; 10 % * (50% * výška * délka) 3,188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"A29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B32 B32 2,426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2.426 "spárování, hmotnost dle TOV pol. R628635 2,426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0.88 "F.4 SO 06 obnova poškozeného dna - D.9 - vyplnění výmolu štěrkovitým materiálem z náplavu (dovoz z SO 05)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0.88 "F.4 SO 06 obnova poškozeného dna - D.9 - vyplnění výmolu štěrkovitým materiálem z náplavu (dovoz z SO 05) 0,880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3,650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"A9 36,500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C16 C16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C16 26.27 "F.4 SO 06 obnova poškozeného dna - D.9 - betonové lože C30/37 XF3 S4 tl. 200 mm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451317123 Podklad pod dlažbu z betonu prostého pro prostředí s mrazovými cykly tř. C 30/37 tl. přes 150 do 200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86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26.27 "F.4 SO 06 obnova poškozeného dna - D.9 - kamenná dlažba (čedič) tl. 300 mm 26,270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465513327 Dlažba z lomového kamene lomařsky upraveného na cementovou maltu, s vyspárováním cementovou maltou, tl. kamene 300 mm M2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C19 C19 20,625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C19 0.5*1.25*33.0 "D.3.2 obnova spárování v 50% plochy - PB; 50% prům. výška * délka 20,625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"A2+B2 1,600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C25 C25 0,956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C25 0.1*(0.5*0.85*75.0)*0.3 "D.3.2 obnova spárování v 50% plochy - PB - dozdění 10% spárované plochy; 10 % * (50% * výška * délka) * tl. 0,956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C26 C26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C26 1.31 "F.4 SO 06 obnova poškozeného dna - D.9 - odbourání části dlažby - lože tl. 200 mm 1,310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0.1*(0.7*2.15*10.5) "D.3.2 obnova spárování v 70% plochy - LB - dozdění 10% spárované plochy - podepření; 10 % * (70% * výška * délka) 1,580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C32 C32 0,025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C32 0.025 "přespárování - odstranění vegetace, hmotnost dle TOV pol.938111111 0,025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"Celkem: "A4+B4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"A5+B5 1,450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D16 D16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D16 "Celkem: "A16+B16+C16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D17 D17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D17 "Celkem: "A17+B17+C17 52,050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87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D19 D19 31,875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D19 0.5*0.85*75.0 "D19.3.2 obnova spárování v 50% plochy - PB; 50% prům. výška * délka 31,875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D25 D25 0,474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D25 0.1*(0.7*2.15*10.5)*0.3 "D25.3.2 obnova spárování v 70% plochy - LB - dozdění 10% spárované plochy; 10 % * (70% * výška * délka) * tl. 0,474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D26 D26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D26 "Celkem: "A26+B26+C26 8,330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D27 D27 4,125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D27 0.1*(1.25*33.0) "D27.3.2 přezdění kamene v 10 % plochy celé konstrukce - PB - podepření; 10 % * (výška * délka) 4,125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D32 D32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D32 0.180 "bnova poškozeného spárování dlažby ve dně, hmotnost dle TOV pol.938903111 0,180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E19 E19 15,803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E19 0.7*2.15*10.5 "D19.3.2 obnova spárování v 70% plochy - LB; 70% prům. výška * délka 15,803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E25 E25 1,891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E25 "Mezisoučet: "A25+B25+C25+D25 1,891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E27 E27 9,808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E27 "Mezisoučet: "A27+B27+C27+D27 9,808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E32 E32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E32 "Celkem: "A32+B32+C32+D32 11,574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F19 F19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F19 "Celkem: "A19+B19+C19+D19+E19 83,658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F25 F25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F25 0.1*(1.25*33.0)*0.3 "D25.3.2 přezdění kamene v 10 % plochy celé konstrukce - PB; 10 % * (výška * délka) * tl.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88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F27 F27 40,150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F27 1.1*36.5 "F27.4 SO 06 obnova předpaty - DS Smith (LB) - D27.8 - předpata - podepření konstrukce; výška * délka 40,150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975024131 Zřízení podepření uvolněného zdiva dřevěnou výztuhou, při tloušťce zdiva přes 300 do 450 mm M2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G25 G25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G25 "Mezisoučet: "F25 1,238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G27 G27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G27 "Celkem: "A27+B27+C27+D27+F27 49,958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H25 H25 8,810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H25 8.81 "F25.4 SO 06 obnova předpaty - DS Smith (LB) - D25.8 - odbourání části dlažby tl. 300 mm 8,810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I25 I25 1,710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I25 1.71 "F25.4 SO 06 lokální opravy dna - řez C25 - odbourání části dlažby tl. 300 mm 1,710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J25 J25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J25 2.35 "F25.4 SO 06 obnova poškozeného dna - D25.9 - odbourání části dlažby tl. 300 mm 2,350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966021112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ze zdiva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kamenného, 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K25 K25 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K25 "Mezisoučet: "H25+I25+J25 12,870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L25 L25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L25 "Celkem: "A25+B25+C25+D25+F25+H25+I25+J25 15,999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07 Lokální opravy ul. Nábřežní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"2.45*0.15 "D.10 - odbourání poškozené dlažby - lože tl. 150 mm; plocha v cad * tl.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966041111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Bourání konstrukcí LTM ve vodních tocích s přemístěním suti na hromady na vzdálenost do 20 m nebo s naložením na dopravní prostředek ručně z betonu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prostého nep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3,659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 "3.659 "spárování, hmotnost dle TOV pol. R628635 3,659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89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3,697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"3.20 "D.10 - obnova poškozené dlažby (předpaty) - betonové lože C30/37 XF3 S4 tl. 150 mm; plocha v cad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451317122 Podklad pod dlažbu z betonu prostého pro prostředí s mrazovými cykly tř. C 30/37 tl. přes 100 do 150 mm M2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"3.20 "D.10 - obnova poškozené dlažby (předpaty); plocha v cad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465513127 Dlažba z lomového kamene lomařsky upraveného na cementovou maltu, s vyspárováním cementovou maltou, tl. kamene 200 mm M2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41,250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"0.5*2.5*33.0 "D.3.3 SO 07 obnova spárování v 50% plochy - LB; 50% prům. výška * délka 41,250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"A10 0,368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0,038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0.038"přespárování - odstranění vegetace, hmotnost dle TOV pol.938111111 0,038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997002611 Nakládání suti a vybouraných hmot na dopravní prostředek pro vodorovné přemístění T 3,697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3,200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21,000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0.7*2.5*12.0 "D.3.3 SO 07 obnova spárování v 70% plochy - LB; 70% prům. výška * délka 21,000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3,697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"Celkem: "A14+B14 3,697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C7 C7 10,230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0.3*2.2*15.5 "D.3.3 SO 07 obnova spárování v 30% plochy - LB; 30% prům. výška * délka 10,230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D7 D7 34,650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90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 0.5*2.2*31.5"D7.3.3 SO 07 obnova spárování v 50% plochy - LB; 50% prům. výška * délka 34,650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lastRenderedPageBreak/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E7 E7 9,030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E7 0.1*2.1*43.0 "D7.3.3 SO 07 obnova spárování v 10% plochy - LB; 10% prům. výška * délka 9,030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F7 F7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F7 1.0*2*5.0 "D7.3.3 SO 07 obnova spárování v 100% plochy - LB; 100% prům. výška * délka 10,000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G7 G7 14,000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G7 14.0 "D7.3.3 SO 07 Lokální opravy v ul. Nábřeží km 1,818 - obnova spárování 14,000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R628635 Spárování zdiva z lomového kamene upraveného maltou cementovou hloubky vysekaných spár přes 50 do 120 mm M2 140,160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H7 H7 140,160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H7 "Celkem: "A7+B7+C7+D7+E7+F7+G7 140,160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08 Náplavy Jílové km 1,278-1,481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"5.5 "D.3.3 SO 08 záhozová předpata LB A1 PB (volně ložený kámen z náplavu k patě břehu)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"6.3 "D.3.3 SO 08 záhozová předpata LB (volně ložený kámen ze dna úseku opevněného dlažbou)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"5.5 "D.3.3 SO 08 přesunutí volně loženého kamene z náplavu k patě břehu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"4.7*0.3 "D.5 řez G vyčištění výmolu od naplaveného jemnozrnného materiálu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131213701 Hloubení nezapažených jam ručně s urovnáním dna do předepsaného profilu a spádu v hornině třídy těžitelnosti I skupiny 3 soudržných M3 2,115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91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"6.3 "D.3.3 SO 08 přesunutí volně loženého kamene ze dna úseku opevněného dlažbou - výkop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131412532 Hloubení jamek ručně objemu do 0,5 m3 s odhozením výkopku do 3 m nebo naložením na dopravní prostředek v hornině třídy těžitelnosti II skupiny 5 nesoudržných M3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"5.5 "D.3.3 SO 08 přesunutí volně loženého kamene z náplavu k patě břehu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"6.3 "D.3.3 SO 08 přesunutí volně loženého kamene ze dna úseku opevněného dlažbou (do 500 m)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162351143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"4.7*0.15 "D.5 řez G vyrovnání dna štěrkovým materiálem z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"4.7*0.3 "D.5 řez G vyčištění výmolu od naplaveného jemnozrnného materiálu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R162701.1 Vodorovné přemístění výkopku vč. uložení na skládku (poplatku) dle platné legislativy M3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4.7*0.15 "D.5 řez G vyrovnání dna štěrkovým materiálem z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5.5 "D.3.3 SO 08 záhozová předpata LB A10 PB (volně ložený kámen z náplavu k patě břehu)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2.3 "D.5 řez G - přesunutí volně náplavu u přítoku PB do výmolu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124553100 Vykopávky pro koryta vodotečí strojně v hornině třídy těžitelnosti III skupiny 6 do 100 m3 M3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4.7*0.15 "D.5 řez G vyrovnání dna štěrkovým materiálem z náplavu - výkop v náplavu; plocha v cad * tl.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92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131213701 Hloubení nezapažených jam ručně s urovnáním dna do předepsaného profilu a spádu v hornině třídy těžitelnosti I skupiny 3 soudržných M3 2,115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"A4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5,500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6,300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"A7 0,705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"A8 1,410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 C1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 2.3 "D.5 řez G výmol u přítoku PB (materiál z náplavu)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C10 C10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2.3 "D.5 řez G výmol u přítoku PB (materiál z náplavu) 2,300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 C2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"A2+B2 7,800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 C3 2,115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"Celkem: "A3+B3 2,115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 D1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 "Celkem: "A1+B1+C1 8,505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D10 D10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 "Celkem: "A10+B10+C10 14,100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09 Náplavy Jílové km 1,513-1,654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"5.9+30.0 "D.3.3 SO 09 Objem redukce naplaveného materiálu - výběr kamene ds 300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114203301 Třídění lomového kamene nebo betonových tvárnic získaných při rozebrání dlažeb, záhozů, rovnanin a soustřeďovacích staveb podle druhu, velikosti nebo tvaru M3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93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"5.9+30.0 "D.3.3 SO 09 Objem redukce naplaveného materiálu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124553100 Vykopávky pro koryta vodotečí strojně v hornině třídy těžitelnosti III skupiny 6 do 100 m3 M3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 "5.9+30.0 "D.3.3 SO 09 Objem redukce naplaveného materiálu - přesun do místa uložení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162251141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"35.9 "D.3.3 SO 09 Doplnění záhozové předpaty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R4625122 Zához z lomového kamene s prosypáním materiálem z koryta - využití původního kamene z koryta M3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"4.50 "D.3.3 SO 09 kamenný zához výmolu v dopadišti stupně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R4625141 Zához z lomového kamene neupraveného do sucha nebo do vody záhozového, hmotnost jednotlivých kamenů přes 500 kg M3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 B2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"A2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"A3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"A5 35,900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"A6 4,500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 10 Kácení a mýcení porostů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"95 "D.3.2 SO 10 Mýcení 95 m2 keřového porostu v místě sjezdu do koryta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111251101 Odstranění křovin a stromů s odstraněním kořenů strojně průměru kmene do 100 mm v rovině nebo ve svahu sklonu terénu do 1:5, při celkové ploše do 100 m2 M2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95,000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94 z 98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výměr, FIG - rozpad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figur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Uchazeč N Uchazeč veřejné zakázky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fig N Rozpad figur Text,Text,Double 20, 150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nulová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Datová věta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3353D2" w:rsidRDefault="003353D2" w:rsidP="003353D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A9204E" w:rsidRPr="00722EFA" w:rsidRDefault="003353D2" w:rsidP="003353D2">
      <w:r>
        <w:rPr>
          <w:rFonts w:ascii="CIDFont+F6" w:hAnsi="CIDFont+F6" w:cs="CIDFont+F6"/>
          <w:sz w:val="24"/>
          <w:szCs w:val="24"/>
        </w:rPr>
        <w:t>Soupis prací</w:t>
      </w:r>
      <w:r>
        <w:rPr>
          <w:rFonts w:ascii="CIDFont+F2" w:hAnsi="CIDFont+F2" w:cs="CIDFont+F2"/>
          <w:sz w:val="14"/>
          <w:szCs w:val="14"/>
        </w:rPr>
        <w:t>__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C0" w:rsidRDefault="005403C0" w:rsidP="005F4E53">
      <w:r>
        <w:separator/>
      </w:r>
    </w:p>
  </w:endnote>
  <w:endnote w:type="continuationSeparator" w:id="0">
    <w:p w:rsidR="005403C0" w:rsidRDefault="005403C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C0" w:rsidRDefault="005403C0" w:rsidP="005F4E53">
      <w:r>
        <w:separator/>
      </w:r>
    </w:p>
  </w:footnote>
  <w:footnote w:type="continuationSeparator" w:id="0">
    <w:p w:rsidR="005403C0" w:rsidRDefault="005403C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353D2"/>
    <w:rsid w:val="00357DA8"/>
    <w:rsid w:val="00392666"/>
    <w:rsid w:val="00456604"/>
    <w:rsid w:val="004E108E"/>
    <w:rsid w:val="005403C0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92152</Words>
  <Characters>543697</Characters>
  <Application>Microsoft Office Word</Application>
  <DocSecurity>0</DocSecurity>
  <Lines>4530</Lines>
  <Paragraphs>1269</Paragraphs>
  <ScaleCrop>false</ScaleCrop>
  <Company/>
  <LinksUpToDate>false</LinksUpToDate>
  <CharactersWithSpaces>634580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2024-02-22T08:16:00Z</dcterms:modified>
</cp:coreProperties>
</file>