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2A526240"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167FA4">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0A22551F" w:rsidR="00AC467C" w:rsidRPr="00AA4A7E" w:rsidRDefault="00052097" w:rsidP="00AC467C">
      <w:pPr>
        <w:spacing w:before="0" w:after="0"/>
        <w:jc w:val="center"/>
        <w:rPr>
          <w:rFonts w:cs="Arial"/>
        </w:rPr>
      </w:pPr>
      <w:r>
        <w:rPr>
          <w:rFonts w:cs="Arial"/>
        </w:rPr>
        <w:t xml:space="preserve">číslo smlouvy objednatele: </w:t>
      </w:r>
      <w:r w:rsidRPr="007B0FD0">
        <w:rPr>
          <w:rFonts w:cs="Arial"/>
        </w:rPr>
        <w:t>SD/</w:t>
      </w:r>
      <w:r w:rsidR="009C2028" w:rsidRPr="007B0FD0">
        <w:rPr>
          <w:rFonts w:cs="Arial"/>
        </w:rPr>
        <w:t>20</w:t>
      </w:r>
      <w:r w:rsidR="00CF18BA" w:rsidRPr="007B0FD0">
        <w:rPr>
          <w:rFonts w:cs="Arial"/>
        </w:rPr>
        <w:t>24</w:t>
      </w:r>
      <w:r w:rsidRPr="007B0FD0">
        <w:rPr>
          <w:rFonts w:cs="Arial"/>
        </w:rPr>
        <w:t>/</w:t>
      </w:r>
      <w:r w:rsidR="002D3828">
        <w:rPr>
          <w:rFonts w:cs="Arial"/>
        </w:rPr>
        <w:t>0158</w:t>
      </w:r>
    </w:p>
    <w:p w14:paraId="2F1C05A4" w14:textId="6CCEEB29" w:rsidR="00AC467C" w:rsidRPr="00AA4A7E" w:rsidRDefault="00AC467C" w:rsidP="00AC467C">
      <w:pPr>
        <w:spacing w:before="0" w:after="0"/>
        <w:jc w:val="center"/>
        <w:rPr>
          <w:rFonts w:cs="Arial"/>
        </w:rPr>
      </w:pPr>
      <w:r w:rsidRPr="00AA4A7E">
        <w:rPr>
          <w:rFonts w:cs="Arial"/>
        </w:rPr>
        <w:t xml:space="preserve">číslo smlouvy zhotovitele: </w:t>
      </w:r>
      <w:r w:rsidR="00716715">
        <w:rPr>
          <w:rFonts w:cs="Arial"/>
        </w:rPr>
        <w:t>841/TB/CH/2024/003/CHGZ</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17ED3B27" w14:textId="77777777" w:rsidR="00C1076B" w:rsidRDefault="00C1076B" w:rsidP="00C1076B">
      <w:pPr>
        <w:ind w:left="-426"/>
        <w:jc w:val="center"/>
        <w:rPr>
          <w:rFonts w:cs="Arial"/>
          <w:b/>
          <w:sz w:val="32"/>
          <w:szCs w:val="32"/>
        </w:rPr>
      </w:pPr>
      <w:r w:rsidRPr="001442D7">
        <w:rPr>
          <w:rFonts w:cs="Arial"/>
          <w:b/>
          <w:sz w:val="32"/>
          <w:szCs w:val="32"/>
        </w:rPr>
        <w:t>„</w:t>
      </w:r>
      <w:r>
        <w:rPr>
          <w:rFonts w:cs="Arial"/>
          <w:b/>
          <w:sz w:val="32"/>
          <w:szCs w:val="32"/>
        </w:rPr>
        <w:t>Úprava místní komunikace ul. V Úvoze, Jablonec nad Nisou“</w:t>
      </w:r>
    </w:p>
    <w:p w14:paraId="3242C8A9" w14:textId="77777777" w:rsidR="001D44B9" w:rsidRDefault="001D44B9" w:rsidP="00FB0203">
      <w:pPr>
        <w:spacing w:before="0" w:after="0"/>
        <w:jc w:val="center"/>
        <w:rPr>
          <w:rFonts w:cs="Arial"/>
          <w:b/>
          <w:sz w:val="32"/>
          <w:szCs w:val="32"/>
        </w:rPr>
      </w:pPr>
    </w:p>
    <w:p w14:paraId="1A976010" w14:textId="77777777" w:rsidR="001D44B9" w:rsidRDefault="001D44B9" w:rsidP="00FB0203">
      <w:pPr>
        <w:spacing w:before="0" w:after="0"/>
        <w:jc w:val="center"/>
        <w:rPr>
          <w:rFonts w:cs="Arial"/>
          <w:b/>
          <w:sz w:val="32"/>
          <w:szCs w:val="32"/>
        </w:rPr>
      </w:pPr>
    </w:p>
    <w:p w14:paraId="1415AF8A" w14:textId="4718B9A9" w:rsidR="00FB0203" w:rsidRPr="00E12640" w:rsidRDefault="00FB0203" w:rsidP="00FB0203">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0D6F88E8" w14:textId="1EAE5475" w:rsidR="00085074" w:rsidRDefault="006B7019" w:rsidP="00246BC0">
      <w:pPr>
        <w:keepNext/>
        <w:spacing w:before="0" w:after="0"/>
        <w:jc w:val="center"/>
        <w:rPr>
          <w:rFonts w:cs="Arial"/>
        </w:rPr>
      </w:pPr>
      <w:r>
        <w:rPr>
          <w:rFonts w:cs="Arial"/>
          <w:b/>
        </w:rPr>
        <w:t>STRABAG a.s.</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55304943"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C1076B">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104926FD"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D26000">
        <w:rPr>
          <w:rFonts w:cs="Arial"/>
          <w:bCs w:val="0"/>
          <w:iCs/>
        </w:rPr>
        <w:t xml:space="preserve">MgA. Jakubem </w:t>
      </w:r>
      <w:proofErr w:type="spellStart"/>
      <w:r w:rsidR="00D26000">
        <w:rPr>
          <w:rFonts w:cs="Arial"/>
          <w:bCs w:val="0"/>
          <w:iCs/>
        </w:rPr>
        <w:t>Chuchlíkem</w:t>
      </w:r>
      <w:proofErr w:type="spellEnd"/>
      <w:r>
        <w:rPr>
          <w:rFonts w:cs="Arial"/>
          <w:bCs w:val="0"/>
          <w:iCs/>
        </w:rPr>
        <w:t>, náměstkem primátora</w:t>
      </w:r>
      <w:r>
        <w:rPr>
          <w:rFonts w:cs="Arial"/>
          <w:b/>
          <w:bCs w:val="0"/>
          <w:iCs/>
        </w:rPr>
        <w:t xml:space="preserve"> </w:t>
      </w:r>
      <w:r w:rsidRPr="004033D8">
        <w:rPr>
          <w:rFonts w:cs="Arial"/>
        </w:rPr>
        <w:t xml:space="preserve">a </w:t>
      </w:r>
    </w:p>
    <w:p w14:paraId="45D06E14" w14:textId="1C7D28BE"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w:t>
      </w:r>
      <w:r w:rsidR="00D26000">
        <w:rPr>
          <w:rFonts w:cs="Arial"/>
        </w:rPr>
        <w:t>Jaroslavem Bernatem</w:t>
      </w:r>
      <w:r>
        <w:rPr>
          <w:rFonts w:cs="Arial"/>
        </w:rPr>
        <w:t xml:space="preserve">, vedoucím odboru </w:t>
      </w:r>
      <w:r w:rsidR="00D26000">
        <w:rPr>
          <w:rFonts w:cs="Arial"/>
        </w:rPr>
        <w:t>investic</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4C2F0559" w:rsidR="004E54B3" w:rsidRPr="00E12640" w:rsidRDefault="008C144D" w:rsidP="00FD1E2D">
      <w:pPr>
        <w:pStyle w:val="Zpat"/>
        <w:tabs>
          <w:tab w:val="clear" w:pos="4153"/>
          <w:tab w:val="clear" w:pos="8306"/>
        </w:tabs>
        <w:spacing w:before="0" w:after="0"/>
        <w:jc w:val="both"/>
        <w:rPr>
          <w:rFonts w:cs="Arial"/>
        </w:rPr>
      </w:pPr>
      <w:r>
        <w:rPr>
          <w:rFonts w:cs="Arial"/>
        </w:rPr>
        <w:t>a</w:t>
      </w:r>
    </w:p>
    <w:p w14:paraId="19E13701" w14:textId="77777777" w:rsidR="00FD1E2D" w:rsidRPr="00E12640" w:rsidRDefault="00FD1E2D" w:rsidP="00FD1E2D">
      <w:pPr>
        <w:spacing w:before="0" w:after="0"/>
        <w:rPr>
          <w:rFonts w:cs="Arial"/>
        </w:rPr>
      </w:pPr>
    </w:p>
    <w:p w14:paraId="70D0F66D" w14:textId="42234154" w:rsidR="001D44B9" w:rsidRPr="008C144D" w:rsidRDefault="008C144D" w:rsidP="001D44B9">
      <w:pPr>
        <w:spacing w:before="0" w:after="0"/>
        <w:rPr>
          <w:rFonts w:cs="Arial"/>
          <w:b/>
        </w:rPr>
      </w:pPr>
      <w:r w:rsidRPr="008C144D">
        <w:rPr>
          <w:rFonts w:cs="Arial"/>
          <w:b/>
        </w:rPr>
        <w:t>STRABAG a.s.</w:t>
      </w:r>
    </w:p>
    <w:p w14:paraId="1B8AB00E" w14:textId="7980B4DE" w:rsidR="001D44B9" w:rsidRPr="008C144D" w:rsidRDefault="001D44B9" w:rsidP="001D44B9">
      <w:pPr>
        <w:spacing w:before="0" w:after="0"/>
        <w:rPr>
          <w:rFonts w:cs="Arial"/>
        </w:rPr>
      </w:pPr>
      <w:r w:rsidRPr="008C144D">
        <w:rPr>
          <w:rFonts w:cs="Arial"/>
        </w:rPr>
        <w:t>IČ</w:t>
      </w:r>
      <w:r w:rsidR="00C1076B" w:rsidRPr="008C144D">
        <w:rPr>
          <w:rFonts w:cs="Arial"/>
        </w:rPr>
        <w:t>O</w:t>
      </w:r>
      <w:r w:rsidRPr="008C144D">
        <w:rPr>
          <w:rFonts w:cs="Arial"/>
        </w:rPr>
        <w:t>:</w:t>
      </w:r>
      <w:r w:rsidR="008C144D">
        <w:rPr>
          <w:rFonts w:cs="Arial"/>
        </w:rPr>
        <w:t xml:space="preserve"> 608 38 744</w:t>
      </w:r>
      <w:r w:rsidRPr="008C144D">
        <w:rPr>
          <w:rFonts w:cs="Arial"/>
        </w:rPr>
        <w:tab/>
        <w:t xml:space="preserve"> </w:t>
      </w:r>
    </w:p>
    <w:p w14:paraId="3290D7B0" w14:textId="4A6F2480" w:rsidR="001D44B9" w:rsidRPr="008C144D" w:rsidRDefault="001D44B9" w:rsidP="001D44B9">
      <w:pPr>
        <w:spacing w:before="0" w:after="0"/>
        <w:rPr>
          <w:rFonts w:cs="Arial"/>
        </w:rPr>
      </w:pPr>
      <w:r w:rsidRPr="008C144D">
        <w:rPr>
          <w:rFonts w:cs="Arial"/>
        </w:rPr>
        <w:t xml:space="preserve">DIČ: </w:t>
      </w:r>
      <w:r w:rsidR="008C144D">
        <w:rPr>
          <w:rFonts w:cs="Arial"/>
        </w:rPr>
        <w:t>CZ60838744</w:t>
      </w:r>
      <w:r w:rsidRPr="008C144D">
        <w:rPr>
          <w:rFonts w:cs="Arial"/>
        </w:rPr>
        <w:tab/>
        <w:t xml:space="preserve"> </w:t>
      </w:r>
    </w:p>
    <w:p w14:paraId="79AF432A" w14:textId="0C449F2C" w:rsidR="001D44B9" w:rsidRPr="008C144D" w:rsidRDefault="001D44B9" w:rsidP="001D44B9">
      <w:pPr>
        <w:spacing w:before="0" w:after="0"/>
        <w:rPr>
          <w:rFonts w:cs="Arial"/>
        </w:rPr>
      </w:pPr>
      <w:r w:rsidRPr="008C144D">
        <w:rPr>
          <w:rFonts w:cs="Arial"/>
        </w:rPr>
        <w:t xml:space="preserve">se sídlem </w:t>
      </w:r>
      <w:r w:rsidR="004D7229">
        <w:rPr>
          <w:rFonts w:cs="Arial"/>
        </w:rPr>
        <w:t>Kačírkova 982/4, 158 00  Praha 5 - Jinonice</w:t>
      </w:r>
    </w:p>
    <w:p w14:paraId="53B0A65B" w14:textId="4267E1BA" w:rsidR="001D44B9" w:rsidRPr="008C144D" w:rsidRDefault="001D44B9" w:rsidP="001D44B9">
      <w:pPr>
        <w:spacing w:before="0" w:after="0"/>
        <w:rPr>
          <w:rFonts w:cs="Arial"/>
        </w:rPr>
      </w:pPr>
      <w:r w:rsidRPr="008C144D">
        <w:rPr>
          <w:rFonts w:cs="Arial"/>
        </w:rPr>
        <w:t>zapsaná  v obchodní</w:t>
      </w:r>
      <w:r w:rsidR="00D47B0D">
        <w:rPr>
          <w:rFonts w:cs="Arial"/>
        </w:rPr>
        <w:t>m</w:t>
      </w:r>
      <w:r w:rsidRPr="008C144D">
        <w:rPr>
          <w:rFonts w:cs="Arial"/>
        </w:rPr>
        <w:t xml:space="preserve"> rejstříku, vedeném </w:t>
      </w:r>
      <w:r w:rsidR="00CB4787">
        <w:rPr>
          <w:rFonts w:cs="Arial"/>
        </w:rPr>
        <w:t>Měst</w:t>
      </w:r>
      <w:r w:rsidRPr="008C144D">
        <w:rPr>
          <w:rFonts w:cs="Arial"/>
        </w:rPr>
        <w:t>ským soudem v </w:t>
      </w:r>
      <w:r w:rsidR="00DA2F18">
        <w:rPr>
          <w:rFonts w:cs="Arial"/>
        </w:rPr>
        <w:t>Praze</w:t>
      </w:r>
      <w:r w:rsidRPr="008C144D">
        <w:rPr>
          <w:rFonts w:cs="Arial"/>
        </w:rPr>
        <w:t xml:space="preserve">, oddíl </w:t>
      </w:r>
      <w:r w:rsidR="00DA2F18">
        <w:rPr>
          <w:rFonts w:cs="Arial"/>
        </w:rPr>
        <w:t xml:space="preserve">B </w:t>
      </w:r>
      <w:r w:rsidRPr="008C144D">
        <w:rPr>
          <w:rFonts w:cs="Arial"/>
        </w:rPr>
        <w:t xml:space="preserve">vložka </w:t>
      </w:r>
      <w:r w:rsidR="001B39EC">
        <w:rPr>
          <w:rFonts w:cs="Arial"/>
        </w:rPr>
        <w:t>7634</w:t>
      </w:r>
      <w:r w:rsidRPr="008C144D">
        <w:rPr>
          <w:rFonts w:cs="Arial"/>
        </w:rPr>
        <w:t>,</w:t>
      </w:r>
    </w:p>
    <w:p w14:paraId="3AEAD3E4" w14:textId="176CEE33" w:rsidR="001D44B9" w:rsidRDefault="001D44B9" w:rsidP="001D44B9">
      <w:pPr>
        <w:spacing w:before="0" w:after="0"/>
        <w:rPr>
          <w:rFonts w:cs="Arial"/>
        </w:rPr>
      </w:pPr>
      <w:r w:rsidRPr="008C144D">
        <w:rPr>
          <w:rFonts w:cs="Arial"/>
        </w:rPr>
        <w:t xml:space="preserve">zastoupená  </w:t>
      </w:r>
      <w:proofErr w:type="spellStart"/>
      <w:r w:rsidR="001B39EC">
        <w:rPr>
          <w:rFonts w:cs="Arial"/>
        </w:rPr>
        <w:t>Dipl</w:t>
      </w:r>
      <w:proofErr w:type="spellEnd"/>
      <w:r w:rsidR="001B39EC">
        <w:rPr>
          <w:rFonts w:cs="Arial"/>
        </w:rPr>
        <w:t>. Ing. Moritz</w:t>
      </w:r>
      <w:r w:rsidR="0038213B">
        <w:rPr>
          <w:rFonts w:cs="Arial"/>
        </w:rPr>
        <w:t>em</w:t>
      </w:r>
      <w:r w:rsidR="001B39EC">
        <w:rPr>
          <w:rFonts w:cs="Arial"/>
        </w:rPr>
        <w:t xml:space="preserve"> </w:t>
      </w:r>
      <w:proofErr w:type="spellStart"/>
      <w:r w:rsidR="0038213B">
        <w:rPr>
          <w:rFonts w:cs="Arial"/>
        </w:rPr>
        <w:t>Freybornem</w:t>
      </w:r>
      <w:proofErr w:type="spellEnd"/>
      <w:r w:rsidR="0038213B">
        <w:rPr>
          <w:rFonts w:cs="Arial"/>
        </w:rPr>
        <w:t xml:space="preserve">, předsedou představenstva a </w:t>
      </w:r>
      <w:r w:rsidR="00D2439F">
        <w:rPr>
          <w:rFonts w:cs="Arial"/>
        </w:rPr>
        <w:t xml:space="preserve">Ing. Pavlem </w:t>
      </w:r>
      <w:proofErr w:type="spellStart"/>
      <w:r w:rsidR="00D2439F">
        <w:rPr>
          <w:rFonts w:cs="Arial"/>
        </w:rPr>
        <w:t>Brychcínem</w:t>
      </w:r>
      <w:proofErr w:type="spellEnd"/>
      <w:r w:rsidR="004A4E15">
        <w:rPr>
          <w:rFonts w:cs="Arial"/>
        </w:rPr>
        <w:t xml:space="preserve"> MBA</w:t>
      </w:r>
      <w:r w:rsidR="00D2439F">
        <w:rPr>
          <w:rFonts w:cs="Arial"/>
        </w:rPr>
        <w:t>, členem představenstva</w:t>
      </w:r>
    </w:p>
    <w:p w14:paraId="67CC9E2D" w14:textId="0FC3742E" w:rsidR="00220DBE" w:rsidRPr="008C144D" w:rsidRDefault="00D2439F" w:rsidP="001D44B9">
      <w:pPr>
        <w:spacing w:before="0" w:after="0"/>
        <w:rPr>
          <w:rFonts w:cs="Arial"/>
        </w:rPr>
      </w:pPr>
      <w:r>
        <w:rPr>
          <w:rFonts w:cs="Arial"/>
        </w:rPr>
        <w:t xml:space="preserve">a zmocněnci </w:t>
      </w:r>
      <w:r w:rsidR="00264252">
        <w:rPr>
          <w:rFonts w:cs="Arial"/>
        </w:rPr>
        <w:t xml:space="preserve">Ing. </w:t>
      </w:r>
      <w:r w:rsidR="003C1766">
        <w:rPr>
          <w:rFonts w:cs="Arial"/>
        </w:rPr>
        <w:t xml:space="preserve">Petrem </w:t>
      </w:r>
      <w:proofErr w:type="spellStart"/>
      <w:r w:rsidR="003C1766">
        <w:rPr>
          <w:rFonts w:cs="Arial"/>
        </w:rPr>
        <w:t>Ballkem</w:t>
      </w:r>
      <w:proofErr w:type="spellEnd"/>
      <w:r w:rsidR="00220DBE">
        <w:rPr>
          <w:rFonts w:cs="Arial"/>
        </w:rPr>
        <w:t xml:space="preserve"> a Ing. Petrou Kroupovou – v zastoupení dle plné</w:t>
      </w:r>
      <w:r w:rsidR="006826D5">
        <w:rPr>
          <w:rFonts w:cs="Arial"/>
        </w:rPr>
        <w:t xml:space="preserve"> moci</w:t>
      </w:r>
      <w:r w:rsidR="00220DBE">
        <w:rPr>
          <w:rFonts w:cs="Arial"/>
        </w:rPr>
        <w:t xml:space="preserve">             </w:t>
      </w:r>
    </w:p>
    <w:p w14:paraId="5DCF9BB5" w14:textId="43E96061" w:rsidR="001D44B9" w:rsidRPr="00E12640" w:rsidRDefault="001D44B9" w:rsidP="001D44B9">
      <w:pPr>
        <w:spacing w:before="0" w:after="0"/>
        <w:rPr>
          <w:rFonts w:cs="Arial"/>
        </w:rPr>
      </w:pPr>
      <w:r w:rsidRPr="008C144D">
        <w:rPr>
          <w:rFonts w:cs="Arial"/>
        </w:rPr>
        <w:t>bankovní spojení:</w:t>
      </w:r>
      <w:r w:rsidRPr="004A7714">
        <w:rPr>
          <w:rFonts w:cs="Arial"/>
        </w:rPr>
        <w:t xml:space="preserve"> </w:t>
      </w:r>
      <w:r>
        <w:rPr>
          <w:rFonts w:cs="Arial"/>
        </w:rPr>
        <w:t xml:space="preserve"> </w:t>
      </w:r>
      <w:r w:rsidR="00CA5B81">
        <w:rPr>
          <w:rFonts w:cs="Arial"/>
        </w:rPr>
        <w:t xml:space="preserve">ČSOB a.s., </w:t>
      </w:r>
      <w:proofErr w:type="spellStart"/>
      <w:r w:rsidR="00CA5B81">
        <w:rPr>
          <w:rFonts w:cs="Arial"/>
        </w:rPr>
        <w:t>č.ú</w:t>
      </w:r>
      <w:proofErr w:type="spellEnd"/>
      <w:r w:rsidR="00CA5B81">
        <w:rPr>
          <w:rFonts w:cs="Arial"/>
        </w:rPr>
        <w:t xml:space="preserve">.: </w:t>
      </w:r>
      <w:r w:rsidR="006826D5">
        <w:rPr>
          <w:rFonts w:cs="Arial"/>
        </w:rPr>
        <w:t>112071233/0300</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2ABF7CD3" w14:textId="17921B6B" w:rsidR="00AC467C" w:rsidRPr="00AC467C" w:rsidRDefault="00AC467C" w:rsidP="00AC467C">
      <w:pPr>
        <w:numPr>
          <w:ilvl w:val="0"/>
          <w:numId w:val="25"/>
        </w:numPr>
        <w:spacing w:before="0" w:after="0"/>
        <w:jc w:val="both"/>
        <w:rPr>
          <w:rFonts w:cs="Arial"/>
        </w:rPr>
      </w:pPr>
      <w:r w:rsidRPr="00AC467C">
        <w:rPr>
          <w:rFonts w:cs="Arial"/>
        </w:rPr>
        <w:t xml:space="preserve">Tato Smlouva je uzavírána na základě výsledku zadávacího řízení k veřejné zakázce s názvem </w:t>
      </w:r>
      <w:r w:rsidR="00D26000" w:rsidRPr="00D26000">
        <w:rPr>
          <w:rFonts w:cs="Arial"/>
          <w:b/>
        </w:rPr>
        <w:t>Úprava místní komunikace ul. V Úvoze, Jablonec nad Nisou</w:t>
      </w:r>
      <w:r w:rsidR="001D44B9" w:rsidRPr="00AC467C">
        <w:rPr>
          <w:rFonts w:cs="Arial"/>
        </w:rPr>
        <w:t xml:space="preserve"> </w:t>
      </w:r>
      <w:r w:rsidRPr="00AC467C">
        <w:rPr>
          <w:rFonts w:cs="Arial"/>
        </w:rPr>
        <w:t>(dále jen veřejná zakázka).</w:t>
      </w:r>
    </w:p>
    <w:p w14:paraId="0F2462A1" w14:textId="77777777" w:rsidR="004E54B3" w:rsidRPr="0031181D" w:rsidRDefault="004E54B3" w:rsidP="00AC467C">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r w:rsidRPr="0031181D">
        <w:rPr>
          <w:rFonts w:cs="Arial"/>
        </w:rPr>
        <w:lastRenderedPageBreak/>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2A057CB1" w14:textId="77777777" w:rsidR="00E31851" w:rsidRPr="00E31851" w:rsidRDefault="00E31851" w:rsidP="00E31851">
      <w:pPr>
        <w:jc w:val="both"/>
        <w:rPr>
          <w:rFonts w:cs="Arial"/>
          <w:bCs w:val="0"/>
        </w:rPr>
      </w:pPr>
      <w:r w:rsidRPr="00E31851">
        <w:rPr>
          <w:rFonts w:cs="Arial"/>
          <w:bCs w:val="0"/>
        </w:rPr>
        <w:t xml:space="preserve">Předmětem této veřejné zakázky je rekonstrukce stávající místní komunikace ul. V Úvoze v úseku od křižovatky s ul. U Pískovny po křižovatku s ul. Sokolskou. Stavební úprava bude provedena v plné konstrukci vozovky, odvodnění zpevněných ploch je řešeno </w:t>
      </w:r>
      <w:proofErr w:type="spellStart"/>
      <w:r w:rsidRPr="00E31851">
        <w:rPr>
          <w:rFonts w:cs="Arial"/>
          <w:bCs w:val="0"/>
        </w:rPr>
        <w:t>zásakem</w:t>
      </w:r>
      <w:proofErr w:type="spellEnd"/>
      <w:r w:rsidRPr="00E31851">
        <w:rPr>
          <w:rFonts w:cs="Arial"/>
          <w:bCs w:val="0"/>
        </w:rPr>
        <w:t xml:space="preserve"> do okolního zatravněného terénu.</w:t>
      </w:r>
    </w:p>
    <w:p w14:paraId="2F8D6553" w14:textId="77777777" w:rsidR="00E31851" w:rsidRPr="00E31851" w:rsidRDefault="00E31851" w:rsidP="00E31851">
      <w:pPr>
        <w:jc w:val="both"/>
        <w:rPr>
          <w:rFonts w:cs="Arial"/>
          <w:bCs w:val="0"/>
        </w:rPr>
      </w:pPr>
      <w:r w:rsidRPr="00E31851">
        <w:rPr>
          <w:rFonts w:cs="Arial"/>
          <w:bCs w:val="0"/>
        </w:rPr>
        <w:t>V rámci SO 101 – Zpevněné plochy dojde ke stranové přeložce osvětlovacího bodu včetně napojení na stávající zemní kabelové vedení VO.</w:t>
      </w:r>
    </w:p>
    <w:p w14:paraId="5E74DE84" w14:textId="77777777" w:rsidR="00E31851" w:rsidRPr="00E31851" w:rsidRDefault="00E31851" w:rsidP="00E31851">
      <w:pPr>
        <w:jc w:val="both"/>
        <w:rPr>
          <w:rFonts w:cs="Arial"/>
          <w:bCs w:val="0"/>
        </w:rPr>
      </w:pPr>
      <w:r w:rsidRPr="00E31851">
        <w:rPr>
          <w:rFonts w:cs="Arial"/>
          <w:bCs w:val="0"/>
        </w:rPr>
        <w:t>V rámci úpravy dopravního značení bude nově ul. V Úvoze zařazena do obytné zóny, z tohoto důvodu přibude ohraničení obytné zóny, včetně kontrastního dlážděného prahu v ul. U Pískovny, za křižovatkou s ul. Stavební.</w:t>
      </w:r>
    </w:p>
    <w:p w14:paraId="44896517" w14:textId="77777777" w:rsidR="00E31851" w:rsidRPr="00E31851" w:rsidRDefault="00E31851" w:rsidP="00E31851">
      <w:pPr>
        <w:tabs>
          <w:tab w:val="left" w:pos="540"/>
        </w:tabs>
        <w:jc w:val="both"/>
        <w:rPr>
          <w:b/>
          <w:i/>
          <w:iCs/>
          <w:color w:val="000000"/>
          <w:u w:val="single"/>
        </w:rPr>
      </w:pPr>
      <w:r w:rsidRPr="00E31851">
        <w:rPr>
          <w:b/>
          <w:i/>
          <w:iCs/>
          <w:color w:val="000000"/>
          <w:u w:val="single"/>
        </w:rPr>
        <w:t>V rámci stavby nutná koordinace se společností CETIN, a.s., která bude zajišťovat realizaci překládky komunikačního vedení SEK v jejich vlastnictví</w:t>
      </w:r>
    </w:p>
    <w:p w14:paraId="65F7F5D9" w14:textId="77777777" w:rsidR="00E31851" w:rsidRPr="00E31851" w:rsidRDefault="00E31851" w:rsidP="00E31851">
      <w:pPr>
        <w:tabs>
          <w:tab w:val="left" w:pos="540"/>
        </w:tabs>
        <w:jc w:val="both"/>
        <w:rPr>
          <w:b/>
          <w:i/>
          <w:iCs/>
          <w:color w:val="000000"/>
          <w:u w:val="single"/>
        </w:rPr>
      </w:pPr>
      <w:r w:rsidRPr="00E31851">
        <w:rPr>
          <w:b/>
          <w:i/>
          <w:iCs/>
          <w:color w:val="000000"/>
          <w:u w:val="single"/>
        </w:rPr>
        <w:t>Zhotovitel bude spolupracovat se zhotovitelem překládky a bude koordinovat termíny s realizací této stavby.</w:t>
      </w:r>
    </w:p>
    <w:p w14:paraId="44DDA5C1" w14:textId="508D30F6" w:rsidR="001D44B9" w:rsidRPr="009C2028" w:rsidRDefault="001D44B9" w:rsidP="001D44B9">
      <w:pPr>
        <w:jc w:val="both"/>
        <w:rPr>
          <w:bCs w:val="0"/>
          <w:color w:val="000000"/>
          <w:highlight w:val="yellow"/>
        </w:rPr>
      </w:pPr>
    </w:p>
    <w:p w14:paraId="7E39ABE0" w14:textId="77777777" w:rsidR="001D44B9" w:rsidRPr="009D6F9E" w:rsidRDefault="001D44B9" w:rsidP="001D44B9">
      <w:pPr>
        <w:jc w:val="both"/>
        <w:rPr>
          <w:b/>
          <w:spacing w:val="2"/>
        </w:rPr>
      </w:pPr>
      <w:r w:rsidRPr="009D6F9E">
        <w:rPr>
          <w:b/>
          <w:spacing w:val="2"/>
        </w:rPr>
        <w:t>Rozsah a charakter plnění veřejné zakázky je určen:</w:t>
      </w:r>
    </w:p>
    <w:p w14:paraId="69AE5121" w14:textId="77777777" w:rsidR="00E31851" w:rsidRPr="00E31851" w:rsidRDefault="00E31851" w:rsidP="00E31851">
      <w:pPr>
        <w:jc w:val="both"/>
      </w:pPr>
      <w:r w:rsidRPr="00E31851">
        <w:t xml:space="preserve">- Projektovou dokumentací pro provádění stavby pod názvem „Úprava místní komunikace ul. V Úvoze, Jablonec nad Nisou“ zpracovanou projektovou kanceláří </w:t>
      </w:r>
      <w:proofErr w:type="spellStart"/>
      <w:r w:rsidRPr="00E31851">
        <w:t>Nýdrle</w:t>
      </w:r>
      <w:proofErr w:type="spellEnd"/>
      <w:r w:rsidRPr="00E31851">
        <w:t xml:space="preserve">, spol. s r.o., Nad Okrouhlíkem 2365/17, 182 00 Praha 8, IČO 28474961 v únoru 2023, pod zakázkovým číslem 22-050, která je součástí výzvy jako příloha č. 4. </w:t>
      </w:r>
    </w:p>
    <w:p w14:paraId="31897681" w14:textId="77777777" w:rsidR="00E31851" w:rsidRPr="00E31851" w:rsidRDefault="00E31851" w:rsidP="00E31851">
      <w:pPr>
        <w:jc w:val="both"/>
      </w:pPr>
      <w:r w:rsidRPr="00E31851">
        <w:t>- Podmínkami společného rozhodnutí stavebního záměru, které vydalo oddělení Dopravní a silniční, magistrátu města Jablonec nad Nisou pod spis. značkou 1535/2022/ODS/PDS/</w:t>
      </w:r>
      <w:proofErr w:type="spellStart"/>
      <w:r w:rsidRPr="00E31851">
        <w:t>Šrý</w:t>
      </w:r>
      <w:proofErr w:type="spellEnd"/>
      <w:r w:rsidRPr="00E31851">
        <w:t>, č.j. 31317/2022, dne 21.4.2022, nabytí právní moci dne 27. 5. 2022.</w:t>
      </w:r>
    </w:p>
    <w:p w14:paraId="2343CCE7" w14:textId="173C1A5C" w:rsidR="00E31851" w:rsidRPr="00E31851" w:rsidRDefault="00E31851" w:rsidP="00E31851">
      <w:pPr>
        <w:jc w:val="both"/>
      </w:pPr>
      <w:r w:rsidRPr="00E31851">
        <w:t xml:space="preserve">- Součástí předmětu díla je provedení všech opatření, která jsou nezbytná pro plnění plánu BOZP. Plán BOZP </w:t>
      </w:r>
      <w:r w:rsidR="00A91CF1">
        <w:t>byl</w:t>
      </w:r>
      <w:r w:rsidRPr="00E31851">
        <w:t xml:space="preserve"> součástí zadávací dokumentace jako příloha č. 6. </w:t>
      </w:r>
    </w:p>
    <w:p w14:paraId="05C724F2" w14:textId="77777777" w:rsidR="009338D3" w:rsidRDefault="009338D3" w:rsidP="009338D3">
      <w:pPr>
        <w:snapToGrid w:val="0"/>
        <w:jc w:val="both"/>
      </w:pPr>
      <w:r w:rsidRPr="00B81E6C">
        <w:lastRenderedPageBreak/>
        <w:t xml:space="preserve">- Zároveň bude stavba realizována v souladu s podmínkami této smlouvy o dílo, která </w:t>
      </w:r>
      <w:r>
        <w:t>byla</w:t>
      </w:r>
      <w:r w:rsidRPr="00B81E6C">
        <w:t xml:space="preserve"> součástí výzvy jako příloha č. 3.</w:t>
      </w:r>
    </w:p>
    <w:p w14:paraId="37376FDF" w14:textId="042E504D" w:rsidR="00CB1D66" w:rsidRDefault="009338D3" w:rsidP="00CB1D66">
      <w:pPr>
        <w:jc w:val="both"/>
        <w:rPr>
          <w:bCs w:val="0"/>
          <w:color w:val="000000"/>
        </w:rPr>
      </w:pPr>
      <w:r>
        <w:rPr>
          <w:bCs w:val="0"/>
          <w:color w:val="000000"/>
        </w:rPr>
        <w:t>- N</w:t>
      </w:r>
      <w:r w:rsidR="00CB1D66" w:rsidRPr="003C4FB1">
        <w:rPr>
          <w:bCs w:val="0"/>
          <w:color w:val="000000"/>
        </w:rPr>
        <w:t>abídkou Zhotovitele s oceněným položkovým soupisem prací, dodávek a služeb včetně výkazu výměr (dále jen „položkový rozpočet“), který je nedílnou součástí této Smlouv</w:t>
      </w:r>
      <w:r w:rsidR="003C6CA3" w:rsidRPr="003C4FB1">
        <w:rPr>
          <w:bCs w:val="0"/>
          <w:color w:val="000000"/>
        </w:rPr>
        <w:t>y</w:t>
      </w:r>
      <w:r w:rsidR="00CB1D66" w:rsidRPr="003C4FB1">
        <w:rPr>
          <w:bCs w:val="0"/>
          <w:color w:val="000000"/>
        </w:rPr>
        <w:t>.</w:t>
      </w:r>
    </w:p>
    <w:p w14:paraId="22FFF741" w14:textId="1C31BB79" w:rsidR="009338D3" w:rsidRDefault="00CF1D1A" w:rsidP="00CB1D66">
      <w:pPr>
        <w:jc w:val="both"/>
        <w:rPr>
          <w:bCs w:val="0"/>
          <w:color w:val="000000"/>
        </w:rPr>
      </w:pPr>
      <w:r w:rsidRPr="000236AA">
        <w:rPr>
          <w:color w:val="000000" w:themeColor="text1"/>
        </w:rPr>
        <w:t xml:space="preserve">- Zhotovitel bude dokládat v dostatečném časovém předstihu před realizací jednotlivých stavebních prací jejich </w:t>
      </w:r>
      <w:r w:rsidRPr="000236AA">
        <w:rPr>
          <w:b/>
          <w:color w:val="000000" w:themeColor="text1"/>
        </w:rPr>
        <w:t>Technologické postupy</w:t>
      </w:r>
      <w:r w:rsidRPr="000236AA">
        <w:rPr>
          <w:color w:val="000000" w:themeColor="text1"/>
        </w:rPr>
        <w:t>, které předloží k odsouhlasení objednateli.</w:t>
      </w:r>
    </w:p>
    <w:p w14:paraId="2C6E77AD" w14:textId="33F38498" w:rsidR="003C4FB1" w:rsidRPr="00B81E6C" w:rsidRDefault="003C4FB1" w:rsidP="003C4FB1">
      <w:pPr>
        <w:tabs>
          <w:tab w:val="left" w:pos="540"/>
        </w:tabs>
        <w:jc w:val="both"/>
      </w:pPr>
      <w:r w:rsidRPr="00B81E6C">
        <w:t xml:space="preserve">- </w:t>
      </w:r>
      <w:r>
        <w:t>Objednatel</w:t>
      </w:r>
      <w:r w:rsidRPr="00B81E6C">
        <w:t xml:space="preserve"> nemá k dispozici napojovací body vody a elektro. </w:t>
      </w:r>
      <w:r w:rsidR="0099195F">
        <w:t>Zhotovitel si na vlastní náklady zajistí podružné měření.</w:t>
      </w:r>
    </w:p>
    <w:p w14:paraId="0E3F24EA" w14:textId="77777777" w:rsidR="000A6BCD" w:rsidRDefault="000A6BCD" w:rsidP="00AD1D29">
      <w:pPr>
        <w:ind w:left="708"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20ADC7B4" w:rsidR="007A42C0" w:rsidRPr="00866189" w:rsidRDefault="007A42C0" w:rsidP="00866189">
      <w:pPr>
        <w:pStyle w:val="Normal2"/>
        <w:numPr>
          <w:ilvl w:val="0"/>
          <w:numId w:val="18"/>
        </w:numPr>
        <w:tabs>
          <w:tab w:val="clear" w:pos="709"/>
        </w:tabs>
        <w:spacing w:before="120" w:after="0"/>
        <w:ind w:left="1418"/>
        <w:rPr>
          <w:rFonts w:cs="Arial"/>
        </w:rPr>
      </w:pPr>
      <w:r w:rsidRPr="0031181D">
        <w:rPr>
          <w:rFonts w:cs="Arial"/>
        </w:rPr>
        <w:t>oznámení zahájení stavebních prací v souladu s pravomocnými rozhodnutími a vyjádřeními např. správcům sítí</w:t>
      </w:r>
      <w:r w:rsidR="00866189">
        <w:rPr>
          <w:rFonts w:cs="Arial"/>
        </w:rPr>
        <w:t>;</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17DEAAC8" w:rsidR="007A42C0" w:rsidRDefault="007A42C0" w:rsidP="007A42C0">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4A4CB389" w14:textId="5819F142"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kolaudačním řízením,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a ke kolaudačním řízením, originály stavebních deníků, dokumentaci skutečného provedení Díla (stavby) včetně odsouhlasení DI PČR, geodetické zaměření skutečného provedení stavby včetně všech inženýrských sítí na podkladu katastrální mapy, průběžnou fotodokumentaci Díla, protokoly o vytýčení stavby oprávněným geodetem, protokoly o vytýčení podzemních inženýrských sítí, protokoly o zpětném převzetí inženýrských sítí jednotlivými správci, záznamy o kontrole nepoškozenosti </w:t>
      </w:r>
      <w:proofErr w:type="spellStart"/>
      <w:r w:rsidRPr="00661D0E">
        <w:rPr>
          <w:rFonts w:cs="Arial"/>
        </w:rPr>
        <w:lastRenderedPageBreak/>
        <w:t>inž</w:t>
      </w:r>
      <w:proofErr w:type="spellEnd"/>
      <w:r w:rsidRPr="00661D0E">
        <w:rPr>
          <w:rFonts w:cs="Arial"/>
        </w:rPr>
        <w:t>. sítí při provádění prací v jejich ochranném pásmu, při souběhu či křížení před jejich záhozem.</w:t>
      </w:r>
      <w:r w:rsidRPr="00661D0E" w:rsidDel="00423858">
        <w:rPr>
          <w:rFonts w:cs="Arial"/>
        </w:rPr>
        <w:t xml:space="preserve"> </w:t>
      </w:r>
      <w:r w:rsidRPr="00661D0E">
        <w:rPr>
          <w:rFonts w:cs="Arial"/>
        </w:rPr>
        <w:t xml:space="preserve"> Konečná dokumentace provedeného Díla bude Zhotovitelem doložena v termínu stanoveném v odst. </w:t>
      </w:r>
      <w:r w:rsidRPr="00A91CF1">
        <w:rPr>
          <w:rFonts w:cs="Arial"/>
        </w:rPr>
        <w:t>2.5.</w:t>
      </w:r>
      <w:r w:rsidRPr="00661D0E">
        <w:rPr>
          <w:rFonts w:cs="Arial"/>
        </w:rPr>
        <w:t xml:space="preserve"> této Smlouvy. Bez doložení kompletní konečné dokumentace provedeného Díla (dokladů) ve třech vyhotoveních v tištěné podobě Zhotovitelem Objednateli se nepovažuje Dílo za řádně provedené; </w:t>
      </w:r>
    </w:p>
    <w:p w14:paraId="7B9069F4"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dokumentace skutečného provedení Díla, kterou Zhotovitel vypracuje v souladu s právními předpisy a právními předpisy a normami platnými v EU a požadavky uvedenými v technických podmínkách dle zadávací dokumentace, ve třech (3) vyhotoveních (z toho 2x tištěné vyhotovení a 1x v digitální podobě ve formátu *.</w:t>
      </w:r>
      <w:proofErr w:type="spellStart"/>
      <w:r w:rsidRPr="00661D0E">
        <w:rPr>
          <w:rFonts w:cs="Arial"/>
        </w:rPr>
        <w:t>pdf</w:t>
      </w:r>
      <w:proofErr w:type="spellEnd"/>
      <w:r w:rsidRPr="00661D0E">
        <w:rPr>
          <w:rFonts w:cs="Arial"/>
        </w:rPr>
        <w:t xml:space="preserve"> a též v otevřeném formátu (např. výkresová část ve formátu *.</w:t>
      </w:r>
      <w:proofErr w:type="spellStart"/>
      <w:r w:rsidRPr="00661D0E">
        <w:rPr>
          <w:rFonts w:cs="Arial"/>
        </w:rPr>
        <w:t>dwg</w:t>
      </w:r>
      <w:proofErr w:type="spellEnd"/>
      <w:r w:rsidRPr="00661D0E">
        <w:rPr>
          <w:rFonts w:cs="Arial"/>
        </w:rPr>
        <w:t>, textová ve formátu *.doc);</w:t>
      </w:r>
    </w:p>
    <w:p w14:paraId="6E3DB803"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geodetického zaměření skutečného provedení stavby včetně všech inženýrských sítí na podkladu katastrální mapy včetně všech inženýrských sítí (3x tištěné vyhotovení a 1x v digitální podobě ve formátu *.</w:t>
      </w:r>
      <w:proofErr w:type="spellStart"/>
      <w:r w:rsidRPr="00661D0E">
        <w:rPr>
          <w:rFonts w:cs="Arial"/>
        </w:rPr>
        <w:t>pdf</w:t>
      </w:r>
      <w:proofErr w:type="spellEnd"/>
      <w:r w:rsidRPr="00661D0E">
        <w:rPr>
          <w:rFonts w:cs="Arial"/>
        </w:rPr>
        <w:t>, a též v otevřeném formátu *.</w:t>
      </w:r>
      <w:proofErr w:type="spellStart"/>
      <w:r w:rsidRPr="00661D0E">
        <w:rPr>
          <w:rFonts w:cs="Arial"/>
        </w:rPr>
        <w:t>txt</w:t>
      </w:r>
      <w:proofErr w:type="spellEnd"/>
      <w:r w:rsidRPr="00661D0E">
        <w:rPr>
          <w:rFonts w:cs="Arial"/>
        </w:rPr>
        <w:t>,  *.doc, *.</w:t>
      </w:r>
      <w:proofErr w:type="spellStart"/>
      <w:r w:rsidRPr="00661D0E">
        <w:rPr>
          <w:rFonts w:cs="Arial"/>
        </w:rPr>
        <w:t>dwg</w:t>
      </w:r>
      <w:proofErr w:type="spellEnd"/>
      <w:r w:rsidRPr="00661D0E">
        <w:rPr>
          <w:rFonts w:cs="Arial"/>
        </w:rPr>
        <w:t xml:space="preserve"> a *.</w:t>
      </w:r>
      <w:proofErr w:type="spellStart"/>
      <w:r w:rsidRPr="00661D0E">
        <w:rPr>
          <w:rFonts w:cs="Arial"/>
        </w:rPr>
        <w:t>dgn</w:t>
      </w:r>
      <w:proofErr w:type="spellEnd"/>
      <w:r w:rsidRPr="00661D0E">
        <w:rPr>
          <w:rFonts w:cs="Arial"/>
        </w:rPr>
        <w:t>);</w:t>
      </w:r>
    </w:p>
    <w:p w14:paraId="544A87E8" w14:textId="0FF276C9"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uvedení pozemků, jejichž úpravy nejsou součástí Díla, ale budou stavbou dotčeny, do původního stavu ke dni předání a převzetí Díla, nedohodnou-li se strany jinak.</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proofErr w:type="spellStart"/>
      <w:r w:rsidRPr="00661D0E">
        <w:rPr>
          <w:rFonts w:cs="Arial"/>
          <w:sz w:val="24"/>
          <w:szCs w:val="24"/>
        </w:rPr>
        <w:t>Vyhrazené</w:t>
      </w:r>
      <w:proofErr w:type="spellEnd"/>
      <w:r w:rsidRPr="00661D0E">
        <w:rPr>
          <w:rFonts w:cs="Arial"/>
          <w:sz w:val="24"/>
          <w:szCs w:val="24"/>
        </w:rPr>
        <w:t xml:space="preserve"> </w:t>
      </w:r>
      <w:proofErr w:type="spellStart"/>
      <w:r w:rsidRPr="00661D0E">
        <w:rPr>
          <w:rFonts w:cs="Arial"/>
          <w:sz w:val="24"/>
          <w:szCs w:val="24"/>
        </w:rPr>
        <w:t>změny</w:t>
      </w:r>
      <w:proofErr w:type="spellEnd"/>
      <w:r w:rsidRPr="00661D0E">
        <w:rPr>
          <w:rFonts w:cs="Arial"/>
          <w:sz w:val="24"/>
          <w:szCs w:val="24"/>
        </w:rPr>
        <w:t xml:space="preserve"> </w:t>
      </w:r>
      <w:proofErr w:type="spellStart"/>
      <w:r w:rsidRPr="00661D0E">
        <w:rPr>
          <w:rFonts w:cs="Arial"/>
          <w:sz w:val="24"/>
          <w:szCs w:val="24"/>
        </w:rPr>
        <w:t>závazku</w:t>
      </w:r>
      <w:proofErr w:type="spellEnd"/>
      <w:r w:rsidRPr="00661D0E">
        <w:rPr>
          <w:rFonts w:cs="Arial"/>
          <w:sz w:val="24"/>
          <w:szCs w:val="24"/>
        </w:rPr>
        <w:t xml:space="preserve">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3" w:name="_Toc14248118"/>
      <w:bookmarkStart w:id="4" w:name="_Toc16580660"/>
      <w:bookmarkStart w:id="5" w:name="_Toc37062268"/>
      <w:bookmarkStart w:id="6" w:name="_Toc326739593"/>
      <w:bookmarkStart w:id="7" w:name="_Toc311807325"/>
      <w:r w:rsidRPr="00B16AE5">
        <w:rPr>
          <w:rFonts w:cs="Arial"/>
          <w:sz w:val="24"/>
          <w:szCs w:val="24"/>
          <w:lang w:val="cs-CZ"/>
        </w:rPr>
        <w:t>Doba plnění</w:t>
      </w:r>
    </w:p>
    <w:p w14:paraId="534B26C0" w14:textId="23A4C385"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137E8E49" w14:textId="1F1E751B" w:rsidR="00AD1D29" w:rsidRPr="000236AA" w:rsidRDefault="0036726F" w:rsidP="0036726F">
      <w:pPr>
        <w:pStyle w:val="Normal2"/>
        <w:tabs>
          <w:tab w:val="clear" w:pos="709"/>
        </w:tabs>
        <w:spacing w:before="0" w:after="0"/>
        <w:rPr>
          <w:rFonts w:cs="Arial"/>
          <w:b/>
        </w:rPr>
      </w:pPr>
      <w:r w:rsidRPr="000236AA">
        <w:rPr>
          <w:rFonts w:cs="Arial"/>
        </w:rPr>
        <w:t xml:space="preserve">Termín předání a převzetí staveniště: </w:t>
      </w:r>
      <w:r w:rsidRPr="000236AA">
        <w:rPr>
          <w:rFonts w:cs="Arial"/>
          <w:b/>
        </w:rPr>
        <w:t>nejpozději do 5</w:t>
      </w:r>
      <w:r w:rsidR="00AA5433" w:rsidRPr="000236AA">
        <w:rPr>
          <w:rFonts w:cs="Arial"/>
          <w:b/>
        </w:rPr>
        <w:t xml:space="preserve"> </w:t>
      </w:r>
      <w:r w:rsidRPr="000236AA">
        <w:rPr>
          <w:rFonts w:cs="Arial"/>
          <w:b/>
        </w:rPr>
        <w:t>dnů od doruče</w:t>
      </w:r>
      <w:r w:rsidR="005303BC" w:rsidRPr="000236AA">
        <w:rPr>
          <w:rFonts w:cs="Arial"/>
          <w:b/>
        </w:rPr>
        <w:t xml:space="preserve">ní výzvy ze strany objednatele, předpoklad </w:t>
      </w:r>
      <w:r w:rsidR="00182765" w:rsidRPr="00182765">
        <w:rPr>
          <w:rFonts w:cs="Arial"/>
          <w:b/>
        </w:rPr>
        <w:t>29</w:t>
      </w:r>
      <w:r w:rsidR="001505DE" w:rsidRPr="00182765">
        <w:rPr>
          <w:rFonts w:cs="Arial"/>
          <w:b/>
        </w:rPr>
        <w:t>. 4. 202</w:t>
      </w:r>
      <w:r w:rsidR="00182765" w:rsidRPr="00182765">
        <w:rPr>
          <w:rFonts w:cs="Arial"/>
          <w:b/>
        </w:rPr>
        <w:t>4</w:t>
      </w:r>
      <w:r w:rsidRPr="000236AA">
        <w:rPr>
          <w:rFonts w:cs="Arial"/>
          <w:b/>
        </w:rPr>
        <w:t xml:space="preserve"> </w:t>
      </w:r>
    </w:p>
    <w:p w14:paraId="6C1A4B96" w14:textId="54E4EABF" w:rsidR="00AD1D29" w:rsidRPr="000236AA" w:rsidRDefault="00C14034" w:rsidP="0036726F">
      <w:pPr>
        <w:pStyle w:val="Normal2"/>
        <w:tabs>
          <w:tab w:val="clear" w:pos="709"/>
        </w:tabs>
        <w:spacing w:before="0" w:after="0"/>
        <w:rPr>
          <w:rFonts w:cs="Arial"/>
          <w:b/>
        </w:rPr>
      </w:pPr>
      <w:r w:rsidRPr="000236AA">
        <w:rPr>
          <w:rFonts w:cs="Arial"/>
        </w:rPr>
        <w:t xml:space="preserve">Předpokládaný termín předání a převzetí staveniště je podmíněn řádným ukončením zadávacího řízení a podepsáním této Smlouvy. Objednatel </w:t>
      </w:r>
      <w:r w:rsidRPr="000236AA">
        <w:rPr>
          <w:rFonts w:cs="Arial"/>
        </w:rPr>
        <w:br/>
        <w:t>si vyhrazuje právo změnit předpokládaný termín zahájení plnění veřejné zakázky</w:t>
      </w:r>
      <w:r w:rsidR="007E1A9E" w:rsidRPr="000236AA">
        <w:rPr>
          <w:rFonts w:cs="Arial"/>
        </w:rPr>
        <w:t>.</w:t>
      </w:r>
    </w:p>
    <w:p w14:paraId="3989E828" w14:textId="77777777" w:rsidR="00C14034" w:rsidRPr="000236AA" w:rsidRDefault="00C14034" w:rsidP="0036726F">
      <w:pPr>
        <w:pStyle w:val="Normal2"/>
        <w:tabs>
          <w:tab w:val="clear" w:pos="709"/>
        </w:tabs>
        <w:spacing w:before="0" w:after="0"/>
        <w:rPr>
          <w:rFonts w:cs="Arial"/>
          <w:b/>
        </w:rPr>
      </w:pPr>
    </w:p>
    <w:p w14:paraId="49DFFC07"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Zahájení prací</w:t>
      </w:r>
      <w:bookmarkEnd w:id="3"/>
      <w:bookmarkEnd w:id="4"/>
      <w:bookmarkEnd w:id="5"/>
      <w:bookmarkEnd w:id="6"/>
      <w:bookmarkEnd w:id="7"/>
    </w:p>
    <w:p w14:paraId="4BB1197C" w14:textId="61B6A019" w:rsidR="00516047" w:rsidRPr="000236AA" w:rsidRDefault="0036726F" w:rsidP="00AD1D29">
      <w:pPr>
        <w:pStyle w:val="Normal2"/>
        <w:tabs>
          <w:tab w:val="clear" w:pos="709"/>
        </w:tabs>
        <w:spacing w:before="0" w:after="0"/>
        <w:rPr>
          <w:rFonts w:cs="Arial"/>
          <w:b/>
        </w:rPr>
      </w:pPr>
      <w:r w:rsidRPr="000236AA">
        <w:rPr>
          <w:rFonts w:cs="Arial"/>
          <w:u w:val="single"/>
        </w:rPr>
        <w:t>Termín pro zahájení stavebních prací na místě:</w:t>
      </w:r>
      <w:r w:rsidRPr="000236AA">
        <w:rPr>
          <w:rFonts w:cs="Arial"/>
        </w:rPr>
        <w:t xml:space="preserve"> </w:t>
      </w:r>
      <w:r w:rsidR="005303BC" w:rsidRPr="000236AA">
        <w:rPr>
          <w:rFonts w:cs="Arial"/>
          <w:b/>
        </w:rPr>
        <w:t>nejpozději do 5 dnů od předání a převzetí staveniště</w:t>
      </w:r>
      <w:r w:rsidR="00444B4D" w:rsidRPr="000236AA">
        <w:rPr>
          <w:rFonts w:cs="Arial"/>
          <w:b/>
        </w:rPr>
        <w:t xml:space="preserve"> </w:t>
      </w:r>
      <w:r w:rsidR="00186A13" w:rsidRPr="000236AA">
        <w:rPr>
          <w:rFonts w:cs="Arial"/>
          <w:b/>
        </w:rPr>
        <w:t xml:space="preserve"> </w:t>
      </w:r>
    </w:p>
    <w:p w14:paraId="78F0FC2F" w14:textId="77777777" w:rsidR="00C14034" w:rsidRPr="000236AA" w:rsidRDefault="00C14034" w:rsidP="00C14034">
      <w:pPr>
        <w:pStyle w:val="Normal2"/>
        <w:tabs>
          <w:tab w:val="clear" w:pos="709"/>
        </w:tabs>
        <w:spacing w:before="120" w:after="0"/>
        <w:rPr>
          <w:rFonts w:cs="Arial"/>
        </w:rPr>
      </w:pPr>
      <w:r w:rsidRPr="000236AA">
        <w:rPr>
          <w:rFonts w:cs="Arial"/>
        </w:rPr>
        <w:t>Zhotovitel se zavazuje následně pokračovat v činnosti dle této Smlouvy efektivně a bez odkladu až do dokončení Díla.</w:t>
      </w:r>
    </w:p>
    <w:p w14:paraId="4F5F6CA1" w14:textId="77777777" w:rsidR="001505DE" w:rsidRPr="000236AA" w:rsidRDefault="001505DE" w:rsidP="00AD1D29">
      <w:pPr>
        <w:pStyle w:val="Normal2"/>
        <w:tabs>
          <w:tab w:val="clear" w:pos="709"/>
        </w:tabs>
        <w:spacing w:before="0" w:after="0"/>
        <w:rPr>
          <w:rFonts w:cs="Arial"/>
        </w:rPr>
      </w:pPr>
    </w:p>
    <w:p w14:paraId="049BFD08"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Lhůta pro dokončení stavebních prací</w:t>
      </w:r>
    </w:p>
    <w:p w14:paraId="088F0B4C" w14:textId="3925CA31" w:rsidR="002C6E04" w:rsidRPr="000236AA" w:rsidRDefault="0036726F" w:rsidP="001505DE">
      <w:pPr>
        <w:pStyle w:val="Normal2"/>
        <w:tabs>
          <w:tab w:val="clear" w:pos="709"/>
        </w:tabs>
        <w:spacing w:before="0" w:after="0"/>
        <w:rPr>
          <w:rFonts w:cs="Arial"/>
        </w:rPr>
      </w:pPr>
      <w:r w:rsidRPr="000236AA">
        <w:rPr>
          <w:rFonts w:cs="Arial"/>
          <w:u w:val="single"/>
        </w:rPr>
        <w:t xml:space="preserve">Termín </w:t>
      </w:r>
      <w:r w:rsidRPr="00267761">
        <w:rPr>
          <w:rFonts w:cs="Arial"/>
          <w:u w:val="single"/>
        </w:rPr>
        <w:t>pro do</w:t>
      </w:r>
      <w:r w:rsidR="005303BC" w:rsidRPr="00267761">
        <w:rPr>
          <w:rFonts w:cs="Arial"/>
          <w:u w:val="single"/>
        </w:rPr>
        <w:t>končení stavebních prací (Díla)</w:t>
      </w:r>
      <w:r w:rsidR="001505DE" w:rsidRPr="00267761">
        <w:rPr>
          <w:rFonts w:cs="Arial"/>
          <w:u w:val="single"/>
        </w:rPr>
        <w:t>, pro předání a převzetí díla a vyklizení staveniště</w:t>
      </w:r>
      <w:r w:rsidRPr="00267761">
        <w:rPr>
          <w:rFonts w:cs="Arial"/>
          <w:u w:val="single"/>
        </w:rPr>
        <w:t>:</w:t>
      </w:r>
      <w:r w:rsidRPr="00267761">
        <w:rPr>
          <w:rFonts w:cs="Arial"/>
        </w:rPr>
        <w:t xml:space="preserve"> </w:t>
      </w:r>
      <w:r w:rsidR="00AD1D29" w:rsidRPr="00267761">
        <w:rPr>
          <w:rFonts w:cs="Arial"/>
          <w:b/>
        </w:rPr>
        <w:t xml:space="preserve">nejpozději do </w:t>
      </w:r>
      <w:r w:rsidR="00D334BA" w:rsidRPr="00267761">
        <w:rPr>
          <w:rFonts w:cs="Arial"/>
          <w:b/>
        </w:rPr>
        <w:t>109</w:t>
      </w:r>
      <w:r w:rsidR="001505DE" w:rsidRPr="00267761">
        <w:rPr>
          <w:rFonts w:cs="Arial"/>
          <w:b/>
        </w:rPr>
        <w:t xml:space="preserve"> dnů </w:t>
      </w:r>
      <w:r w:rsidR="00D334BA" w:rsidRPr="00267761">
        <w:rPr>
          <w:rFonts w:cs="Arial"/>
          <w:b/>
        </w:rPr>
        <w:t xml:space="preserve">(předpoklad 16. 8. 2024) </w:t>
      </w:r>
      <w:r w:rsidR="001505DE" w:rsidRPr="00267761">
        <w:rPr>
          <w:rFonts w:cs="Arial"/>
          <w:b/>
        </w:rPr>
        <w:t>od předání a převzetí staveniště</w:t>
      </w:r>
    </w:p>
    <w:p w14:paraId="61415C3D" w14:textId="77777777" w:rsidR="000A6BCD" w:rsidRPr="000236AA" w:rsidRDefault="000A6BCD" w:rsidP="000A6BCD">
      <w:pPr>
        <w:pStyle w:val="Normal2"/>
        <w:tabs>
          <w:tab w:val="clear" w:pos="709"/>
        </w:tabs>
        <w:spacing w:before="120" w:after="0"/>
        <w:ind w:left="1778"/>
        <w:rPr>
          <w:rFonts w:cs="Arial"/>
        </w:rPr>
      </w:pPr>
    </w:p>
    <w:p w14:paraId="4DB8B3BE" w14:textId="77777777" w:rsidR="00AD1D29" w:rsidRPr="000236AA" w:rsidRDefault="00AD1D29" w:rsidP="00731B8E">
      <w:pPr>
        <w:pStyle w:val="Nadpis2"/>
        <w:tabs>
          <w:tab w:val="clear" w:pos="1560"/>
          <w:tab w:val="num" w:pos="1418"/>
        </w:tabs>
        <w:spacing w:before="0" w:after="0"/>
        <w:ind w:left="1418" w:hanging="567"/>
        <w:rPr>
          <w:sz w:val="24"/>
          <w:lang w:val="cs-CZ"/>
        </w:rPr>
      </w:pPr>
      <w:r w:rsidRPr="000236AA">
        <w:rPr>
          <w:sz w:val="24"/>
          <w:lang w:val="cs-CZ"/>
        </w:rPr>
        <w:lastRenderedPageBreak/>
        <w:t xml:space="preserve">Lhůta pro předání konečné dokumentace provedeného </w:t>
      </w:r>
      <w:r w:rsidRPr="00716715">
        <w:rPr>
          <w:rFonts w:cs="Arial"/>
          <w:lang w:val="cs-CZ"/>
        </w:rPr>
        <w:t>Díla</w:t>
      </w:r>
      <w:r w:rsidRPr="000236AA">
        <w:rPr>
          <w:sz w:val="24"/>
          <w:lang w:val="cs-CZ"/>
        </w:rPr>
        <w:t xml:space="preserve"> (dokladů)</w:t>
      </w:r>
    </w:p>
    <w:p w14:paraId="41D46926" w14:textId="4A44A540" w:rsidR="00AD1D29" w:rsidRPr="000236AA" w:rsidRDefault="00AD1D29" w:rsidP="00AD1D29">
      <w:pPr>
        <w:pStyle w:val="Normal2"/>
        <w:tabs>
          <w:tab w:val="clear" w:pos="709"/>
        </w:tabs>
        <w:spacing w:before="0" w:after="0"/>
        <w:ind w:left="1416"/>
        <w:rPr>
          <w:rFonts w:cs="Arial"/>
          <w:b/>
        </w:rPr>
      </w:pPr>
      <w:r w:rsidRPr="000236AA">
        <w:rPr>
          <w:rFonts w:cs="Arial"/>
          <w:u w:val="single"/>
        </w:rPr>
        <w:t>Termín pro předání konečné dokumentace provedeného Díla (dokladů):</w:t>
      </w:r>
      <w:r w:rsidRPr="000236AA">
        <w:rPr>
          <w:rFonts w:cs="Arial"/>
        </w:rPr>
        <w:t xml:space="preserve"> </w:t>
      </w:r>
      <w:r w:rsidRPr="000236AA">
        <w:rPr>
          <w:rFonts w:cs="Arial"/>
          <w:b/>
        </w:rPr>
        <w:t xml:space="preserve">nejpozději do </w:t>
      </w:r>
      <w:r w:rsidR="001505DE" w:rsidRPr="000236AA">
        <w:rPr>
          <w:rFonts w:cs="Arial"/>
          <w:b/>
        </w:rPr>
        <w:t>21 dnů od předání a převzetí díla</w:t>
      </w:r>
      <w:r w:rsidRPr="000236AA">
        <w:rPr>
          <w:rFonts w:cs="Arial"/>
          <w:b/>
        </w:rPr>
        <w:t>.</w:t>
      </w:r>
    </w:p>
    <w:p w14:paraId="0F4A146D" w14:textId="7DA573FB" w:rsidR="001A64B9"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p>
    <w:p w14:paraId="5BE0ADC9" w14:textId="77777777" w:rsidR="009A05C9" w:rsidRDefault="009A05C9" w:rsidP="001A64B9">
      <w:pPr>
        <w:pStyle w:val="Normal2"/>
        <w:tabs>
          <w:tab w:val="clear" w:pos="709"/>
        </w:tabs>
        <w:spacing w:before="0" w:after="0"/>
        <w:rPr>
          <w:rFonts w:cs="Arial"/>
          <w:b/>
        </w:rPr>
      </w:pPr>
    </w:p>
    <w:p w14:paraId="0018761C" w14:textId="77777777" w:rsidR="00731B8E" w:rsidRPr="007C7A14" w:rsidRDefault="00731B8E" w:rsidP="00731B8E">
      <w:pPr>
        <w:pStyle w:val="Nadpis2"/>
        <w:spacing w:before="0" w:after="0"/>
        <w:rPr>
          <w:rFonts w:cs="Arial"/>
          <w:sz w:val="24"/>
          <w:szCs w:val="24"/>
          <w:lang w:val="cs-CZ"/>
        </w:rPr>
      </w:pPr>
      <w:bookmarkStart w:id="8" w:name="_Ref213040126"/>
      <w:bookmarkStart w:id="9" w:name="_Toc326739595"/>
      <w:bookmarkStart w:id="10" w:name="_Toc311807327"/>
      <w:r w:rsidRPr="007C7A14">
        <w:rPr>
          <w:rFonts w:cs="Arial"/>
          <w:sz w:val="24"/>
          <w:szCs w:val="24"/>
          <w:lang w:val="cs-CZ"/>
        </w:rPr>
        <w:t>Časový harmonogram</w:t>
      </w:r>
      <w:bookmarkEnd w:id="8"/>
      <w:bookmarkEnd w:id="9"/>
      <w:bookmarkEnd w:id="10"/>
    </w:p>
    <w:p w14:paraId="4577BAE2" w14:textId="77777777" w:rsidR="00731B8E" w:rsidRPr="007C7A14" w:rsidRDefault="00731B8E" w:rsidP="00731B8E">
      <w:pPr>
        <w:pStyle w:val="Normal2"/>
        <w:spacing w:before="0" w:after="0"/>
        <w:rPr>
          <w:rFonts w:cs="Arial"/>
        </w:rPr>
      </w:pPr>
      <w:r w:rsidRPr="007C7A14">
        <w:rPr>
          <w:rFonts w:cs="Arial"/>
        </w:rPr>
        <w:t>Časový harmonogram, který tvoří přílohu 2 této smlouvy, je pro Zhotovitele závazný.</w:t>
      </w:r>
    </w:p>
    <w:p w14:paraId="1D49381D" w14:textId="77777777" w:rsidR="00731B8E" w:rsidRDefault="00731B8E" w:rsidP="00731B8E">
      <w:pPr>
        <w:pStyle w:val="Default"/>
        <w:tabs>
          <w:tab w:val="left" w:pos="0"/>
        </w:tabs>
        <w:ind w:left="1418"/>
        <w:jc w:val="both"/>
        <w:rPr>
          <w:color w:val="auto"/>
          <w:sz w:val="22"/>
          <w:szCs w:val="22"/>
        </w:rPr>
      </w:pPr>
      <w:r w:rsidRPr="007C7A14">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odst. 2.</w:t>
      </w:r>
    </w:p>
    <w:p w14:paraId="1981A1EC" w14:textId="77777777" w:rsidR="00731B8E" w:rsidRPr="001505DE" w:rsidRDefault="00731B8E"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7C48C753" w:rsidR="001A64B9" w:rsidRPr="001D44B9"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8A0866">
        <w:rPr>
          <w:rFonts w:cs="Arial"/>
        </w:rPr>
        <w:t>„</w:t>
      </w:r>
      <w:r w:rsidR="0016170F" w:rsidRPr="00D26000">
        <w:rPr>
          <w:rFonts w:cs="Arial"/>
        </w:rPr>
        <w:t>Úprava místní komunikace ul. V Úvoze, Jablonec nad Nisou</w:t>
      </w:r>
      <w:r w:rsidR="00C14034" w:rsidRPr="008A0866">
        <w:rPr>
          <w:rFonts w:cs="Arial"/>
          <w:bCs w:val="0"/>
        </w:rPr>
        <w:t>“</w:t>
      </w:r>
      <w:r w:rsidR="007E01B6" w:rsidRPr="008A0866">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2334728A" w:rsidR="001D44B9" w:rsidRPr="004712A3" w:rsidRDefault="001D44B9" w:rsidP="001D44B9">
      <w:pPr>
        <w:pStyle w:val="Normal2"/>
        <w:tabs>
          <w:tab w:val="clear" w:pos="709"/>
        </w:tabs>
        <w:spacing w:before="0" w:after="0"/>
        <w:rPr>
          <w:rFonts w:cs="Arial"/>
        </w:rPr>
      </w:pPr>
      <w:r w:rsidRPr="004712A3">
        <w:rPr>
          <w:rFonts w:cs="Arial"/>
        </w:rPr>
        <w:t xml:space="preserve">Cena Díla celkem bez DPH: </w:t>
      </w:r>
      <w:r w:rsidRPr="004712A3">
        <w:rPr>
          <w:rFonts w:cs="Arial"/>
        </w:rPr>
        <w:tab/>
      </w:r>
      <w:r w:rsidRPr="004712A3">
        <w:rPr>
          <w:rFonts w:cs="Arial"/>
        </w:rPr>
        <w:tab/>
      </w:r>
      <w:r w:rsidRPr="004712A3">
        <w:rPr>
          <w:rFonts w:cs="Arial"/>
        </w:rPr>
        <w:tab/>
      </w:r>
      <w:r w:rsidRPr="004712A3">
        <w:rPr>
          <w:rFonts w:cs="Arial"/>
        </w:rPr>
        <w:tab/>
      </w:r>
      <w:r w:rsidR="00BB712C" w:rsidRPr="004712A3">
        <w:rPr>
          <w:rFonts w:cs="Arial"/>
        </w:rPr>
        <w:t>2 972 705,20</w:t>
      </w:r>
      <w:r w:rsidRPr="004712A3">
        <w:rPr>
          <w:rFonts w:cs="Arial"/>
        </w:rPr>
        <w:t xml:space="preserve"> Kč</w:t>
      </w:r>
    </w:p>
    <w:p w14:paraId="2F963ACF" w14:textId="7C434A65" w:rsidR="001D44B9" w:rsidRPr="004712A3" w:rsidRDefault="001D44B9" w:rsidP="004712A3">
      <w:pPr>
        <w:pStyle w:val="Normal2"/>
        <w:tabs>
          <w:tab w:val="clear" w:pos="709"/>
        </w:tabs>
        <w:spacing w:before="0" w:after="0"/>
        <w:rPr>
          <w:rFonts w:cs="Arial"/>
        </w:rPr>
      </w:pPr>
      <w:r w:rsidRPr="004712A3">
        <w:rPr>
          <w:rFonts w:cs="Arial"/>
        </w:rPr>
        <w:t>(slovy</w:t>
      </w:r>
      <w:r w:rsidR="000B5655" w:rsidRPr="004712A3">
        <w:rPr>
          <w:rFonts w:cs="Arial"/>
        </w:rPr>
        <w:t xml:space="preserve">: </w:t>
      </w:r>
      <w:r w:rsidR="004712A3" w:rsidRPr="004712A3">
        <w:rPr>
          <w:rFonts w:cs="Arial"/>
        </w:rPr>
        <w:t>dva miliony devět set sedmdesát dva tisíc sedm set pět korun českých dvacet haléřů</w:t>
      </w:r>
      <w:r w:rsidRPr="004712A3">
        <w:rPr>
          <w:rFonts w:cs="Arial"/>
        </w:rPr>
        <w:t>)</w:t>
      </w:r>
    </w:p>
    <w:p w14:paraId="315AE6B3" w14:textId="2E002283" w:rsidR="001D44B9" w:rsidRPr="004712A3" w:rsidRDefault="001D44B9" w:rsidP="001D44B9">
      <w:pPr>
        <w:pStyle w:val="Normal2"/>
        <w:tabs>
          <w:tab w:val="clear" w:pos="709"/>
        </w:tabs>
        <w:spacing w:before="0" w:after="0"/>
        <w:rPr>
          <w:rFonts w:cs="Arial"/>
        </w:rPr>
      </w:pPr>
      <w:r w:rsidRPr="004712A3">
        <w:rPr>
          <w:rFonts w:cs="Arial"/>
        </w:rPr>
        <w:t>DPH:</w:t>
      </w:r>
      <w:r w:rsidRPr="004712A3">
        <w:rPr>
          <w:rFonts w:cs="Arial"/>
        </w:rPr>
        <w:tab/>
      </w:r>
      <w:r w:rsidRPr="004712A3">
        <w:rPr>
          <w:rFonts w:cs="Arial"/>
        </w:rPr>
        <w:tab/>
      </w:r>
      <w:r w:rsidRPr="004712A3">
        <w:rPr>
          <w:rFonts w:cs="Arial"/>
        </w:rPr>
        <w:tab/>
      </w:r>
      <w:r w:rsidRPr="004712A3">
        <w:rPr>
          <w:rFonts w:cs="Arial"/>
        </w:rPr>
        <w:tab/>
      </w:r>
      <w:r w:rsidRPr="004712A3">
        <w:rPr>
          <w:rFonts w:cs="Arial"/>
        </w:rPr>
        <w:tab/>
      </w:r>
      <w:r w:rsidRPr="004712A3">
        <w:rPr>
          <w:rFonts w:cs="Arial"/>
        </w:rPr>
        <w:tab/>
      </w:r>
      <w:r w:rsidRPr="004712A3">
        <w:rPr>
          <w:rFonts w:cs="Arial"/>
        </w:rPr>
        <w:tab/>
      </w:r>
      <w:r w:rsidR="006E4432" w:rsidRPr="004712A3">
        <w:rPr>
          <w:rFonts w:cs="Arial"/>
        </w:rPr>
        <w:t xml:space="preserve">    624 268,09</w:t>
      </w:r>
      <w:r w:rsidRPr="004712A3">
        <w:rPr>
          <w:rFonts w:cs="Arial"/>
        </w:rPr>
        <w:t xml:space="preserve"> Kč </w:t>
      </w:r>
    </w:p>
    <w:p w14:paraId="07513028" w14:textId="13F17730" w:rsidR="001D44B9" w:rsidRPr="004712A3" w:rsidRDefault="001D44B9" w:rsidP="004712A3">
      <w:pPr>
        <w:pStyle w:val="Normal2"/>
        <w:tabs>
          <w:tab w:val="clear" w:pos="709"/>
        </w:tabs>
        <w:spacing w:before="0" w:after="0"/>
        <w:rPr>
          <w:rFonts w:cs="Arial"/>
        </w:rPr>
      </w:pPr>
      <w:r w:rsidRPr="004712A3">
        <w:rPr>
          <w:rFonts w:cs="Arial"/>
        </w:rPr>
        <w:t>(slovy</w:t>
      </w:r>
      <w:r w:rsidR="003C5DD5" w:rsidRPr="004712A3">
        <w:rPr>
          <w:rFonts w:cs="Arial"/>
        </w:rPr>
        <w:t xml:space="preserve">: </w:t>
      </w:r>
      <w:r w:rsidR="004712A3" w:rsidRPr="004712A3">
        <w:rPr>
          <w:rFonts w:cs="Arial"/>
        </w:rPr>
        <w:t>šest set dvacet čtyři tisíc dvě stě šedesát osm korun českých devět haléřů</w:t>
      </w:r>
      <w:r w:rsidRPr="004712A3">
        <w:rPr>
          <w:rFonts w:cs="Arial"/>
        </w:rPr>
        <w:t>)</w:t>
      </w:r>
    </w:p>
    <w:p w14:paraId="50B11AD0" w14:textId="625DA42B" w:rsidR="001D44B9" w:rsidRPr="004712A3" w:rsidRDefault="001D44B9" w:rsidP="001D44B9">
      <w:pPr>
        <w:pStyle w:val="Normal2"/>
        <w:tabs>
          <w:tab w:val="clear" w:pos="709"/>
        </w:tabs>
        <w:spacing w:before="0" w:after="0"/>
        <w:rPr>
          <w:rFonts w:cs="Arial"/>
          <w:b/>
        </w:rPr>
      </w:pPr>
      <w:r w:rsidRPr="004712A3">
        <w:rPr>
          <w:rFonts w:cs="Arial"/>
          <w:b/>
        </w:rPr>
        <w:t xml:space="preserve">Cena Díla celkem včetně DPH: </w:t>
      </w:r>
      <w:r w:rsidRPr="004712A3">
        <w:rPr>
          <w:rFonts w:cs="Arial"/>
          <w:b/>
        </w:rPr>
        <w:tab/>
      </w:r>
      <w:r w:rsidRPr="004712A3">
        <w:rPr>
          <w:rFonts w:cs="Arial"/>
          <w:b/>
        </w:rPr>
        <w:tab/>
      </w:r>
      <w:r w:rsidRPr="004712A3">
        <w:rPr>
          <w:rFonts w:cs="Arial"/>
          <w:b/>
        </w:rPr>
        <w:tab/>
      </w:r>
      <w:r w:rsidR="006E4432" w:rsidRPr="004712A3">
        <w:rPr>
          <w:rFonts w:cs="Arial"/>
          <w:b/>
        </w:rPr>
        <w:t>3 596 973,29</w:t>
      </w:r>
      <w:r w:rsidRPr="004712A3">
        <w:rPr>
          <w:rFonts w:cs="Arial"/>
          <w:b/>
        </w:rPr>
        <w:t xml:space="preserve"> Kč </w:t>
      </w:r>
    </w:p>
    <w:p w14:paraId="355E84D1" w14:textId="7EEE6F74" w:rsidR="001D44B9" w:rsidRPr="004A7714" w:rsidRDefault="001D44B9" w:rsidP="004712A3">
      <w:pPr>
        <w:pStyle w:val="Normal2"/>
        <w:tabs>
          <w:tab w:val="clear" w:pos="709"/>
        </w:tabs>
        <w:spacing w:before="0" w:after="0"/>
        <w:rPr>
          <w:rFonts w:cs="Arial"/>
        </w:rPr>
      </w:pPr>
      <w:r w:rsidRPr="004712A3">
        <w:rPr>
          <w:rFonts w:cs="Arial"/>
        </w:rPr>
        <w:t>(slovy</w:t>
      </w:r>
      <w:r w:rsidR="00587152" w:rsidRPr="004712A3">
        <w:rPr>
          <w:rFonts w:cs="Arial"/>
        </w:rPr>
        <w:t xml:space="preserve">: </w:t>
      </w:r>
      <w:r w:rsidR="004712A3" w:rsidRPr="004712A3">
        <w:rPr>
          <w:rFonts w:cs="Arial"/>
        </w:rPr>
        <w:t>tři miliony pět set devadesát šest tisíc devět set sedmdesát tři korun českých dvacet devět haléřů</w:t>
      </w:r>
      <w:r w:rsidRPr="004712A3">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lastRenderedPageBreak/>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77777777" w:rsidR="009E07FB"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w:t>
      </w:r>
      <w:proofErr w:type="spellStart"/>
      <w:r w:rsidRPr="000236AA">
        <w:rPr>
          <w:rFonts w:cs="Arial"/>
        </w:rPr>
        <w:t>xls</w:t>
      </w:r>
      <w:proofErr w:type="spellEnd"/>
      <w:r w:rsidRPr="000236AA">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Pr="00963266"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lastRenderedPageBreak/>
        <w:t>VYÚČTOVÁNÍ</w:t>
      </w:r>
    </w:p>
    <w:p w14:paraId="439D778E" w14:textId="77777777"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3AF3DDE" w14:textId="77777777" w:rsidR="007C0F96" w:rsidRPr="00963266" w:rsidRDefault="007916C3" w:rsidP="007C0F96">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do 30dnů od data jejich vystavení. </w:t>
      </w:r>
      <w:r w:rsidR="007C0F96" w:rsidRPr="00963266">
        <w:rPr>
          <w:rFonts w:cs="Arial"/>
          <w:b w:val="0"/>
          <w:sz w:val="22"/>
          <w:szCs w:val="22"/>
        </w:rPr>
        <w:t xml:space="preserve">Faktura však musí být doručena </w:t>
      </w:r>
      <w:r w:rsidR="007C0F96" w:rsidRPr="007C0F96">
        <w:rPr>
          <w:rFonts w:cs="Arial"/>
          <w:bCs w:val="0"/>
          <w:sz w:val="22"/>
          <w:szCs w:val="22"/>
        </w:rPr>
        <w:t>výhradně elektronicky, tzn. přes datovou schránku</w:t>
      </w:r>
      <w:r w:rsidR="007C0F96" w:rsidRPr="007C0F96">
        <w:rPr>
          <w:rFonts w:cs="Arial"/>
          <w:b w:val="0"/>
          <w:sz w:val="22"/>
          <w:szCs w:val="22"/>
        </w:rPr>
        <w:t xml:space="preserve"> </w:t>
      </w:r>
      <w:r w:rsidR="007C0F96" w:rsidRPr="00661D0E">
        <w:rPr>
          <w:rFonts w:cs="Arial"/>
          <w:b w:val="0"/>
          <w:sz w:val="22"/>
          <w:szCs w:val="22"/>
        </w:rPr>
        <w:t xml:space="preserve">Objednatele </w:t>
      </w:r>
      <w:r w:rsidR="007C0F96" w:rsidRPr="007C0F96">
        <w:rPr>
          <w:rFonts w:cs="Arial"/>
          <w:b w:val="0"/>
          <w:sz w:val="22"/>
          <w:szCs w:val="22"/>
        </w:rPr>
        <w:t xml:space="preserve">(ID: wufbr2a) </w:t>
      </w:r>
      <w:r w:rsidR="007C0F96" w:rsidRPr="00661D0E">
        <w:rPr>
          <w:rFonts w:cs="Arial"/>
          <w:b w:val="0"/>
          <w:sz w:val="22"/>
          <w:szCs w:val="22"/>
        </w:rPr>
        <w:t>nejpozději</w:t>
      </w:r>
      <w:r w:rsidR="007C0F96" w:rsidRPr="00963266">
        <w:rPr>
          <w:rFonts w:cs="Arial"/>
          <w:b w:val="0"/>
          <w:sz w:val="22"/>
          <w:szCs w:val="22"/>
        </w:rPr>
        <w:t xml:space="preserve"> do 14dnů před lhůtou splatnosti.</w:t>
      </w:r>
    </w:p>
    <w:p w14:paraId="19096327" w14:textId="34E548FD"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4D2E64F3"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F85979">
        <w:rPr>
          <w:rFonts w:cs="Arial"/>
        </w:rPr>
        <w:t>5</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1" w:name="_Toc37062199"/>
      <w:bookmarkStart w:id="12" w:name="_Toc310330623"/>
      <w:bookmarkStart w:id="13" w:name="_Toc326739539"/>
      <w:bookmarkStart w:id="14" w:name="_Toc311807271"/>
      <w:r w:rsidRPr="00661D0E">
        <w:rPr>
          <w:rFonts w:cs="Arial"/>
          <w:sz w:val="24"/>
          <w:szCs w:val="24"/>
        </w:rPr>
        <w:lastRenderedPageBreak/>
        <w:t>OBJEDNATEL</w:t>
      </w:r>
      <w:bookmarkEnd w:id="11"/>
      <w:bookmarkEnd w:id="12"/>
      <w:bookmarkEnd w:id="13"/>
      <w:bookmarkEnd w:id="14"/>
    </w:p>
    <w:p w14:paraId="77D68A2A" w14:textId="77777777" w:rsidR="00F95F0F" w:rsidRPr="00661D0E" w:rsidRDefault="00F95F0F" w:rsidP="00F95F0F">
      <w:pPr>
        <w:pStyle w:val="Nadpis2"/>
        <w:spacing w:before="0" w:after="0"/>
        <w:rPr>
          <w:rFonts w:cs="Arial"/>
          <w:sz w:val="24"/>
          <w:szCs w:val="24"/>
          <w:lang w:val="cs-CZ"/>
        </w:rPr>
      </w:pPr>
      <w:bookmarkStart w:id="15" w:name="_Toc27317269"/>
      <w:bookmarkStart w:id="16" w:name="_Toc37062200"/>
      <w:bookmarkStart w:id="17" w:name="_Toc326739540"/>
      <w:bookmarkStart w:id="18" w:name="_Toc311807272"/>
      <w:r w:rsidRPr="00661D0E">
        <w:rPr>
          <w:rFonts w:cs="Arial"/>
          <w:sz w:val="24"/>
          <w:szCs w:val="24"/>
          <w:lang w:val="cs-CZ"/>
        </w:rPr>
        <w:t>Obecné povinnosti Objednatele</w:t>
      </w:r>
      <w:bookmarkEnd w:id="15"/>
      <w:bookmarkEnd w:id="16"/>
      <w:bookmarkEnd w:id="17"/>
      <w:bookmarkEnd w:id="18"/>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7A7131" w14:textId="77777777" w:rsidR="00F95F0F" w:rsidRPr="00661D0E" w:rsidRDefault="00F95F0F" w:rsidP="00F95F0F">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w:t>
      </w:r>
      <w:proofErr w:type="spellStart"/>
      <w:r w:rsidRPr="00661D0E">
        <w:rPr>
          <w:rFonts w:cs="Arial"/>
        </w:rPr>
        <w:t>pdf</w:t>
      </w:r>
      <w:proofErr w:type="spellEnd"/>
      <w:r w:rsidRPr="00661D0E">
        <w:rPr>
          <w:rFonts w:cs="Arial"/>
        </w:rPr>
        <w:t>,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5484B369"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č. </w:t>
      </w:r>
      <w:r w:rsidR="00DF01AC">
        <w:rPr>
          <w:rFonts w:cs="Arial"/>
        </w:rPr>
        <w:t>283/2021</w:t>
      </w:r>
      <w:r w:rsidRPr="00661D0E">
        <w:rPr>
          <w:rFonts w:cs="Arial"/>
        </w:rPr>
        <w:t xml:space="preserve">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19" w:name="_Toc251673047"/>
      <w:bookmarkEnd w:id="19"/>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0" w:name="_Toc37062215"/>
      <w:bookmarkStart w:id="21" w:name="_Toc310330626"/>
      <w:bookmarkStart w:id="22" w:name="_Toc326739550"/>
      <w:bookmarkStart w:id="23" w:name="_Toc311807282"/>
      <w:r w:rsidRPr="00661D0E">
        <w:rPr>
          <w:rFonts w:cs="Arial"/>
          <w:sz w:val="24"/>
          <w:szCs w:val="24"/>
        </w:rPr>
        <w:t>Zhotovitel</w:t>
      </w:r>
      <w:bookmarkEnd w:id="20"/>
      <w:bookmarkEnd w:id="21"/>
      <w:bookmarkEnd w:id="22"/>
      <w:bookmarkEnd w:id="23"/>
    </w:p>
    <w:p w14:paraId="7218CB9F" w14:textId="77777777" w:rsidR="00F95F0F" w:rsidRPr="00661D0E" w:rsidRDefault="00F95F0F" w:rsidP="00F95F0F">
      <w:pPr>
        <w:pStyle w:val="Nadpis2"/>
        <w:spacing w:before="0" w:after="0"/>
        <w:rPr>
          <w:rFonts w:cs="Arial"/>
          <w:sz w:val="24"/>
          <w:szCs w:val="24"/>
          <w:lang w:val="cs-CZ"/>
        </w:rPr>
      </w:pPr>
      <w:bookmarkStart w:id="24" w:name="_Toc37062216"/>
      <w:bookmarkStart w:id="25" w:name="_Toc326739551"/>
      <w:bookmarkStart w:id="26" w:name="_Toc311807283"/>
      <w:r w:rsidRPr="00661D0E">
        <w:rPr>
          <w:rFonts w:cs="Arial"/>
          <w:sz w:val="24"/>
          <w:szCs w:val="24"/>
          <w:lang w:val="cs-CZ"/>
        </w:rPr>
        <w:t>Povinnosti Zhotovitele</w:t>
      </w:r>
      <w:bookmarkEnd w:id="24"/>
      <w:bookmarkEnd w:id="25"/>
      <w:bookmarkEnd w:id="26"/>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lastRenderedPageBreak/>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w:t>
      </w:r>
      <w:proofErr w:type="spellStart"/>
      <w:r w:rsidRPr="00661D0E">
        <w:rPr>
          <w:rFonts w:cs="Arial"/>
        </w:rPr>
        <w:t>dozorovací</w:t>
      </w:r>
      <w:proofErr w:type="spellEnd"/>
      <w:r w:rsidRPr="00661D0E">
        <w:rPr>
          <w:rFonts w:cs="Arial"/>
        </w:rPr>
        <w:t xml:space="preserve"> pravomoc, je Zhotovitel povinen těmto osobám veškeré takto uchovávané </w:t>
      </w:r>
      <w:r w:rsidRPr="00661D0E">
        <w:rPr>
          <w:rFonts w:cs="Arial"/>
        </w:rPr>
        <w:lastRenderedPageBreak/>
        <w:t>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7" w:name="_Toc27317290"/>
      <w:bookmarkStart w:id="28" w:name="_Toc37062226"/>
      <w:bookmarkStart w:id="29" w:name="_Toc326739561"/>
      <w:bookmarkStart w:id="30" w:name="_Toc311807293"/>
      <w:r w:rsidRPr="00661D0E">
        <w:rPr>
          <w:rFonts w:cs="Arial"/>
          <w:sz w:val="24"/>
          <w:szCs w:val="24"/>
          <w:lang w:val="cs-CZ"/>
        </w:rPr>
        <w:t xml:space="preserve">Zajištění </w:t>
      </w:r>
      <w:bookmarkEnd w:id="27"/>
      <w:r w:rsidRPr="00661D0E">
        <w:rPr>
          <w:rFonts w:cs="Arial"/>
          <w:sz w:val="24"/>
          <w:szCs w:val="24"/>
          <w:lang w:val="cs-CZ"/>
        </w:rPr>
        <w:t>kvality</w:t>
      </w:r>
      <w:bookmarkEnd w:id="28"/>
      <w:bookmarkEnd w:id="29"/>
      <w:bookmarkEnd w:id="30"/>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1" w:name="_Toc37062247"/>
      <w:bookmarkStart w:id="32" w:name="_Toc326739578"/>
      <w:bookmarkStart w:id="33" w:name="_Toc311807310"/>
      <w:bookmarkStart w:id="34"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1"/>
      <w:bookmarkEnd w:id="32"/>
      <w:bookmarkEnd w:id="33"/>
      <w:r w:rsidRPr="00661D0E">
        <w:rPr>
          <w:rFonts w:cs="Arial"/>
          <w:sz w:val="24"/>
          <w:szCs w:val="24"/>
          <w:lang w:val="cs-CZ"/>
        </w:rPr>
        <w:t xml:space="preserve"> </w:t>
      </w:r>
      <w:bookmarkEnd w:id="34"/>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5" w:name="_Toc37062254"/>
      <w:bookmarkStart w:id="36" w:name="_Toc326739583"/>
      <w:bookmarkStart w:id="37" w:name="_Toc311807315"/>
      <w:r w:rsidRPr="00661D0E">
        <w:rPr>
          <w:rFonts w:cs="Arial"/>
          <w:sz w:val="24"/>
          <w:szCs w:val="24"/>
          <w:lang w:val="cs-CZ"/>
        </w:rPr>
        <w:t>Pracovníci zhotovitele</w:t>
      </w:r>
      <w:bookmarkEnd w:id="35"/>
      <w:bookmarkEnd w:id="36"/>
      <w:bookmarkEnd w:id="37"/>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77777777" w:rsidR="00B00264" w:rsidRPr="002A3E19" w:rsidRDefault="00B00264"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Nejpozději ke dni předání a převzetí staveniště předloží Zhotovitel Objednateli název podzhotovitele, který se zapojí do plnění Díla. </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lastRenderedPageBreak/>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2EF226CE"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7777777"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Objednatel zhotovitele upozorňuje, že nemá k dispozici napojovací body vody a elektro. V případě potřeby si je zhotovitel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 xml:space="preserve">Během provádění Díla je Zhotovitel odpovědný za udržování pořádku a čistoty na Staveništi, sousedních prostorech a na přístupových cestách, a dále za okamžité odstraňování odpadů, sutin, smetí a nadbytečných materiálů. V případě potřeby </w:t>
      </w:r>
      <w:r w:rsidRPr="0014588C">
        <w:rPr>
          <w:rFonts w:cs="Arial"/>
        </w:rPr>
        <w:lastRenderedPageBreak/>
        <w:t>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lastRenderedPageBreak/>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591D9238" w:rsidR="008B7D36" w:rsidRPr="00F10EB9" w:rsidRDefault="008B7D36" w:rsidP="008B7D36">
      <w:pPr>
        <w:pStyle w:val="Normal2"/>
        <w:tabs>
          <w:tab w:val="clear" w:pos="709"/>
        </w:tabs>
        <w:spacing w:before="0" w:after="0"/>
        <w:ind w:left="709"/>
        <w:rPr>
          <w:rFonts w:cs="Arial"/>
        </w:rPr>
      </w:pPr>
      <w:bookmarkStart w:id="38" w:name="_Toc37062280"/>
      <w:bookmarkStart w:id="39" w:name="_Ref211769080"/>
      <w:bookmarkStart w:id="40" w:name="_Toc310330631"/>
      <w:bookmarkStart w:id="41" w:name="_Toc326739600"/>
      <w:bookmarkStart w:id="42" w:name="_Toc311807332"/>
      <w:bookmarkStart w:id="43" w:name="_Toc14248130"/>
      <w:bookmarkStart w:id="44"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00765ECC" w:rsidRPr="006E7504">
        <w:rPr>
          <w:rFonts w:cs="Arial"/>
        </w:rPr>
        <w:t xml:space="preserve">a </w:t>
      </w:r>
      <w:r w:rsidRPr="00B57C99">
        <w:rPr>
          <w:rFonts w:cs="Arial"/>
        </w:rPr>
        <w:t>vydání kolaudačního souhlasu</w:t>
      </w:r>
      <w:r w:rsidRPr="00F10EB9">
        <w:rPr>
          <w:rFonts w:cs="Arial"/>
        </w:rPr>
        <w:t xml:space="preserve"> 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5" w:name="_Toc326739575"/>
      <w:bookmarkStart w:id="46" w:name="_Toc311807307"/>
      <w:bookmarkStart w:id="47" w:name="_Toc27317307"/>
      <w:bookmarkStart w:id="48"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5"/>
      <w:bookmarkEnd w:id="46"/>
      <w:r w:rsidRPr="002A7D0A">
        <w:rPr>
          <w:rFonts w:cs="Arial"/>
          <w:sz w:val="24"/>
          <w:szCs w:val="24"/>
          <w:lang w:val="cs-CZ"/>
        </w:rPr>
        <w:t xml:space="preserve"> </w:t>
      </w:r>
      <w:bookmarkEnd w:id="47"/>
      <w:bookmarkEnd w:id="48"/>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w:t>
      </w:r>
      <w:r w:rsidR="00D55A14" w:rsidRPr="00C824E4">
        <w:rPr>
          <w:rFonts w:cs="Arial"/>
        </w:rPr>
        <w:lastRenderedPageBreak/>
        <w:t xml:space="preserve">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6AB781DF"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 xml:space="preserve">cenám </w:t>
      </w:r>
      <w:r w:rsidR="003462FE" w:rsidRPr="00182765">
        <w:rPr>
          <w:rFonts w:cs="Arial"/>
        </w:rPr>
        <w:t>programu ASPE</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49" w:name="_Toc37062281"/>
      <w:bookmarkStart w:id="50" w:name="_Ref213041075"/>
      <w:bookmarkStart w:id="51" w:name="_Ref213124413"/>
      <w:bookmarkStart w:id="52" w:name="_Toc326739601"/>
      <w:bookmarkStart w:id="53" w:name="_Toc14248131"/>
      <w:bookmarkStart w:id="54" w:name="_Toc16580673"/>
      <w:bookmarkStart w:id="55" w:name="_Toc311807333"/>
      <w:r w:rsidRPr="00661D0E">
        <w:rPr>
          <w:rFonts w:cs="Arial"/>
          <w:sz w:val="24"/>
          <w:szCs w:val="24"/>
          <w:lang w:val="cs-CZ"/>
        </w:rPr>
        <w:t>Povinnosti Zhotovitele</w:t>
      </w:r>
      <w:bookmarkEnd w:id="49"/>
      <w:bookmarkEnd w:id="50"/>
      <w:bookmarkEnd w:id="51"/>
      <w:bookmarkEnd w:id="52"/>
      <w:r w:rsidRPr="00661D0E">
        <w:rPr>
          <w:rFonts w:cs="Arial"/>
          <w:sz w:val="24"/>
          <w:szCs w:val="24"/>
          <w:lang w:val="cs-CZ"/>
        </w:rPr>
        <w:t xml:space="preserve"> </w:t>
      </w:r>
      <w:bookmarkEnd w:id="53"/>
      <w:bookmarkEnd w:id="54"/>
      <w:bookmarkEnd w:id="55"/>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6" w:name="_Toc14248133"/>
      <w:bookmarkStart w:id="57" w:name="_Toc16580675"/>
      <w:bookmarkStart w:id="58" w:name="_Toc37062283"/>
      <w:bookmarkStart w:id="59" w:name="_Ref213041209"/>
      <w:bookmarkStart w:id="60" w:name="_Ref213041233"/>
      <w:bookmarkStart w:id="61" w:name="_Toc326739602"/>
      <w:bookmarkStart w:id="62" w:name="_Toc311807334"/>
      <w:r w:rsidRPr="00661D0E">
        <w:rPr>
          <w:rFonts w:cs="Arial"/>
          <w:sz w:val="24"/>
          <w:szCs w:val="24"/>
          <w:lang w:val="cs-CZ"/>
        </w:rPr>
        <w:t>Opakování zkoušek</w:t>
      </w:r>
      <w:bookmarkEnd w:id="56"/>
      <w:bookmarkEnd w:id="57"/>
      <w:bookmarkEnd w:id="58"/>
      <w:bookmarkEnd w:id="59"/>
      <w:bookmarkEnd w:id="60"/>
      <w:bookmarkEnd w:id="61"/>
      <w:bookmarkEnd w:id="62"/>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3" w:name="_Toc37062284"/>
      <w:bookmarkStart w:id="64" w:name="_Ref213041347"/>
      <w:bookmarkStart w:id="65" w:name="_Toc14248134"/>
      <w:bookmarkStart w:id="66" w:name="_Toc16580676"/>
      <w:bookmarkStart w:id="67" w:name="_Toc326739603"/>
      <w:bookmarkStart w:id="68" w:name="_Toc311807335"/>
      <w:r w:rsidRPr="00661D0E">
        <w:rPr>
          <w:rFonts w:cs="Arial"/>
          <w:sz w:val="24"/>
          <w:szCs w:val="24"/>
          <w:lang w:val="cs-CZ"/>
        </w:rPr>
        <w:t>Neúspěšné Funkční zkoušky</w:t>
      </w:r>
      <w:bookmarkEnd w:id="63"/>
      <w:bookmarkEnd w:id="64"/>
      <w:r w:rsidRPr="00661D0E">
        <w:rPr>
          <w:rFonts w:cs="Arial"/>
          <w:sz w:val="24"/>
          <w:szCs w:val="24"/>
          <w:lang w:val="cs-CZ"/>
        </w:rPr>
        <w:t xml:space="preserve"> </w:t>
      </w:r>
      <w:bookmarkEnd w:id="65"/>
      <w:bookmarkEnd w:id="66"/>
      <w:bookmarkEnd w:id="67"/>
      <w:bookmarkEnd w:id="68"/>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69" w:name="_Toc14248135"/>
      <w:bookmarkStart w:id="70" w:name="_Toc16580677"/>
      <w:bookmarkStart w:id="71" w:name="_Toc37062285"/>
      <w:bookmarkStart w:id="72" w:name="_Ref211769098"/>
      <w:bookmarkStart w:id="73" w:name="_Ref213038341"/>
      <w:bookmarkStart w:id="74" w:name="_Ref213039844"/>
      <w:bookmarkStart w:id="75" w:name="_Toc310330632"/>
      <w:bookmarkStart w:id="76" w:name="_Toc326739604"/>
      <w:bookmarkStart w:id="77" w:name="_Toc311807336"/>
      <w:bookmarkEnd w:id="38"/>
      <w:bookmarkEnd w:id="39"/>
      <w:bookmarkEnd w:id="40"/>
      <w:bookmarkEnd w:id="41"/>
      <w:bookmarkEnd w:id="42"/>
      <w:bookmarkEnd w:id="43"/>
      <w:bookmarkEnd w:id="44"/>
      <w:r w:rsidRPr="00661D0E">
        <w:rPr>
          <w:rFonts w:cs="Arial"/>
          <w:sz w:val="24"/>
          <w:szCs w:val="24"/>
        </w:rPr>
        <w:t>Převzetí DÍLA</w:t>
      </w:r>
      <w:bookmarkEnd w:id="69"/>
      <w:bookmarkEnd w:id="70"/>
      <w:bookmarkEnd w:id="71"/>
      <w:bookmarkEnd w:id="72"/>
      <w:bookmarkEnd w:id="73"/>
      <w:bookmarkEnd w:id="74"/>
      <w:bookmarkEnd w:id="75"/>
      <w:bookmarkEnd w:id="76"/>
      <w:bookmarkEnd w:id="77"/>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lastRenderedPageBreak/>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78" w:name="_Toc37062288"/>
      <w:bookmarkStart w:id="79"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0" w:name="_Toc14248141"/>
      <w:bookmarkStart w:id="81" w:name="_Toc16580684"/>
      <w:bookmarkStart w:id="82" w:name="_Toc37062290"/>
      <w:bookmarkStart w:id="83" w:name="_Ref213041834"/>
      <w:bookmarkStart w:id="84" w:name="_Toc310330633"/>
      <w:bookmarkStart w:id="85" w:name="_Toc326739609"/>
      <w:bookmarkStart w:id="86" w:name="_Toc311807341"/>
      <w:r w:rsidRPr="007C07D3">
        <w:rPr>
          <w:rFonts w:cs="Arial"/>
          <w:sz w:val="24"/>
          <w:szCs w:val="24"/>
        </w:rPr>
        <w:t>Odpovědnost</w:t>
      </w:r>
      <w:bookmarkEnd w:id="80"/>
      <w:bookmarkEnd w:id="81"/>
      <w:bookmarkEnd w:id="82"/>
      <w:bookmarkEnd w:id="83"/>
      <w:bookmarkEnd w:id="84"/>
      <w:bookmarkEnd w:id="85"/>
      <w:bookmarkEnd w:id="86"/>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1F54D1D7"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0236AA">
        <w:rPr>
          <w:rFonts w:cs="Arial"/>
          <w:b/>
        </w:rPr>
        <w:t xml:space="preserve">výši </w:t>
      </w:r>
      <w:r w:rsidR="001D44B9" w:rsidRPr="000236AA">
        <w:rPr>
          <w:rFonts w:cs="Arial"/>
          <w:b/>
          <w:color w:val="000000" w:themeColor="text1"/>
        </w:rPr>
        <w:t>3</w:t>
      </w:r>
      <w:r w:rsidRPr="000236AA">
        <w:rPr>
          <w:rFonts w:cs="Arial"/>
          <w:b/>
          <w:color w:val="000000" w:themeColor="text1"/>
        </w:rPr>
        <w:t xml:space="preserve"> mil. Kč </w:t>
      </w:r>
      <w:r w:rsidRPr="000236AA">
        <w:rPr>
          <w:rFonts w:cs="Arial"/>
          <w:b/>
        </w:rPr>
        <w:t>pro jednu pojistnou událost</w:t>
      </w:r>
      <w:r w:rsidRPr="000236AA">
        <w:rPr>
          <w:rFonts w:cs="Arial"/>
        </w:rPr>
        <w:t>,</w:t>
      </w:r>
      <w:r w:rsidRPr="007C07D3">
        <w:rPr>
          <w:rFonts w:cs="Arial"/>
        </w:rPr>
        <w:t xml:space="preserve"> 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lastRenderedPageBreak/>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7" w:name="_Toc16580689"/>
      <w:bookmarkStart w:id="88" w:name="_Toc37062293"/>
      <w:bookmarkStart w:id="89" w:name="_Ref213037402"/>
      <w:bookmarkStart w:id="90" w:name="_Ref251648932"/>
      <w:bookmarkStart w:id="91" w:name="_Toc326739612"/>
      <w:bookmarkStart w:id="92"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87"/>
      <w:bookmarkEnd w:id="88"/>
      <w:bookmarkEnd w:id="89"/>
      <w:bookmarkEnd w:id="90"/>
      <w:bookmarkEnd w:id="91"/>
      <w:bookmarkEnd w:id="92"/>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17141148" w14:textId="3DCBACA8" w:rsidR="00783C22" w:rsidRPr="00525514"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r w:rsidR="004F5648">
        <w:rPr>
          <w:rFonts w:cs="Arial"/>
          <w:b/>
        </w:rPr>
        <w:t>K</w:t>
      </w:r>
      <w:r w:rsidR="00783C22" w:rsidRPr="00525514">
        <w:rPr>
          <w:rFonts w:cs="Arial"/>
          <w:b/>
        </w:rPr>
        <w:t xml:space="preserve"> provedenému Dílu poskytuje Zhotovitel záruční dobu v délce šedesáti (60) měsíců,</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93" w:name="_Toc16580691"/>
      <w:bookmarkStart w:id="94" w:name="_Toc37062295"/>
      <w:bookmarkStart w:id="95" w:name="_Ref213037448"/>
      <w:bookmarkStart w:id="96" w:name="_Ref213037904"/>
      <w:bookmarkStart w:id="97" w:name="_Toc326739614"/>
      <w:bookmarkStart w:id="98" w:name="_Toc311807347"/>
      <w:r w:rsidRPr="00100A6A">
        <w:rPr>
          <w:rFonts w:cs="Arial"/>
        </w:rPr>
        <w:t>Prodloužení záruční doby</w:t>
      </w:r>
      <w:bookmarkEnd w:id="93"/>
      <w:bookmarkEnd w:id="94"/>
      <w:bookmarkEnd w:id="95"/>
      <w:bookmarkEnd w:id="96"/>
      <w:bookmarkEnd w:id="97"/>
      <w:bookmarkEnd w:id="98"/>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w:t>
      </w:r>
      <w:r w:rsidRPr="00767E53">
        <w:rPr>
          <w:rFonts w:cs="Arial"/>
        </w:rPr>
        <w:lastRenderedPageBreak/>
        <w:t>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99" w:name="_Toc14248168"/>
      <w:bookmarkStart w:id="100" w:name="_Toc16580720"/>
      <w:bookmarkStart w:id="101" w:name="_Toc37062321"/>
      <w:bookmarkStart w:id="102" w:name="_Toc310330636"/>
      <w:bookmarkStart w:id="103" w:name="_Toc326739634"/>
      <w:bookmarkStart w:id="104" w:name="_Toc311807367"/>
      <w:r w:rsidRPr="00100A6A">
        <w:rPr>
          <w:rFonts w:cs="Arial"/>
          <w:sz w:val="24"/>
          <w:szCs w:val="24"/>
        </w:rPr>
        <w:t>Odstoupení od Smlouvy</w:t>
      </w:r>
      <w:bookmarkEnd w:id="99"/>
      <w:bookmarkEnd w:id="100"/>
      <w:bookmarkEnd w:id="101"/>
      <w:bookmarkEnd w:id="102"/>
      <w:bookmarkEnd w:id="103"/>
      <w:bookmarkEnd w:id="104"/>
    </w:p>
    <w:p w14:paraId="4F846E64" w14:textId="77777777" w:rsidR="00C94857" w:rsidRPr="00100A6A" w:rsidRDefault="00C94857" w:rsidP="00C94857">
      <w:pPr>
        <w:pStyle w:val="Nadpis2"/>
        <w:spacing w:before="0" w:after="0"/>
        <w:rPr>
          <w:rFonts w:cs="Arial"/>
          <w:sz w:val="24"/>
          <w:szCs w:val="24"/>
          <w:lang w:val="cs-CZ"/>
        </w:rPr>
      </w:pPr>
      <w:bookmarkStart w:id="105" w:name="_Toc14248169"/>
      <w:bookmarkStart w:id="106" w:name="_Toc16580721"/>
      <w:bookmarkStart w:id="107" w:name="_Toc37062322"/>
      <w:bookmarkStart w:id="108" w:name="_Ref213042600"/>
      <w:bookmarkStart w:id="109" w:name="_Ref213042675"/>
      <w:bookmarkStart w:id="110" w:name="_Ref213042695"/>
      <w:bookmarkStart w:id="111" w:name="_Toc326739635"/>
      <w:bookmarkStart w:id="112" w:name="_Toc311807368"/>
      <w:r w:rsidRPr="00100A6A">
        <w:rPr>
          <w:rFonts w:cs="Arial"/>
          <w:sz w:val="24"/>
          <w:szCs w:val="24"/>
          <w:lang w:val="cs-CZ"/>
        </w:rPr>
        <w:t>Výzva k nápravě</w:t>
      </w:r>
      <w:bookmarkEnd w:id="105"/>
      <w:bookmarkEnd w:id="106"/>
      <w:bookmarkEnd w:id="107"/>
      <w:bookmarkEnd w:id="108"/>
      <w:bookmarkEnd w:id="109"/>
      <w:bookmarkEnd w:id="110"/>
      <w:bookmarkEnd w:id="111"/>
      <w:bookmarkEnd w:id="112"/>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3" w:name="_Toc14248170"/>
      <w:bookmarkStart w:id="114" w:name="_Toc16580722"/>
      <w:bookmarkStart w:id="115" w:name="_Toc37062323"/>
      <w:bookmarkStart w:id="116" w:name="_Ref213042863"/>
      <w:bookmarkStart w:id="117" w:name="_Ref213042891"/>
      <w:bookmarkStart w:id="118" w:name="_Ref213043349"/>
      <w:bookmarkStart w:id="119" w:name="_Toc326739636"/>
      <w:bookmarkStart w:id="120" w:name="_Toc311807369"/>
      <w:r w:rsidRPr="00100A6A">
        <w:rPr>
          <w:rFonts w:cs="Arial"/>
          <w:sz w:val="24"/>
          <w:szCs w:val="24"/>
          <w:lang w:val="cs-CZ"/>
        </w:rPr>
        <w:t>Odstoupení ze strany Objednatele</w:t>
      </w:r>
      <w:bookmarkEnd w:id="113"/>
      <w:bookmarkEnd w:id="114"/>
      <w:bookmarkEnd w:id="115"/>
      <w:bookmarkEnd w:id="116"/>
      <w:bookmarkEnd w:id="117"/>
      <w:bookmarkEnd w:id="118"/>
      <w:bookmarkEnd w:id="119"/>
      <w:bookmarkEnd w:id="120"/>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lastRenderedPageBreak/>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78795657"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 xml:space="preserve">.3.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5B1E61">
        <w:rPr>
          <w:rFonts w:cs="Arial"/>
          <w:color w:val="000000" w:themeColor="text1"/>
        </w:rPr>
        <w:t xml:space="preserve">2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38FB3ABB"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w:t>
      </w:r>
      <w:r w:rsidR="001668AF" w:rsidRPr="00EE37D9">
        <w:rPr>
          <w:rFonts w:cs="Arial"/>
          <w:b w:val="0"/>
          <w:color w:val="000000" w:themeColor="text1"/>
        </w:rPr>
        <w:t xml:space="preserve">nesplní </w:t>
      </w:r>
      <w:r w:rsidR="001668AF" w:rsidRPr="00523362">
        <w:rPr>
          <w:rFonts w:cs="Arial"/>
          <w:b w:val="0"/>
        </w:rPr>
        <w:t xml:space="preserve">svoje povinnosti ve lhůtách stanovených v odstavci </w:t>
      </w:r>
      <w:r w:rsidR="001668AF">
        <w:rPr>
          <w:rFonts w:cs="Arial"/>
          <w:b w:val="0"/>
        </w:rPr>
        <w:t>2.2,</w:t>
      </w:r>
      <w:r w:rsidR="001668AF" w:rsidRPr="00EE37D9">
        <w:rPr>
          <w:rFonts w:cs="Arial"/>
          <w:b w:val="0"/>
          <w:color w:val="000000" w:themeColor="text1"/>
        </w:rPr>
        <w:t xml:space="preserve"> 2.4.</w:t>
      </w:r>
      <w:r w:rsidR="001668AF">
        <w:rPr>
          <w:rFonts w:cs="Arial"/>
          <w:b w:val="0"/>
          <w:color w:val="000000" w:themeColor="text1"/>
        </w:rPr>
        <w:t xml:space="preserve"> </w:t>
      </w:r>
      <w:r w:rsidR="001668AF">
        <w:rPr>
          <w:rFonts w:cs="Arial"/>
          <w:b w:val="0"/>
          <w:color w:val="000000" w:themeColor="text1"/>
        </w:rPr>
        <w:br/>
        <w:t xml:space="preserve">a 2.5, </w:t>
      </w:r>
      <w:r w:rsidR="001668AF" w:rsidRPr="001828D0">
        <w:rPr>
          <w:rFonts w:cs="Arial"/>
          <w:b w:val="0"/>
          <w:color w:val="000000" w:themeColor="text1"/>
        </w:rPr>
        <w:t>může Objednatel požadovat a účtovat Zhotoviteli smluvní pokutu</w:t>
      </w:r>
      <w:r w:rsidRPr="001828D0">
        <w:rPr>
          <w:rFonts w:cs="Arial"/>
          <w:b w:val="0"/>
          <w:color w:val="000000" w:themeColor="text1"/>
        </w:rPr>
        <w:t xml:space="preserve"> </w:t>
      </w:r>
      <w:r w:rsidR="001828D0" w:rsidRPr="001828D0">
        <w:rPr>
          <w:rFonts w:cs="Arial"/>
          <w:color w:val="000000" w:themeColor="text1"/>
        </w:rPr>
        <w:t>ve výši</w:t>
      </w:r>
      <w:r w:rsidRPr="001828D0">
        <w:rPr>
          <w:rFonts w:cs="Arial"/>
          <w:b w:val="0"/>
          <w:color w:val="000000" w:themeColor="text1"/>
        </w:rPr>
        <w:t xml:space="preserve"> </w:t>
      </w:r>
      <w:r w:rsidR="001668AF">
        <w:rPr>
          <w:rFonts w:cs="Arial"/>
          <w:b w:val="0"/>
          <w:color w:val="000000" w:themeColor="text1"/>
        </w:rPr>
        <w:br/>
      </w:r>
      <w:r w:rsidR="001668AF">
        <w:rPr>
          <w:rFonts w:cs="Arial"/>
          <w:color w:val="000000" w:themeColor="text1"/>
        </w:rPr>
        <w:t>5</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58BB2775" w:rsidR="00C94857" w:rsidRPr="00100A6A" w:rsidRDefault="00C94857" w:rsidP="00BC0B93">
      <w:pPr>
        <w:pStyle w:val="Nadpis2"/>
        <w:spacing w:before="0"/>
        <w:rPr>
          <w:rFonts w:cs="Arial"/>
          <w:sz w:val="24"/>
          <w:szCs w:val="24"/>
          <w:lang w:val="cs-CZ"/>
        </w:rPr>
      </w:pPr>
      <w:r w:rsidRPr="00100A6A">
        <w:rPr>
          <w:rFonts w:cs="Arial"/>
          <w:sz w:val="24"/>
          <w:szCs w:val="24"/>
          <w:lang w:val="cs-CZ"/>
        </w:rPr>
        <w:t xml:space="preserve">Smluvní pokuta pro případ porušení čl. </w:t>
      </w:r>
      <w:r w:rsidR="00353007">
        <w:rPr>
          <w:rFonts w:cs="Arial"/>
          <w:sz w:val="24"/>
          <w:szCs w:val="24"/>
          <w:lang w:val="cs-CZ"/>
        </w:rPr>
        <w:t>6</w:t>
      </w:r>
      <w:r w:rsidRPr="00100A6A">
        <w:rPr>
          <w:rFonts w:cs="Arial"/>
          <w:sz w:val="24"/>
          <w:szCs w:val="24"/>
          <w:lang w:val="cs-CZ"/>
        </w:rPr>
        <w:t>.2. – zajištění kvality</w:t>
      </w:r>
    </w:p>
    <w:p w14:paraId="052229AF" w14:textId="242D1F3B" w:rsidR="00C94857" w:rsidRPr="00E0144A" w:rsidRDefault="00C94857" w:rsidP="00C94857">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Pr="00100A6A">
        <w:rPr>
          <w:rFonts w:cs="Arial"/>
          <w:b/>
        </w:rPr>
        <w:t>5</w:t>
      </w:r>
      <w:r w:rsidR="005B1E61">
        <w:rPr>
          <w:rFonts w:cs="Arial"/>
          <w:b/>
        </w:rPr>
        <w:t xml:space="preserve"> </w:t>
      </w:r>
      <w:r w:rsidRPr="00100A6A">
        <w:rPr>
          <w:rFonts w:cs="Arial"/>
          <w:b/>
        </w:rPr>
        <w:t>000,- Kč</w:t>
      </w:r>
      <w:r w:rsidRPr="00100A6A">
        <w:rPr>
          <w:rFonts w:cs="Arial"/>
        </w:rPr>
        <w:t xml:space="preserve"> za každý jednotlivý případ. Zaplacením smluvní pokuty není Zhotovitel zbaven povinnosti případné závady odstranit, nebo použít materiál v odpovídající kvalitě.</w:t>
      </w:r>
    </w:p>
    <w:p w14:paraId="42F35B18" w14:textId="468BF0A3" w:rsidR="006016CA" w:rsidRPr="00B43BBB" w:rsidRDefault="006835D4" w:rsidP="00C94857">
      <w:pPr>
        <w:pStyle w:val="Nadpis3"/>
        <w:numPr>
          <w:ilvl w:val="0"/>
          <w:numId w:val="0"/>
        </w:numPr>
        <w:spacing w:before="120"/>
        <w:rPr>
          <w:rFonts w:cs="Arial"/>
          <w:b w:val="0"/>
          <w:color w:val="000000" w:themeColor="text1"/>
        </w:rPr>
      </w:pPr>
      <w:r w:rsidRPr="00EE37D9">
        <w:rPr>
          <w:rFonts w:cs="Arial"/>
          <w:b w:val="0"/>
          <w:color w:val="000000" w:themeColor="text1"/>
        </w:rPr>
        <w:lastRenderedPageBreak/>
        <w:t xml:space="preserve"> </w:t>
      </w: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6BBC08FA" w:rsidR="006016CA" w:rsidRPr="00EE37D9"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BD628F" w:rsidRPr="001828D0">
        <w:rPr>
          <w:rFonts w:cs="Arial"/>
          <w:b/>
          <w:color w:val="000000" w:themeColor="text1"/>
        </w:rPr>
        <w:t>2 000,-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59CB62F6"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w:t>
      </w:r>
      <w:r w:rsidR="006B2441">
        <w:rPr>
          <w:rFonts w:cs="Arial"/>
          <w:b/>
        </w:rPr>
        <w:t xml:space="preserve"> </w:t>
      </w:r>
      <w:r w:rsidRPr="00100A6A">
        <w:rPr>
          <w:rFonts w:cs="Arial"/>
          <w:b/>
        </w:rPr>
        <w:t>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xml:space="preserve">. – </w:t>
      </w:r>
      <w:proofErr w:type="spellStart"/>
      <w:r w:rsidRPr="006B5232">
        <w:rPr>
          <w:rFonts w:cs="Arial"/>
          <w:b/>
          <w:smallCaps/>
          <w:sz w:val="24"/>
          <w:szCs w:val="24"/>
        </w:rPr>
        <w:t>poddodavaté</w:t>
      </w:r>
      <w:proofErr w:type="spellEnd"/>
    </w:p>
    <w:p w14:paraId="4387CFDA" w14:textId="26A829C7" w:rsidR="00982D60" w:rsidRDefault="00982D60" w:rsidP="00982D60">
      <w:pPr>
        <w:spacing w:before="0" w:after="0"/>
        <w:ind w:left="1418"/>
        <w:jc w:val="both"/>
        <w:rPr>
          <w:rFonts w:cs="Arial"/>
        </w:rPr>
      </w:pPr>
      <w:r w:rsidRPr="006B5232">
        <w:rPr>
          <w:rFonts w:cs="Arial"/>
        </w:rPr>
        <w:t xml:space="preserve">V případě porušení povinností Zhotovitele, stanovených v článku </w:t>
      </w:r>
      <w:r>
        <w:rPr>
          <w:rFonts w:cs="Arial"/>
        </w:rPr>
        <w:t>7</w:t>
      </w:r>
      <w:r w:rsidRPr="006B5232">
        <w:rPr>
          <w:rFonts w:cs="Arial"/>
        </w:rPr>
        <w:t xml:space="preserve">. této Smlouvy může Objednatel požadovat a má právo účtovat Zhotoviteli pokutu </w:t>
      </w:r>
      <w:r w:rsidRPr="006B5232">
        <w:rPr>
          <w:rFonts w:cs="Arial"/>
        </w:rPr>
        <w:br/>
      </w:r>
      <w:r w:rsidRPr="006B5232">
        <w:rPr>
          <w:rFonts w:cs="Arial"/>
          <w:b/>
        </w:rPr>
        <w:t>ve výši 1</w:t>
      </w:r>
      <w:r w:rsidR="006B2441">
        <w:rPr>
          <w:rFonts w:cs="Arial"/>
          <w:b/>
        </w:rPr>
        <w:t xml:space="preserve"> </w:t>
      </w:r>
      <w:r w:rsidRPr="006B5232">
        <w:rPr>
          <w:rFonts w:cs="Arial"/>
          <w:b/>
        </w:rPr>
        <w:t>000,- Kč</w:t>
      </w:r>
      <w:r w:rsidRPr="006B5232">
        <w:rPr>
          <w:rFonts w:cs="Arial"/>
        </w:rPr>
        <w:t xml:space="preserve"> za každý jednotlivý případ porušení.</w:t>
      </w:r>
    </w:p>
    <w:p w14:paraId="6133DC34" w14:textId="77777777" w:rsidR="000B7B15" w:rsidRDefault="000B7B15" w:rsidP="00982D60">
      <w:pPr>
        <w:spacing w:before="0" w:after="0"/>
        <w:ind w:left="1418"/>
        <w:jc w:val="both"/>
        <w:rPr>
          <w:rFonts w:cs="Arial"/>
        </w:rPr>
      </w:pPr>
    </w:p>
    <w:p w14:paraId="0F126D35" w14:textId="77777777" w:rsidR="000B7B15" w:rsidRPr="001536D8" w:rsidRDefault="000B7B15" w:rsidP="000B7B15">
      <w:pPr>
        <w:keepNext/>
        <w:numPr>
          <w:ilvl w:val="1"/>
          <w:numId w:val="1"/>
        </w:numPr>
        <w:tabs>
          <w:tab w:val="clear" w:pos="1560"/>
        </w:tabs>
        <w:spacing w:before="0" w:after="0"/>
        <w:jc w:val="both"/>
        <w:outlineLvl w:val="1"/>
        <w:rPr>
          <w:rFonts w:cs="Arial"/>
          <w:b/>
          <w:smallCaps/>
          <w:sz w:val="24"/>
          <w:szCs w:val="24"/>
        </w:rPr>
      </w:pPr>
      <w:bookmarkStart w:id="121"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1"/>
    <w:p w14:paraId="50F447B2" w14:textId="73100B1C" w:rsidR="000B7B15" w:rsidRDefault="000B7B15" w:rsidP="000B7B15">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 xml:space="preserve">ve výši </w:t>
      </w:r>
      <w:r>
        <w:rPr>
          <w:rFonts w:cs="Arial"/>
          <w:b/>
          <w:bCs w:val="0"/>
        </w:rPr>
        <w:br/>
      </w:r>
      <w:r w:rsidRPr="005F1380">
        <w:rPr>
          <w:rFonts w:cs="Arial"/>
          <w:b/>
          <w:bCs w:val="0"/>
        </w:rPr>
        <w:t>1.000,- Kč</w:t>
      </w:r>
      <w:r w:rsidRPr="005F1380">
        <w:rPr>
          <w:rFonts w:cs="Arial"/>
        </w:rPr>
        <w:t xml:space="preserve"> za každý jednotlivý případ porušení. V případě, že Zhotovitel nezjedná nápravu při porušení povinností stanovených v článku 18.9. ani do 14 dní od písemné výzvy Objednatele, má Objednatel právo po marném uplynutí této lhůty účtovat Zhotoviteli smluvní pokutu ve výši </w:t>
      </w:r>
      <w:r>
        <w:rPr>
          <w:rFonts w:cs="Arial"/>
        </w:rPr>
        <w:t>1</w:t>
      </w:r>
      <w:r w:rsidRPr="005F1380">
        <w:rPr>
          <w:rFonts w:cs="Arial"/>
        </w:rPr>
        <w:t>.000,-Kč za každý započatý den prodlení, za každé jednotlivé porušení povinnosti, a to až do dne, ke kterému přestane být jednotlivá povinnost porušována.</w:t>
      </w:r>
    </w:p>
    <w:p w14:paraId="0F8D94C3" w14:textId="77777777" w:rsidR="00982D60" w:rsidRPr="00EE37D9" w:rsidRDefault="00982D60" w:rsidP="000B7B15">
      <w:pPr>
        <w:pStyle w:val="Normal2"/>
        <w:tabs>
          <w:tab w:val="left" w:pos="2127"/>
          <w:tab w:val="num" w:pos="2520"/>
        </w:tabs>
        <w:spacing w:before="0" w:after="0"/>
        <w:ind w:left="0"/>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4BBC0D52"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0B46830B" w14:textId="50962A26" w:rsidR="00B43BBB" w:rsidRPr="006405F9" w:rsidRDefault="00B43BBB" w:rsidP="007D2BD1">
      <w:pPr>
        <w:pStyle w:val="Normal2"/>
        <w:tabs>
          <w:tab w:val="clear" w:pos="709"/>
        </w:tabs>
        <w:spacing w:before="0" w:after="0"/>
        <w:rPr>
          <w:rFonts w:cs="Arial"/>
        </w:rPr>
      </w:pPr>
      <w:r w:rsidRPr="006405F9">
        <w:rPr>
          <w:rFonts w:cs="Arial"/>
        </w:rPr>
        <w:t>Obě smluvní strany se výslovně dohodly, že objednatel je oprávněn započíst jakoukoliv pohledávku smluvní pokuty oproti nároku zhotovitele na uhrazení faktury, popř. proti jiné pohledávce zhotovitele za objednatelem.</w:t>
      </w:r>
    </w:p>
    <w:p w14:paraId="0857ECD1" w14:textId="77777777" w:rsidR="00D31984" w:rsidRPr="006405F9" w:rsidRDefault="00D31984" w:rsidP="007D2BD1">
      <w:pPr>
        <w:pStyle w:val="Normal2"/>
        <w:tabs>
          <w:tab w:val="clear" w:pos="709"/>
        </w:tabs>
        <w:spacing w:before="0" w:after="0"/>
        <w:rPr>
          <w:rFonts w:cs="Arial"/>
        </w:rPr>
      </w:pPr>
    </w:p>
    <w:bookmarkEnd w:id="78"/>
    <w:bookmarkEnd w:id="79"/>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34EFC129" w14:textId="77777777" w:rsidR="003F347A" w:rsidRPr="00953717" w:rsidRDefault="003F347A" w:rsidP="003F347A">
      <w:pPr>
        <w:pStyle w:val="Normal3"/>
        <w:tabs>
          <w:tab w:val="clear" w:pos="709"/>
        </w:tabs>
        <w:spacing w:before="0" w:after="0"/>
        <w:ind w:left="1440"/>
        <w:rPr>
          <w:rFonts w:cs="Arial"/>
          <w:b/>
        </w:rPr>
      </w:pPr>
      <w:r w:rsidRPr="00953717">
        <w:rPr>
          <w:rFonts w:cs="Arial"/>
          <w:b/>
        </w:rPr>
        <w:t xml:space="preserve">Zástupci Zhotovitele: </w:t>
      </w:r>
      <w:r w:rsidRPr="00953717">
        <w:rPr>
          <w:rFonts w:cs="Arial"/>
          <w:b/>
        </w:rPr>
        <w:tab/>
      </w:r>
    </w:p>
    <w:p w14:paraId="6CD21DE8" w14:textId="628194C9" w:rsidR="003F347A" w:rsidRPr="00953717" w:rsidRDefault="003F347A" w:rsidP="003F347A">
      <w:pPr>
        <w:pStyle w:val="Normal3"/>
        <w:tabs>
          <w:tab w:val="clear" w:pos="709"/>
        </w:tabs>
        <w:spacing w:before="0" w:after="0"/>
        <w:ind w:left="1440"/>
        <w:rPr>
          <w:rFonts w:cs="Arial"/>
        </w:rPr>
      </w:pPr>
      <w:r w:rsidRPr="00953717">
        <w:rPr>
          <w:rFonts w:cs="Arial"/>
        </w:rPr>
        <w:t>Zástupce pro věci smluvní:</w:t>
      </w:r>
      <w:r w:rsidR="00953717">
        <w:rPr>
          <w:rFonts w:cs="Arial"/>
        </w:rPr>
        <w:t xml:space="preserve"> </w:t>
      </w:r>
    </w:p>
    <w:p w14:paraId="53D234B8" w14:textId="39636738" w:rsidR="003F347A" w:rsidRPr="00953717" w:rsidRDefault="003F347A" w:rsidP="003F347A">
      <w:pPr>
        <w:pStyle w:val="Normal3"/>
        <w:tabs>
          <w:tab w:val="clear" w:pos="709"/>
        </w:tabs>
        <w:spacing w:before="0" w:after="0"/>
        <w:ind w:left="1440"/>
        <w:rPr>
          <w:rFonts w:cs="Arial"/>
        </w:rPr>
      </w:pPr>
      <w:r w:rsidRPr="00953717">
        <w:rPr>
          <w:rFonts w:cs="Arial"/>
        </w:rPr>
        <w:t>Jméno, příjmení:</w:t>
      </w:r>
      <w:r w:rsidR="00E46DBE">
        <w:rPr>
          <w:rFonts w:cs="Arial"/>
        </w:rPr>
        <w:t xml:space="preserve"> </w:t>
      </w:r>
      <w:r w:rsidR="00805375">
        <w:rPr>
          <w:rFonts w:cs="Arial"/>
        </w:rPr>
        <w:t xml:space="preserve">      </w:t>
      </w:r>
      <w:r w:rsidR="00E46DBE">
        <w:rPr>
          <w:rFonts w:cs="Arial"/>
        </w:rPr>
        <w:t xml:space="preserve">Ing. </w:t>
      </w:r>
      <w:r w:rsidR="00F30A77">
        <w:rPr>
          <w:rFonts w:cs="Arial"/>
        </w:rPr>
        <w:t xml:space="preserve">Petr </w:t>
      </w:r>
      <w:proofErr w:type="spellStart"/>
      <w:r w:rsidR="00F30A77">
        <w:rPr>
          <w:rFonts w:cs="Arial"/>
        </w:rPr>
        <w:t>Ballek</w:t>
      </w:r>
      <w:proofErr w:type="spellEnd"/>
      <w:r w:rsidRPr="00953717">
        <w:rPr>
          <w:rFonts w:cs="Arial"/>
        </w:rPr>
        <w:t xml:space="preserve"> </w:t>
      </w:r>
    </w:p>
    <w:p w14:paraId="423D5A93" w14:textId="6BF46691" w:rsidR="003F347A" w:rsidRPr="00953717" w:rsidRDefault="003F347A" w:rsidP="003F347A">
      <w:pPr>
        <w:pStyle w:val="Normal3"/>
        <w:tabs>
          <w:tab w:val="clear" w:pos="709"/>
        </w:tabs>
        <w:spacing w:before="0" w:after="0"/>
        <w:ind w:left="1440"/>
        <w:rPr>
          <w:rFonts w:cs="Arial"/>
        </w:rPr>
      </w:pPr>
      <w:r w:rsidRPr="00953717">
        <w:rPr>
          <w:rFonts w:cs="Arial"/>
        </w:rPr>
        <w:t>Funkce:</w:t>
      </w:r>
      <w:r w:rsidR="00F30A77">
        <w:rPr>
          <w:rFonts w:cs="Arial"/>
        </w:rPr>
        <w:t xml:space="preserve"> </w:t>
      </w:r>
      <w:r w:rsidR="00805375">
        <w:rPr>
          <w:rFonts w:cs="Arial"/>
        </w:rPr>
        <w:t xml:space="preserve">                    </w:t>
      </w:r>
      <w:r w:rsidR="00A37D32">
        <w:rPr>
          <w:rFonts w:cs="Arial"/>
        </w:rPr>
        <w:t>technický vedoucí oblasti</w:t>
      </w:r>
      <w:r w:rsidRPr="00953717">
        <w:rPr>
          <w:rFonts w:cs="Arial"/>
        </w:rPr>
        <w:tab/>
      </w:r>
      <w:r w:rsidRPr="00953717">
        <w:rPr>
          <w:rFonts w:cs="Arial"/>
        </w:rPr>
        <w:tab/>
        <w:t xml:space="preserve"> </w:t>
      </w:r>
      <w:r w:rsidRPr="00953717">
        <w:rPr>
          <w:rFonts w:cs="Arial"/>
        </w:rPr>
        <w:tab/>
      </w:r>
    </w:p>
    <w:p w14:paraId="46C88A2D" w14:textId="4613298F" w:rsidR="003F347A" w:rsidRPr="00953717" w:rsidRDefault="003F347A" w:rsidP="003F347A">
      <w:pPr>
        <w:pStyle w:val="Normal3"/>
        <w:tabs>
          <w:tab w:val="clear" w:pos="709"/>
        </w:tabs>
        <w:spacing w:before="0" w:after="0"/>
        <w:ind w:left="1440"/>
        <w:rPr>
          <w:rFonts w:cs="Arial"/>
        </w:rPr>
      </w:pPr>
      <w:r w:rsidRPr="00953717">
        <w:rPr>
          <w:rFonts w:cs="Arial"/>
        </w:rPr>
        <w:t>Telefon:</w:t>
      </w:r>
      <w:r w:rsidR="00A37D32">
        <w:rPr>
          <w:rFonts w:cs="Arial"/>
        </w:rPr>
        <w:t xml:space="preserve"> </w:t>
      </w:r>
      <w:r w:rsidRPr="00953717">
        <w:rPr>
          <w:rFonts w:cs="Arial"/>
        </w:rPr>
        <w:tab/>
      </w:r>
      <w:r w:rsidRPr="00953717">
        <w:rPr>
          <w:rFonts w:cs="Arial"/>
        </w:rPr>
        <w:tab/>
      </w:r>
      <w:proofErr w:type="spellStart"/>
      <w:r w:rsidR="00436025">
        <w:rPr>
          <w:rFonts w:cs="Arial"/>
        </w:rPr>
        <w:t>xxxxxxxxxxx</w:t>
      </w:r>
      <w:proofErr w:type="spellEnd"/>
    </w:p>
    <w:p w14:paraId="30F05E09" w14:textId="5F315897" w:rsidR="00BF16BD" w:rsidRPr="00E0671C" w:rsidRDefault="003F347A" w:rsidP="003F347A">
      <w:pPr>
        <w:pStyle w:val="Normal3"/>
        <w:tabs>
          <w:tab w:val="clear" w:pos="709"/>
        </w:tabs>
        <w:spacing w:before="0" w:after="0"/>
        <w:ind w:left="1440"/>
        <w:rPr>
          <w:rFonts w:cs="Arial"/>
        </w:rPr>
      </w:pPr>
      <w:proofErr w:type="gramStart"/>
      <w:r w:rsidRPr="00953717">
        <w:rPr>
          <w:rFonts w:cs="Arial"/>
        </w:rPr>
        <w:t>E-mail:</w:t>
      </w:r>
      <w:r w:rsidR="00805375">
        <w:rPr>
          <w:rFonts w:cs="Arial"/>
        </w:rPr>
        <w:t xml:space="preserve">   </w:t>
      </w:r>
      <w:proofErr w:type="gramEnd"/>
      <w:r w:rsidR="00805375">
        <w:rPr>
          <w:rFonts w:cs="Arial"/>
        </w:rPr>
        <w:t xml:space="preserve">                   </w:t>
      </w:r>
      <w:r w:rsidR="00982A8A">
        <w:rPr>
          <w:rFonts w:cs="Arial"/>
        </w:rPr>
        <w:t xml:space="preserve"> </w:t>
      </w:r>
      <w:hyperlink r:id="rId10" w:history="1">
        <w:r w:rsidR="00BF16BD" w:rsidRPr="00E0671C">
          <w:rPr>
            <w:rStyle w:val="Hypertextovodkaz"/>
            <w:rFonts w:cs="Arial"/>
            <w:color w:val="auto"/>
          </w:rPr>
          <w:t>petr.ballek@strabag.com</w:t>
        </w:r>
      </w:hyperlink>
    </w:p>
    <w:p w14:paraId="017AFB51" w14:textId="77777777" w:rsidR="00E14E99" w:rsidRPr="00E0671C" w:rsidRDefault="00E14E99" w:rsidP="003F347A">
      <w:pPr>
        <w:pStyle w:val="Normal3"/>
        <w:tabs>
          <w:tab w:val="clear" w:pos="709"/>
        </w:tabs>
        <w:spacing w:before="0" w:after="0"/>
        <w:ind w:left="1440"/>
        <w:rPr>
          <w:rFonts w:cs="Arial"/>
        </w:rPr>
      </w:pPr>
    </w:p>
    <w:p w14:paraId="1669B2D9" w14:textId="1C36E850" w:rsidR="003F347A" w:rsidRPr="00953717" w:rsidRDefault="003F347A" w:rsidP="003F347A">
      <w:pPr>
        <w:pStyle w:val="Normal3"/>
        <w:tabs>
          <w:tab w:val="clear" w:pos="709"/>
        </w:tabs>
        <w:spacing w:before="0" w:after="0"/>
        <w:ind w:left="1440"/>
        <w:rPr>
          <w:rFonts w:cs="Arial"/>
        </w:rPr>
      </w:pPr>
      <w:r w:rsidRPr="00953717">
        <w:rPr>
          <w:rFonts w:cs="Arial"/>
        </w:rPr>
        <w:tab/>
      </w:r>
      <w:r w:rsidRPr="00953717">
        <w:rPr>
          <w:rFonts w:cs="Arial"/>
        </w:rPr>
        <w:tab/>
        <w:t xml:space="preserve"> </w:t>
      </w:r>
    </w:p>
    <w:p w14:paraId="79916E4C" w14:textId="77777777" w:rsidR="00E14E99" w:rsidRDefault="00E14E99" w:rsidP="003F347A">
      <w:pPr>
        <w:pStyle w:val="Normal3"/>
        <w:tabs>
          <w:tab w:val="clear" w:pos="709"/>
        </w:tabs>
        <w:spacing w:before="0" w:after="0"/>
        <w:ind w:left="1440"/>
        <w:rPr>
          <w:rFonts w:cs="Arial"/>
        </w:rPr>
      </w:pPr>
    </w:p>
    <w:p w14:paraId="74AC577B" w14:textId="5B8C0274" w:rsidR="00E14E99" w:rsidRPr="00953717" w:rsidRDefault="00E14E99" w:rsidP="00E14E99">
      <w:pPr>
        <w:pStyle w:val="Normal3"/>
        <w:tabs>
          <w:tab w:val="clear" w:pos="709"/>
        </w:tabs>
        <w:spacing w:before="0" w:after="0"/>
        <w:ind w:left="1440"/>
        <w:rPr>
          <w:rFonts w:cs="Arial"/>
        </w:rPr>
      </w:pPr>
      <w:r w:rsidRPr="00953717">
        <w:rPr>
          <w:rFonts w:cs="Arial"/>
        </w:rPr>
        <w:lastRenderedPageBreak/>
        <w:t>Jméno, příjmení:</w:t>
      </w:r>
      <w:r>
        <w:rPr>
          <w:rFonts w:cs="Arial"/>
        </w:rPr>
        <w:t xml:space="preserve"> </w:t>
      </w:r>
      <w:r w:rsidR="00805375">
        <w:rPr>
          <w:rFonts w:cs="Arial"/>
        </w:rPr>
        <w:t xml:space="preserve">      </w:t>
      </w:r>
      <w:r>
        <w:rPr>
          <w:rFonts w:cs="Arial"/>
        </w:rPr>
        <w:t>Ing. Petra Kroupová</w:t>
      </w:r>
    </w:p>
    <w:p w14:paraId="12A4F56F" w14:textId="1E010DED" w:rsidR="00E14E99" w:rsidRPr="00953717" w:rsidRDefault="00E14E99" w:rsidP="00E14E99">
      <w:pPr>
        <w:pStyle w:val="Normal3"/>
        <w:tabs>
          <w:tab w:val="clear" w:pos="709"/>
        </w:tabs>
        <w:spacing w:before="0" w:after="0"/>
        <w:ind w:left="1440"/>
        <w:rPr>
          <w:rFonts w:cs="Arial"/>
        </w:rPr>
      </w:pPr>
      <w:r w:rsidRPr="00953717">
        <w:rPr>
          <w:rFonts w:cs="Arial"/>
        </w:rPr>
        <w:t>Funkce:</w:t>
      </w:r>
      <w:r>
        <w:rPr>
          <w:rFonts w:cs="Arial"/>
        </w:rPr>
        <w:t xml:space="preserve"> </w:t>
      </w:r>
      <w:r w:rsidR="00805375">
        <w:rPr>
          <w:rFonts w:cs="Arial"/>
        </w:rPr>
        <w:t xml:space="preserve">                    </w:t>
      </w:r>
      <w:r>
        <w:rPr>
          <w:rFonts w:cs="Arial"/>
        </w:rPr>
        <w:t>ekonomická vedoucí oblasti</w:t>
      </w:r>
      <w:r w:rsidRPr="00953717">
        <w:rPr>
          <w:rFonts w:cs="Arial"/>
        </w:rPr>
        <w:tab/>
      </w:r>
      <w:r w:rsidRPr="00953717">
        <w:rPr>
          <w:rFonts w:cs="Arial"/>
        </w:rPr>
        <w:tab/>
        <w:t xml:space="preserve"> </w:t>
      </w:r>
      <w:r w:rsidRPr="00953717">
        <w:rPr>
          <w:rFonts w:cs="Arial"/>
        </w:rPr>
        <w:tab/>
      </w:r>
    </w:p>
    <w:p w14:paraId="5D685E97" w14:textId="02ACDDA6" w:rsidR="00E14E99" w:rsidRPr="00953717" w:rsidRDefault="00E14E99" w:rsidP="00E14E99">
      <w:pPr>
        <w:pStyle w:val="Normal3"/>
        <w:tabs>
          <w:tab w:val="clear" w:pos="709"/>
        </w:tabs>
        <w:spacing w:before="0" w:after="0"/>
        <w:ind w:left="1440"/>
        <w:rPr>
          <w:rFonts w:cs="Arial"/>
        </w:rPr>
      </w:pPr>
      <w:proofErr w:type="gramStart"/>
      <w:r w:rsidRPr="00953717">
        <w:rPr>
          <w:rFonts w:cs="Arial"/>
        </w:rPr>
        <w:t>Telefon:</w:t>
      </w:r>
      <w:r w:rsidR="00805375">
        <w:rPr>
          <w:rFonts w:cs="Arial"/>
        </w:rPr>
        <w:t xml:space="preserve">   </w:t>
      </w:r>
      <w:proofErr w:type="gramEnd"/>
      <w:r w:rsidR="00805375">
        <w:rPr>
          <w:rFonts w:cs="Arial"/>
        </w:rPr>
        <w:t xml:space="preserve">                 </w:t>
      </w:r>
      <w:r>
        <w:rPr>
          <w:rFonts w:cs="Arial"/>
        </w:rPr>
        <w:t xml:space="preserve"> </w:t>
      </w:r>
      <w:proofErr w:type="spellStart"/>
      <w:r w:rsidR="00436025">
        <w:rPr>
          <w:rFonts w:cs="Arial"/>
        </w:rPr>
        <w:t>xxxxxxxxxxxxx</w:t>
      </w:r>
      <w:proofErr w:type="spellEnd"/>
      <w:r w:rsidRPr="00953717">
        <w:rPr>
          <w:rFonts w:cs="Arial"/>
        </w:rPr>
        <w:tab/>
      </w:r>
      <w:r w:rsidRPr="00953717">
        <w:rPr>
          <w:rFonts w:cs="Arial"/>
        </w:rPr>
        <w:tab/>
        <w:t xml:space="preserve"> </w:t>
      </w:r>
    </w:p>
    <w:p w14:paraId="0801BAB3" w14:textId="4740B47D" w:rsidR="00E14E99" w:rsidRPr="00E0671C" w:rsidRDefault="00E14E99" w:rsidP="00E14E99">
      <w:pPr>
        <w:pStyle w:val="Normal3"/>
        <w:tabs>
          <w:tab w:val="clear" w:pos="709"/>
        </w:tabs>
        <w:spacing w:before="0" w:after="0"/>
        <w:ind w:left="1440"/>
        <w:rPr>
          <w:rFonts w:cs="Arial"/>
        </w:rPr>
      </w:pPr>
      <w:r w:rsidRPr="00953717">
        <w:rPr>
          <w:rFonts w:cs="Arial"/>
        </w:rPr>
        <w:t>E-mail:</w:t>
      </w:r>
      <w:r>
        <w:rPr>
          <w:rFonts w:cs="Arial"/>
        </w:rPr>
        <w:t xml:space="preserve"> </w:t>
      </w:r>
      <w:r w:rsidR="009F3FAD">
        <w:rPr>
          <w:rFonts w:cs="Arial"/>
        </w:rPr>
        <w:t xml:space="preserve">                      </w:t>
      </w:r>
      <w:hyperlink r:id="rId11" w:history="1">
        <w:r w:rsidR="007B1E6E" w:rsidRPr="00E0671C">
          <w:rPr>
            <w:rStyle w:val="Hypertextovodkaz"/>
            <w:rFonts w:cs="Arial"/>
            <w:color w:val="auto"/>
          </w:rPr>
          <w:t>petra.kroupova@strabag.com</w:t>
        </w:r>
      </w:hyperlink>
    </w:p>
    <w:p w14:paraId="45641176" w14:textId="77777777" w:rsidR="00E14E99" w:rsidRPr="00E0671C" w:rsidRDefault="00E14E99" w:rsidP="00E14E99">
      <w:pPr>
        <w:pStyle w:val="Normal3"/>
        <w:tabs>
          <w:tab w:val="clear" w:pos="709"/>
        </w:tabs>
        <w:spacing w:before="0" w:after="0"/>
        <w:ind w:left="1440"/>
        <w:rPr>
          <w:rFonts w:cs="Arial"/>
        </w:rPr>
      </w:pPr>
    </w:p>
    <w:p w14:paraId="6FFEE1C8" w14:textId="210FE358" w:rsidR="003F347A" w:rsidRPr="00953717" w:rsidRDefault="003F347A" w:rsidP="003F347A">
      <w:pPr>
        <w:pStyle w:val="Normal3"/>
        <w:tabs>
          <w:tab w:val="clear" w:pos="709"/>
        </w:tabs>
        <w:spacing w:before="0" w:after="0"/>
        <w:ind w:left="1440"/>
        <w:rPr>
          <w:rFonts w:cs="Arial"/>
        </w:rPr>
      </w:pPr>
      <w:r w:rsidRPr="00953717">
        <w:rPr>
          <w:rFonts w:cs="Arial"/>
        </w:rPr>
        <w:tab/>
      </w:r>
      <w:r w:rsidRPr="00953717">
        <w:rPr>
          <w:rFonts w:cs="Arial"/>
        </w:rPr>
        <w:tab/>
      </w:r>
      <w:r w:rsidRPr="00953717">
        <w:rPr>
          <w:rFonts w:cs="Arial"/>
        </w:rPr>
        <w:tab/>
      </w:r>
      <w:r w:rsidRPr="00953717">
        <w:rPr>
          <w:rFonts w:cs="Arial"/>
        </w:rPr>
        <w:tab/>
      </w:r>
      <w:r w:rsidRPr="00953717">
        <w:rPr>
          <w:rFonts w:cs="Arial"/>
        </w:rPr>
        <w:tab/>
      </w:r>
      <w:r w:rsidRPr="00953717">
        <w:rPr>
          <w:rFonts w:cs="Arial"/>
        </w:rPr>
        <w:tab/>
      </w:r>
      <w:r w:rsidRPr="00953717">
        <w:rPr>
          <w:rFonts w:cs="Arial"/>
        </w:rPr>
        <w:tab/>
      </w:r>
    </w:p>
    <w:p w14:paraId="2028A347" w14:textId="77777777" w:rsidR="003F347A" w:rsidRPr="00953717" w:rsidRDefault="003F347A" w:rsidP="003F347A">
      <w:pPr>
        <w:pStyle w:val="Normal3"/>
        <w:tabs>
          <w:tab w:val="clear" w:pos="709"/>
        </w:tabs>
        <w:spacing w:before="0" w:after="0"/>
        <w:ind w:left="1440"/>
        <w:rPr>
          <w:rFonts w:cs="Arial"/>
        </w:rPr>
      </w:pPr>
      <w:r w:rsidRPr="00953717">
        <w:rPr>
          <w:rFonts w:cs="Arial"/>
        </w:rPr>
        <w:t>Stavbyvedoucí:</w:t>
      </w:r>
    </w:p>
    <w:p w14:paraId="520CAABE" w14:textId="52C1F0DC" w:rsidR="003F347A" w:rsidRPr="00953717" w:rsidRDefault="003F347A" w:rsidP="003F347A">
      <w:pPr>
        <w:pStyle w:val="Normal3"/>
        <w:tabs>
          <w:tab w:val="clear" w:pos="709"/>
        </w:tabs>
        <w:spacing w:before="0" w:after="0"/>
        <w:ind w:left="1440"/>
        <w:rPr>
          <w:rFonts w:cs="Arial"/>
        </w:rPr>
      </w:pPr>
      <w:r w:rsidRPr="00953717">
        <w:rPr>
          <w:rFonts w:cs="Arial"/>
        </w:rPr>
        <w:t>Jméno, příjmení:</w:t>
      </w:r>
      <w:r w:rsidR="008D5F5B">
        <w:rPr>
          <w:rFonts w:cs="Arial"/>
        </w:rPr>
        <w:t xml:space="preserve"> </w:t>
      </w:r>
      <w:r w:rsidR="003B7E9F">
        <w:rPr>
          <w:rFonts w:cs="Arial"/>
        </w:rPr>
        <w:t xml:space="preserve">      </w:t>
      </w:r>
      <w:r w:rsidR="008D5F5B">
        <w:rPr>
          <w:rFonts w:cs="Arial"/>
        </w:rPr>
        <w:t>Ing. Jozef Krížek</w:t>
      </w:r>
      <w:r w:rsidRPr="00953717">
        <w:rPr>
          <w:rFonts w:cs="Arial"/>
        </w:rPr>
        <w:tab/>
        <w:t xml:space="preserve"> </w:t>
      </w:r>
    </w:p>
    <w:p w14:paraId="4AFF0D98" w14:textId="0BF4F90B" w:rsidR="003F347A" w:rsidRPr="00953717" w:rsidRDefault="003F347A" w:rsidP="003F347A">
      <w:pPr>
        <w:pStyle w:val="Normal3"/>
        <w:tabs>
          <w:tab w:val="clear" w:pos="709"/>
        </w:tabs>
        <w:spacing w:before="0" w:after="0"/>
        <w:ind w:left="1440"/>
        <w:rPr>
          <w:rFonts w:cs="Arial"/>
        </w:rPr>
      </w:pPr>
      <w:r w:rsidRPr="00953717">
        <w:rPr>
          <w:rFonts w:cs="Arial"/>
        </w:rPr>
        <w:t>Funkce:</w:t>
      </w:r>
      <w:r w:rsidR="008D5F5B">
        <w:rPr>
          <w:rFonts w:cs="Arial"/>
        </w:rPr>
        <w:t xml:space="preserve"> </w:t>
      </w:r>
      <w:r w:rsidR="003B7E9F">
        <w:rPr>
          <w:rFonts w:cs="Arial"/>
        </w:rPr>
        <w:t xml:space="preserve">                    </w:t>
      </w:r>
      <w:r w:rsidR="000F68F1">
        <w:rPr>
          <w:rFonts w:cs="Arial"/>
        </w:rPr>
        <w:t>vedoucí PJ Jablonec n. N.</w:t>
      </w:r>
      <w:r w:rsidRPr="00953717">
        <w:rPr>
          <w:rFonts w:cs="Arial"/>
        </w:rPr>
        <w:tab/>
      </w:r>
      <w:r w:rsidRPr="00953717">
        <w:rPr>
          <w:rFonts w:cs="Arial"/>
        </w:rPr>
        <w:tab/>
        <w:t xml:space="preserve"> </w:t>
      </w:r>
    </w:p>
    <w:p w14:paraId="35B96081" w14:textId="5440E92F" w:rsidR="003F347A" w:rsidRPr="00953717" w:rsidRDefault="003F347A" w:rsidP="003F347A">
      <w:pPr>
        <w:pStyle w:val="Normal3"/>
        <w:tabs>
          <w:tab w:val="clear" w:pos="709"/>
        </w:tabs>
        <w:spacing w:before="0" w:after="0"/>
        <w:ind w:left="1440"/>
        <w:rPr>
          <w:rFonts w:cs="Arial"/>
        </w:rPr>
      </w:pPr>
      <w:proofErr w:type="gramStart"/>
      <w:r w:rsidRPr="00953717">
        <w:rPr>
          <w:rFonts w:cs="Arial"/>
        </w:rPr>
        <w:t>Telefon:</w:t>
      </w:r>
      <w:r w:rsidR="005132B6">
        <w:rPr>
          <w:rFonts w:cs="Arial"/>
        </w:rPr>
        <w:t xml:space="preserve"> </w:t>
      </w:r>
      <w:r w:rsidR="003B7E9F">
        <w:rPr>
          <w:rFonts w:cs="Arial"/>
        </w:rPr>
        <w:t xml:space="preserve">  </w:t>
      </w:r>
      <w:proofErr w:type="gramEnd"/>
      <w:r w:rsidR="003B7E9F">
        <w:rPr>
          <w:rFonts w:cs="Arial"/>
        </w:rPr>
        <w:t xml:space="preserve">                  </w:t>
      </w:r>
      <w:proofErr w:type="spellStart"/>
      <w:r w:rsidR="00436025">
        <w:rPr>
          <w:rFonts w:cs="Arial"/>
        </w:rPr>
        <w:t>xxxxxxxxxxx</w:t>
      </w:r>
      <w:proofErr w:type="spellEnd"/>
      <w:r w:rsidRPr="00953717">
        <w:rPr>
          <w:rFonts w:cs="Arial"/>
        </w:rPr>
        <w:tab/>
      </w:r>
      <w:r w:rsidRPr="00953717">
        <w:rPr>
          <w:rFonts w:cs="Arial"/>
        </w:rPr>
        <w:tab/>
        <w:t xml:space="preserve"> </w:t>
      </w:r>
    </w:p>
    <w:p w14:paraId="75CAC4D1" w14:textId="4CFB15CB" w:rsidR="000F68F1" w:rsidRPr="00E0671C" w:rsidRDefault="003F347A" w:rsidP="003F347A">
      <w:pPr>
        <w:pStyle w:val="Normal3"/>
        <w:tabs>
          <w:tab w:val="clear" w:pos="709"/>
        </w:tabs>
        <w:spacing w:before="0" w:after="0"/>
        <w:ind w:left="1440"/>
        <w:rPr>
          <w:rFonts w:cs="Arial"/>
        </w:rPr>
      </w:pPr>
      <w:r w:rsidRPr="00953717">
        <w:rPr>
          <w:rFonts w:cs="Arial"/>
        </w:rPr>
        <w:t>E-mail:</w:t>
      </w:r>
      <w:r w:rsidR="002A6D96">
        <w:rPr>
          <w:rFonts w:cs="Arial"/>
        </w:rPr>
        <w:t xml:space="preserve"> </w:t>
      </w:r>
      <w:r w:rsidR="003B7E9F">
        <w:rPr>
          <w:rFonts w:cs="Arial"/>
        </w:rPr>
        <w:t xml:space="preserve">                      </w:t>
      </w:r>
      <w:hyperlink r:id="rId12" w:history="1">
        <w:r w:rsidR="007B1E6E" w:rsidRPr="00E0671C">
          <w:rPr>
            <w:rStyle w:val="Hypertextovodkaz"/>
            <w:rFonts w:cs="Arial"/>
            <w:color w:val="auto"/>
          </w:rPr>
          <w:t>jozef.krizek@strabag.com</w:t>
        </w:r>
      </w:hyperlink>
    </w:p>
    <w:p w14:paraId="76AA4F7A" w14:textId="77777777" w:rsidR="000F68F1" w:rsidRDefault="000F68F1" w:rsidP="003F347A">
      <w:pPr>
        <w:pStyle w:val="Normal3"/>
        <w:tabs>
          <w:tab w:val="clear" w:pos="709"/>
        </w:tabs>
        <w:spacing w:before="0" w:after="0"/>
        <w:ind w:left="1440"/>
        <w:rPr>
          <w:rFonts w:cs="Arial"/>
        </w:rPr>
      </w:pPr>
    </w:p>
    <w:p w14:paraId="351D022F" w14:textId="114574B8" w:rsidR="000F68F1" w:rsidRPr="00953717" w:rsidRDefault="000F68F1" w:rsidP="000F68F1">
      <w:pPr>
        <w:pStyle w:val="Normal3"/>
        <w:tabs>
          <w:tab w:val="clear" w:pos="709"/>
        </w:tabs>
        <w:spacing w:before="0" w:after="0"/>
        <w:ind w:left="1440"/>
        <w:rPr>
          <w:rFonts w:cs="Arial"/>
        </w:rPr>
      </w:pPr>
      <w:r w:rsidRPr="00953717">
        <w:rPr>
          <w:rFonts w:cs="Arial"/>
        </w:rPr>
        <w:t>Jméno, příjmení:</w:t>
      </w:r>
      <w:r>
        <w:rPr>
          <w:rFonts w:cs="Arial"/>
        </w:rPr>
        <w:t xml:space="preserve"> </w:t>
      </w:r>
      <w:r w:rsidR="003B7E9F">
        <w:rPr>
          <w:rFonts w:cs="Arial"/>
        </w:rPr>
        <w:t xml:space="preserve">      </w:t>
      </w:r>
      <w:r>
        <w:rPr>
          <w:rFonts w:cs="Arial"/>
        </w:rPr>
        <w:t xml:space="preserve">Petr </w:t>
      </w:r>
      <w:proofErr w:type="spellStart"/>
      <w:r>
        <w:rPr>
          <w:rFonts w:cs="Arial"/>
        </w:rPr>
        <w:t>Hall</w:t>
      </w:r>
      <w:proofErr w:type="spellEnd"/>
      <w:r w:rsidRPr="00953717">
        <w:rPr>
          <w:rFonts w:cs="Arial"/>
        </w:rPr>
        <w:t xml:space="preserve"> </w:t>
      </w:r>
    </w:p>
    <w:p w14:paraId="34E99553" w14:textId="18E8E16C" w:rsidR="000F68F1" w:rsidRPr="00953717" w:rsidRDefault="000F68F1" w:rsidP="000F68F1">
      <w:pPr>
        <w:pStyle w:val="Normal3"/>
        <w:tabs>
          <w:tab w:val="clear" w:pos="709"/>
        </w:tabs>
        <w:spacing w:before="0" w:after="0"/>
        <w:ind w:left="1440"/>
        <w:rPr>
          <w:rFonts w:cs="Arial"/>
        </w:rPr>
      </w:pPr>
      <w:r w:rsidRPr="00953717">
        <w:rPr>
          <w:rFonts w:cs="Arial"/>
        </w:rPr>
        <w:t>Funkce:</w:t>
      </w:r>
      <w:r>
        <w:rPr>
          <w:rFonts w:cs="Arial"/>
        </w:rPr>
        <w:t xml:space="preserve"> </w:t>
      </w:r>
      <w:r w:rsidR="003B7E9F">
        <w:rPr>
          <w:rFonts w:cs="Arial"/>
        </w:rPr>
        <w:t xml:space="preserve">                    </w:t>
      </w:r>
      <w:r>
        <w:rPr>
          <w:rFonts w:cs="Arial"/>
        </w:rPr>
        <w:t>mistr</w:t>
      </w:r>
      <w:r w:rsidRPr="00953717">
        <w:rPr>
          <w:rFonts w:cs="Arial"/>
        </w:rPr>
        <w:tab/>
        <w:t xml:space="preserve"> </w:t>
      </w:r>
    </w:p>
    <w:p w14:paraId="0012593D" w14:textId="101B6ECB" w:rsidR="000F68F1" w:rsidRPr="00953717" w:rsidRDefault="000F68F1" w:rsidP="000F68F1">
      <w:pPr>
        <w:pStyle w:val="Normal3"/>
        <w:tabs>
          <w:tab w:val="clear" w:pos="709"/>
        </w:tabs>
        <w:spacing w:before="0" w:after="0"/>
        <w:ind w:left="1440"/>
        <w:rPr>
          <w:rFonts w:cs="Arial"/>
        </w:rPr>
      </w:pPr>
      <w:proofErr w:type="gramStart"/>
      <w:r w:rsidRPr="00953717">
        <w:rPr>
          <w:rFonts w:cs="Arial"/>
        </w:rPr>
        <w:t>Telefon:</w:t>
      </w:r>
      <w:r w:rsidR="008D2CFA">
        <w:rPr>
          <w:rFonts w:cs="Arial"/>
        </w:rPr>
        <w:t xml:space="preserve"> </w:t>
      </w:r>
      <w:r w:rsidR="003B7E9F">
        <w:rPr>
          <w:rFonts w:cs="Arial"/>
        </w:rPr>
        <w:t xml:space="preserve">  </w:t>
      </w:r>
      <w:proofErr w:type="gramEnd"/>
      <w:r w:rsidR="003B7E9F">
        <w:rPr>
          <w:rFonts w:cs="Arial"/>
        </w:rPr>
        <w:t xml:space="preserve">                  </w:t>
      </w:r>
      <w:proofErr w:type="spellStart"/>
      <w:r w:rsidR="00436025">
        <w:rPr>
          <w:rFonts w:cs="Arial"/>
        </w:rPr>
        <w:t>xxxxxxxxxxx</w:t>
      </w:r>
      <w:proofErr w:type="spellEnd"/>
      <w:r w:rsidR="009D1CC2">
        <w:rPr>
          <w:rFonts w:cs="Arial"/>
        </w:rPr>
        <w:t xml:space="preserve"> </w:t>
      </w:r>
      <w:r w:rsidRPr="00953717">
        <w:rPr>
          <w:rFonts w:cs="Arial"/>
        </w:rPr>
        <w:tab/>
      </w:r>
      <w:r w:rsidRPr="00953717">
        <w:rPr>
          <w:rFonts w:cs="Arial"/>
        </w:rPr>
        <w:tab/>
        <w:t xml:space="preserve"> </w:t>
      </w:r>
    </w:p>
    <w:p w14:paraId="5AF62298" w14:textId="35A290AB" w:rsidR="000F68F1" w:rsidRDefault="000F68F1" w:rsidP="000F68F1">
      <w:pPr>
        <w:pStyle w:val="Normal3"/>
        <w:tabs>
          <w:tab w:val="clear" w:pos="709"/>
        </w:tabs>
        <w:spacing w:before="0" w:after="0"/>
        <w:ind w:left="1440"/>
        <w:rPr>
          <w:rFonts w:cs="Arial"/>
        </w:rPr>
      </w:pPr>
      <w:r w:rsidRPr="00953717">
        <w:rPr>
          <w:rFonts w:cs="Arial"/>
        </w:rPr>
        <w:t>E-mail:</w:t>
      </w:r>
      <w:r>
        <w:rPr>
          <w:rFonts w:cs="Arial"/>
        </w:rPr>
        <w:t xml:space="preserve"> </w:t>
      </w:r>
      <w:r w:rsidR="003B7E9F">
        <w:rPr>
          <w:rFonts w:cs="Arial"/>
        </w:rPr>
        <w:t xml:space="preserve">                      </w:t>
      </w:r>
      <w:hyperlink r:id="rId13" w:history="1">
        <w:r w:rsidR="007B1E6E" w:rsidRPr="00E0671C">
          <w:rPr>
            <w:rStyle w:val="Hypertextovodkaz"/>
            <w:rFonts w:cs="Arial"/>
            <w:color w:val="auto"/>
          </w:rPr>
          <w:t>petr.hall@strabag.com</w:t>
        </w:r>
      </w:hyperlink>
    </w:p>
    <w:p w14:paraId="136BA4D8" w14:textId="7EED74E4" w:rsidR="00ED1956" w:rsidRPr="00B77260" w:rsidRDefault="003F347A" w:rsidP="003F347A">
      <w:pPr>
        <w:pStyle w:val="Normal3"/>
        <w:tabs>
          <w:tab w:val="clear" w:pos="709"/>
        </w:tabs>
        <w:spacing w:before="0" w:after="0"/>
        <w:ind w:left="1440"/>
        <w:rPr>
          <w:rFonts w:cs="Arial"/>
        </w:rPr>
      </w:pPr>
      <w:r w:rsidRPr="004A7714">
        <w:rPr>
          <w:rFonts w:cs="Arial"/>
        </w:rPr>
        <w:tab/>
      </w:r>
    </w:p>
    <w:p w14:paraId="3AD3452F" w14:textId="147AAE9D" w:rsidR="00C268F6" w:rsidRPr="00A4465A" w:rsidRDefault="00ED1956" w:rsidP="00ED1956">
      <w:pPr>
        <w:pStyle w:val="Normal3"/>
        <w:tabs>
          <w:tab w:val="clear" w:pos="709"/>
        </w:tabs>
        <w:spacing w:before="0" w:after="0"/>
        <w:ind w:left="0"/>
        <w:rPr>
          <w:rFonts w:cs="Arial"/>
          <w:b/>
        </w:rPr>
      </w:pPr>
      <w:r>
        <w:rPr>
          <w:rFonts w:cs="Arial"/>
        </w:rPr>
        <w:tab/>
      </w:r>
      <w:r w:rsidR="00B77260" w:rsidRPr="00B77260">
        <w:rPr>
          <w:rFonts w:cs="Arial"/>
        </w:rPr>
        <w:tab/>
      </w:r>
      <w:r w:rsidR="00DD606D">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22DF4DFC"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0B5C68">
        <w:rPr>
          <w:rFonts w:cs="Arial"/>
        </w:rPr>
        <w:t>MgA. Jakub Chuchlík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54A24865"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sidR="000B5C68">
        <w:rPr>
          <w:rFonts w:cs="Arial"/>
        </w:rPr>
        <w:t>150</w:t>
      </w:r>
    </w:p>
    <w:p w14:paraId="7CB2D609" w14:textId="51D411DB" w:rsidR="00783C22" w:rsidRPr="000B5C68" w:rsidRDefault="00783C22" w:rsidP="00783C22">
      <w:pPr>
        <w:pStyle w:val="Normal3"/>
        <w:tabs>
          <w:tab w:val="clear" w:pos="709"/>
        </w:tabs>
        <w:spacing w:before="0" w:after="0"/>
        <w:ind w:left="1440"/>
        <w:rPr>
          <w:rFonts w:cs="Arial"/>
          <w:color w:val="000000" w:themeColor="text1"/>
        </w:rPr>
      </w:pPr>
      <w:r w:rsidRPr="00A4465A">
        <w:rPr>
          <w:rFonts w:cs="Arial"/>
        </w:rPr>
        <w:t>E-mail:</w:t>
      </w:r>
      <w:r w:rsidRPr="00A4465A">
        <w:rPr>
          <w:rFonts w:cs="Arial"/>
        </w:rPr>
        <w:tab/>
      </w:r>
      <w:r w:rsidRPr="00A4465A">
        <w:rPr>
          <w:rFonts w:cs="Arial"/>
        </w:rPr>
        <w:tab/>
      </w:r>
      <w:hyperlink r:id="rId14" w:history="1">
        <w:r w:rsidR="000B5C68" w:rsidRPr="000B5C68">
          <w:rPr>
            <w:rStyle w:val="Hypertextovodkaz"/>
            <w:rFonts w:cs="Arial"/>
            <w:color w:val="000000" w:themeColor="text1"/>
          </w:rPr>
          <w:t>chuchlik@mestojablonec.cz</w:t>
        </w:r>
      </w:hyperlink>
    </w:p>
    <w:p w14:paraId="73CA0EB4" w14:textId="7CCE8D19" w:rsidR="00783C22" w:rsidRPr="000B5C68" w:rsidRDefault="00783C22" w:rsidP="00783C22">
      <w:pPr>
        <w:pStyle w:val="Normal3"/>
        <w:tabs>
          <w:tab w:val="clear" w:pos="709"/>
        </w:tabs>
        <w:spacing w:before="120" w:after="0"/>
        <w:ind w:left="1440"/>
        <w:rPr>
          <w:rFonts w:cs="Arial"/>
          <w:color w:val="000000" w:themeColor="text1"/>
        </w:rPr>
      </w:pPr>
      <w:r w:rsidRPr="000B5C68">
        <w:rPr>
          <w:rFonts w:cs="Arial"/>
          <w:color w:val="000000" w:themeColor="text1"/>
        </w:rPr>
        <w:t>Jméno, příjmení:</w:t>
      </w:r>
      <w:r w:rsidRPr="000B5C68">
        <w:rPr>
          <w:rFonts w:cs="Arial"/>
          <w:color w:val="000000" w:themeColor="text1"/>
        </w:rPr>
        <w:tab/>
      </w:r>
      <w:r w:rsidR="000B5C68" w:rsidRPr="000B5C68">
        <w:rPr>
          <w:rFonts w:cs="Arial"/>
          <w:color w:val="000000" w:themeColor="text1"/>
        </w:rPr>
        <w:t>Jaroslav Bernat</w:t>
      </w:r>
      <w:r w:rsidRPr="000B5C68">
        <w:rPr>
          <w:rFonts w:cs="Arial"/>
          <w:color w:val="000000" w:themeColor="text1"/>
        </w:rPr>
        <w:t xml:space="preserve">, </w:t>
      </w:r>
    </w:p>
    <w:p w14:paraId="29A2FDE9" w14:textId="64E86971" w:rsidR="00783C22" w:rsidRPr="000B5C68" w:rsidRDefault="00783C22" w:rsidP="00783C22">
      <w:pPr>
        <w:pStyle w:val="Zpat"/>
        <w:tabs>
          <w:tab w:val="clear" w:pos="4153"/>
          <w:tab w:val="clear" w:pos="8306"/>
        </w:tabs>
        <w:spacing w:before="0" w:after="0"/>
        <w:ind w:left="708" w:right="-144" w:firstLine="708"/>
        <w:jc w:val="both"/>
        <w:rPr>
          <w:rFonts w:cs="Arial"/>
          <w:color w:val="000000" w:themeColor="text1"/>
        </w:rPr>
      </w:pPr>
      <w:r w:rsidRPr="000B5C68">
        <w:rPr>
          <w:rFonts w:cs="Arial"/>
          <w:color w:val="000000" w:themeColor="text1"/>
        </w:rPr>
        <w:t>Funkce:</w:t>
      </w:r>
      <w:r w:rsidRPr="000B5C68">
        <w:rPr>
          <w:rFonts w:cs="Arial"/>
          <w:color w:val="000000" w:themeColor="text1"/>
        </w:rPr>
        <w:tab/>
      </w:r>
      <w:r w:rsidRPr="000B5C68">
        <w:rPr>
          <w:rFonts w:cs="Arial"/>
          <w:color w:val="000000" w:themeColor="text1"/>
        </w:rPr>
        <w:tab/>
        <w:t xml:space="preserve">vedoucí odboru </w:t>
      </w:r>
      <w:r w:rsidR="000B5C68" w:rsidRPr="000B5C68">
        <w:rPr>
          <w:rFonts w:cs="Arial"/>
          <w:color w:val="000000" w:themeColor="text1"/>
        </w:rPr>
        <w:t>investic</w:t>
      </w:r>
    </w:p>
    <w:p w14:paraId="6CF3AA7C" w14:textId="1D748F7C" w:rsidR="00783C22" w:rsidRPr="000B5C68" w:rsidRDefault="00783C22" w:rsidP="00783C22">
      <w:pPr>
        <w:pStyle w:val="Normal3"/>
        <w:tabs>
          <w:tab w:val="clear" w:pos="709"/>
        </w:tabs>
        <w:spacing w:before="0" w:after="0"/>
        <w:ind w:left="1440"/>
        <w:rPr>
          <w:rFonts w:cs="Arial"/>
          <w:color w:val="000000" w:themeColor="text1"/>
        </w:rPr>
      </w:pPr>
      <w:r w:rsidRPr="000B5C68">
        <w:rPr>
          <w:rFonts w:cs="Arial"/>
          <w:color w:val="000000" w:themeColor="text1"/>
        </w:rPr>
        <w:t>Telefon:</w:t>
      </w:r>
      <w:r w:rsidRPr="000B5C68">
        <w:rPr>
          <w:rFonts w:cs="Arial"/>
          <w:color w:val="000000" w:themeColor="text1"/>
        </w:rPr>
        <w:tab/>
      </w:r>
      <w:r w:rsidRPr="000B5C68">
        <w:rPr>
          <w:rFonts w:cs="Arial"/>
          <w:color w:val="000000" w:themeColor="text1"/>
        </w:rPr>
        <w:tab/>
        <w:t xml:space="preserve">483 357 </w:t>
      </w:r>
      <w:r w:rsidR="001F607D" w:rsidRPr="000B5C68">
        <w:rPr>
          <w:rFonts w:cs="Arial"/>
          <w:color w:val="000000" w:themeColor="text1"/>
        </w:rPr>
        <w:t>224</w:t>
      </w:r>
    </w:p>
    <w:p w14:paraId="5AE044E4" w14:textId="762A593B" w:rsidR="00783C22" w:rsidRPr="000B5C68" w:rsidRDefault="00783C22" w:rsidP="00783C22">
      <w:pPr>
        <w:pStyle w:val="Normal3"/>
        <w:tabs>
          <w:tab w:val="clear" w:pos="709"/>
        </w:tabs>
        <w:spacing w:before="0" w:after="0"/>
        <w:ind w:left="1440"/>
        <w:rPr>
          <w:rFonts w:cs="Arial"/>
          <w:color w:val="000000" w:themeColor="text1"/>
        </w:rPr>
      </w:pPr>
      <w:r w:rsidRPr="000B5C68">
        <w:rPr>
          <w:rFonts w:cs="Arial"/>
          <w:color w:val="000000" w:themeColor="text1"/>
        </w:rPr>
        <w:t>E-mail:</w:t>
      </w:r>
      <w:r w:rsidRPr="000B5C68">
        <w:rPr>
          <w:rFonts w:cs="Arial"/>
          <w:color w:val="000000" w:themeColor="text1"/>
        </w:rPr>
        <w:tab/>
      </w:r>
      <w:r w:rsidRPr="000B5C68">
        <w:rPr>
          <w:rFonts w:cs="Arial"/>
          <w:color w:val="000000" w:themeColor="text1"/>
        </w:rPr>
        <w:tab/>
      </w:r>
      <w:hyperlink r:id="rId15" w:history="1">
        <w:r w:rsidR="000B5C68" w:rsidRPr="000B5C68">
          <w:rPr>
            <w:rStyle w:val="Hypertextovodkaz"/>
            <w:rFonts w:cs="Arial"/>
            <w:color w:val="000000" w:themeColor="text1"/>
          </w:rPr>
          <w:t>bernat@mestojablonec.cz</w:t>
        </w:r>
      </w:hyperlink>
    </w:p>
    <w:p w14:paraId="68BFC3C1" w14:textId="77777777" w:rsidR="00783C22" w:rsidRPr="000B5C68" w:rsidRDefault="00783C22" w:rsidP="00783C22">
      <w:pPr>
        <w:pStyle w:val="Normal3"/>
        <w:tabs>
          <w:tab w:val="clear" w:pos="709"/>
        </w:tabs>
        <w:spacing w:before="0" w:after="0"/>
        <w:ind w:left="1440"/>
        <w:rPr>
          <w:rFonts w:cs="Arial"/>
          <w:color w:val="000000" w:themeColor="text1"/>
        </w:rPr>
      </w:pPr>
    </w:p>
    <w:p w14:paraId="1FC5B6A8" w14:textId="77777777" w:rsidR="00783C22" w:rsidRPr="000B5C68" w:rsidRDefault="00783C22" w:rsidP="00783C22">
      <w:pPr>
        <w:pStyle w:val="Normal3"/>
        <w:tabs>
          <w:tab w:val="clear" w:pos="709"/>
        </w:tabs>
        <w:spacing w:before="0" w:after="0"/>
        <w:ind w:left="1440"/>
        <w:rPr>
          <w:rFonts w:cs="Arial"/>
          <w:color w:val="000000" w:themeColor="text1"/>
        </w:rPr>
      </w:pPr>
      <w:r w:rsidRPr="000B5C68">
        <w:rPr>
          <w:rFonts w:cs="Arial"/>
          <w:color w:val="000000" w:themeColor="text1"/>
        </w:rPr>
        <w:t>Zástupci pro věci technické:</w:t>
      </w:r>
    </w:p>
    <w:p w14:paraId="7EFD01F3" w14:textId="77777777" w:rsidR="00783C22" w:rsidRPr="000B5C68" w:rsidRDefault="00783C22" w:rsidP="00783C22">
      <w:pPr>
        <w:pStyle w:val="Normal3"/>
        <w:tabs>
          <w:tab w:val="clear" w:pos="709"/>
        </w:tabs>
        <w:spacing w:before="0" w:after="0"/>
        <w:ind w:left="1440"/>
        <w:rPr>
          <w:rFonts w:cs="Arial"/>
          <w:color w:val="000000" w:themeColor="text1"/>
        </w:rPr>
      </w:pPr>
      <w:r w:rsidRPr="000B5C68">
        <w:rPr>
          <w:rFonts w:cs="Arial"/>
          <w:color w:val="000000" w:themeColor="text1"/>
        </w:rPr>
        <w:t>Jméno, příjmení:</w:t>
      </w:r>
      <w:r w:rsidRPr="000B5C68">
        <w:rPr>
          <w:rFonts w:cs="Arial"/>
          <w:color w:val="000000" w:themeColor="text1"/>
        </w:rPr>
        <w:tab/>
        <w:t>Ing. Pavel Sluka</w:t>
      </w:r>
    </w:p>
    <w:p w14:paraId="4B40CCF3" w14:textId="129C06F3" w:rsidR="00783C22" w:rsidRPr="000B5C68" w:rsidRDefault="00783C22" w:rsidP="00783C22">
      <w:pPr>
        <w:pStyle w:val="Normal3"/>
        <w:tabs>
          <w:tab w:val="clear" w:pos="709"/>
        </w:tabs>
        <w:spacing w:before="0" w:after="0"/>
        <w:ind w:left="1440"/>
        <w:rPr>
          <w:rFonts w:cs="Arial"/>
          <w:color w:val="000000" w:themeColor="text1"/>
        </w:rPr>
      </w:pPr>
      <w:r w:rsidRPr="000B5C68">
        <w:rPr>
          <w:rFonts w:cs="Arial"/>
          <w:color w:val="000000" w:themeColor="text1"/>
        </w:rPr>
        <w:t>Funkce:</w:t>
      </w:r>
      <w:r w:rsidRPr="000B5C68">
        <w:rPr>
          <w:rFonts w:cs="Arial"/>
          <w:color w:val="000000" w:themeColor="text1"/>
        </w:rPr>
        <w:tab/>
      </w:r>
      <w:r w:rsidRPr="000B5C68">
        <w:rPr>
          <w:rFonts w:cs="Arial"/>
          <w:color w:val="000000" w:themeColor="text1"/>
        </w:rPr>
        <w:tab/>
        <w:t xml:space="preserve">vedoucí oddělení </w:t>
      </w:r>
      <w:r w:rsidR="000B5C68" w:rsidRPr="000B5C68">
        <w:rPr>
          <w:rFonts w:cs="Arial"/>
          <w:color w:val="000000" w:themeColor="text1"/>
        </w:rPr>
        <w:t>přípravy a realizace investic</w:t>
      </w:r>
    </w:p>
    <w:p w14:paraId="100361EB" w14:textId="4174BE08" w:rsidR="00783C22" w:rsidRPr="000B5C68" w:rsidRDefault="00783C22" w:rsidP="00783C22">
      <w:pPr>
        <w:pStyle w:val="Normal3"/>
        <w:tabs>
          <w:tab w:val="clear" w:pos="709"/>
        </w:tabs>
        <w:spacing w:before="0" w:after="0"/>
        <w:ind w:left="1440"/>
        <w:rPr>
          <w:rFonts w:cs="Arial"/>
          <w:color w:val="000000" w:themeColor="text1"/>
        </w:rPr>
      </w:pPr>
      <w:r w:rsidRPr="000B5C68">
        <w:rPr>
          <w:rFonts w:cs="Arial"/>
          <w:color w:val="000000" w:themeColor="text1"/>
        </w:rPr>
        <w:t>Telefon:</w:t>
      </w:r>
      <w:r w:rsidRPr="000B5C68">
        <w:rPr>
          <w:rFonts w:cs="Arial"/>
          <w:color w:val="000000" w:themeColor="text1"/>
        </w:rPr>
        <w:tab/>
      </w:r>
      <w:r w:rsidRPr="000B5C68">
        <w:rPr>
          <w:rFonts w:cs="Arial"/>
          <w:color w:val="000000" w:themeColor="text1"/>
        </w:rPr>
        <w:tab/>
      </w:r>
      <w:proofErr w:type="spellStart"/>
      <w:r w:rsidR="00436025">
        <w:rPr>
          <w:rFonts w:cs="Arial"/>
          <w:color w:val="000000" w:themeColor="text1"/>
        </w:rPr>
        <w:t>xxxxxxxxxxxx</w:t>
      </w:r>
      <w:proofErr w:type="spellEnd"/>
    </w:p>
    <w:p w14:paraId="6CD02D77" w14:textId="77777777" w:rsidR="00783C22" w:rsidRDefault="00783C22" w:rsidP="00783C22">
      <w:pPr>
        <w:pStyle w:val="Normal3"/>
        <w:tabs>
          <w:tab w:val="clear" w:pos="709"/>
        </w:tabs>
        <w:spacing w:before="0" w:after="0"/>
        <w:ind w:left="1440"/>
        <w:rPr>
          <w:rStyle w:val="Hypertextovodkaz"/>
          <w:rFonts w:cs="Arial"/>
          <w:color w:val="000000" w:themeColor="text1"/>
        </w:rPr>
      </w:pPr>
      <w:r w:rsidRPr="000B5C68">
        <w:rPr>
          <w:rFonts w:cs="Arial"/>
          <w:color w:val="000000" w:themeColor="text1"/>
        </w:rPr>
        <w:t>E-mail:</w:t>
      </w:r>
      <w:r w:rsidRPr="000B5C68">
        <w:rPr>
          <w:rFonts w:cs="Arial"/>
          <w:color w:val="000000" w:themeColor="text1"/>
        </w:rPr>
        <w:tab/>
      </w:r>
      <w:r w:rsidRPr="000B5C68">
        <w:rPr>
          <w:rFonts w:cs="Arial"/>
          <w:color w:val="000000" w:themeColor="text1"/>
        </w:rPr>
        <w:tab/>
      </w:r>
      <w:hyperlink r:id="rId16" w:history="1">
        <w:r w:rsidRPr="000B5C68">
          <w:rPr>
            <w:rStyle w:val="Hypertextovodkaz"/>
            <w:rFonts w:cs="Arial"/>
            <w:color w:val="000000" w:themeColor="text1"/>
          </w:rPr>
          <w:t>sluka@mestojablonec.cz</w:t>
        </w:r>
      </w:hyperlink>
    </w:p>
    <w:p w14:paraId="74A30E21" w14:textId="77777777" w:rsidR="007E5C22" w:rsidRPr="000B5C68" w:rsidRDefault="007E5C22" w:rsidP="00783C22">
      <w:pPr>
        <w:pStyle w:val="Normal3"/>
        <w:tabs>
          <w:tab w:val="clear" w:pos="709"/>
        </w:tabs>
        <w:spacing w:before="0" w:after="0"/>
        <w:ind w:left="1440"/>
        <w:rPr>
          <w:rFonts w:cs="Arial"/>
          <w:color w:val="000000" w:themeColor="text1"/>
        </w:rPr>
      </w:pPr>
    </w:p>
    <w:p w14:paraId="096D17CF" w14:textId="6332AAB5" w:rsidR="00783C22" w:rsidRPr="000236AA" w:rsidRDefault="00783C22" w:rsidP="00783C22">
      <w:pPr>
        <w:pStyle w:val="Normal3"/>
        <w:tabs>
          <w:tab w:val="clear" w:pos="709"/>
        </w:tabs>
        <w:spacing w:before="120" w:after="0"/>
        <w:ind w:left="1440"/>
        <w:rPr>
          <w:rFonts w:cs="Arial"/>
          <w:i/>
          <w:iCs/>
        </w:rPr>
      </w:pPr>
      <w:r w:rsidRPr="000236AA">
        <w:rPr>
          <w:rFonts w:cs="Arial"/>
        </w:rPr>
        <w:t>Jméno, příjmení:</w:t>
      </w:r>
      <w:r w:rsidRPr="000236AA">
        <w:rPr>
          <w:rFonts w:cs="Arial"/>
        </w:rPr>
        <w:tab/>
      </w:r>
      <w:r w:rsidR="00142AAB">
        <w:rPr>
          <w:rFonts w:cs="Arial"/>
        </w:rPr>
        <w:t>Ing. Iva Zemlerová</w:t>
      </w:r>
    </w:p>
    <w:p w14:paraId="39371121" w14:textId="5A1B2D62"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 xml:space="preserve">pracovník oddělení </w:t>
      </w:r>
      <w:r w:rsidR="000B5C68">
        <w:rPr>
          <w:rFonts w:cs="Arial"/>
        </w:rPr>
        <w:t>přípravy a realizace investic</w:t>
      </w:r>
    </w:p>
    <w:p w14:paraId="0A8623E6" w14:textId="465AB9F0" w:rsidR="00142AAB" w:rsidRPr="00142AAB" w:rsidRDefault="00783C22" w:rsidP="000B5C68">
      <w:pPr>
        <w:pStyle w:val="Normal3"/>
        <w:tabs>
          <w:tab w:val="clear" w:pos="709"/>
        </w:tabs>
        <w:spacing w:before="0" w:after="0"/>
        <w:ind w:left="1440"/>
        <w:rPr>
          <w:rFonts w:cs="Arial"/>
        </w:rPr>
      </w:pPr>
      <w:r w:rsidRPr="000236AA">
        <w:rPr>
          <w:rFonts w:cs="Arial"/>
        </w:rPr>
        <w:t>Telefon:</w:t>
      </w:r>
      <w:r w:rsidRPr="000236AA">
        <w:rPr>
          <w:rFonts w:cs="Arial"/>
        </w:rPr>
        <w:tab/>
      </w:r>
      <w:r w:rsidRPr="000236AA">
        <w:rPr>
          <w:rFonts w:cs="Arial"/>
        </w:rPr>
        <w:tab/>
      </w:r>
      <w:proofErr w:type="spellStart"/>
      <w:r w:rsidR="00436025">
        <w:rPr>
          <w:rFonts w:cs="Arial"/>
        </w:rPr>
        <w:t>xxxxxxxxxxxxx</w:t>
      </w:r>
      <w:proofErr w:type="spellEnd"/>
    </w:p>
    <w:p w14:paraId="5552A86C" w14:textId="0B16034C" w:rsidR="00783C22" w:rsidRPr="000B5C68" w:rsidRDefault="00783C22" w:rsidP="00783C22">
      <w:pPr>
        <w:pStyle w:val="Normal3"/>
        <w:tabs>
          <w:tab w:val="clear" w:pos="709"/>
        </w:tabs>
        <w:spacing w:before="0" w:after="0"/>
        <w:ind w:left="1440"/>
        <w:rPr>
          <w:u w:val="single"/>
        </w:rPr>
      </w:pPr>
      <w:r w:rsidRPr="000236AA">
        <w:rPr>
          <w:rFonts w:cs="Arial"/>
        </w:rPr>
        <w:t>E-mail:</w:t>
      </w:r>
      <w:r w:rsidRPr="000236AA">
        <w:rPr>
          <w:rFonts w:cs="Arial"/>
        </w:rPr>
        <w:tab/>
      </w:r>
      <w:r w:rsidRPr="000236AA">
        <w:rPr>
          <w:rFonts w:cs="Arial"/>
        </w:rPr>
        <w:tab/>
      </w:r>
      <w:r w:rsidR="00142AAB" w:rsidRPr="000B5C68">
        <w:rPr>
          <w:rFonts w:cs="Arial"/>
          <w:u w:val="single"/>
        </w:rPr>
        <w:t>zemlerova@mestojablonec.cz</w:t>
      </w:r>
      <w:hyperlink r:id="rId17" w:history="1"/>
    </w:p>
    <w:p w14:paraId="21F95F64" w14:textId="77777777" w:rsidR="00C10E0D" w:rsidRDefault="00C10E0D" w:rsidP="00C268F6">
      <w:pPr>
        <w:pStyle w:val="Normal3"/>
        <w:tabs>
          <w:tab w:val="clear" w:pos="709"/>
        </w:tabs>
        <w:spacing w:before="0" w:after="0"/>
        <w:ind w:left="1440"/>
        <w:rPr>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4F33A6CF" w14:textId="77777777" w:rsidR="000B5C68" w:rsidRDefault="000B5C68" w:rsidP="000B5C68">
      <w:pPr>
        <w:pStyle w:val="Normal3"/>
        <w:tabs>
          <w:tab w:val="clear" w:pos="709"/>
        </w:tabs>
        <w:spacing w:before="0" w:after="0"/>
        <w:ind w:left="1440"/>
        <w:rPr>
          <w:rFonts w:cs="Arial"/>
        </w:rPr>
      </w:pPr>
      <w:r w:rsidRPr="007E5C22">
        <w:rPr>
          <w:rFonts w:cs="Arial"/>
        </w:rPr>
        <w:t>Smlouva je vyhotovena ve 4 stejnopisech, které mají platnost a závaznost originálu. Objednatel obdrží tři vyhotovení a jedno vyhotovení obdrží zhotovitel. To neplatí v případě, pokud je smlouva sepsána elektronicky a podepsána zaručenými elektronickými podpisy.</w:t>
      </w:r>
    </w:p>
    <w:p w14:paraId="18E26DA3" w14:textId="77777777" w:rsidR="000B5C68" w:rsidRPr="00BB04A2" w:rsidRDefault="000B5C68" w:rsidP="000B5C68">
      <w:pPr>
        <w:pStyle w:val="Normal3"/>
        <w:tabs>
          <w:tab w:val="clear" w:pos="709"/>
        </w:tabs>
        <w:spacing w:before="0" w:after="0"/>
        <w:ind w:left="144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0F37A888" w14:textId="77777777" w:rsidR="006D649C" w:rsidRPr="006D649C" w:rsidRDefault="006D649C" w:rsidP="006D649C">
      <w:pPr>
        <w:pStyle w:val="Normal2"/>
        <w:tabs>
          <w:tab w:val="clear" w:pos="709"/>
        </w:tabs>
        <w:spacing w:before="0" w:after="0"/>
        <w:rPr>
          <w:rFonts w:cs="Arial"/>
        </w:rPr>
      </w:pPr>
      <w:r w:rsidRPr="0072000C">
        <w:rPr>
          <w:rFonts w:cs="Arial"/>
        </w:rPr>
        <w:t xml:space="preserve">Smlouva nabývá účinnosti </w:t>
      </w:r>
      <w:r>
        <w:rPr>
          <w:rFonts w:cs="Arial"/>
        </w:rPr>
        <w:t xml:space="preserve">dnem </w:t>
      </w:r>
      <w:bookmarkStart w:id="122" w:name="_Hlk68096435"/>
      <w:r>
        <w:rPr>
          <w:rFonts w:cs="Arial"/>
        </w:rPr>
        <w:t>podpisu smlouvy na zhotovení díla, ne však dříve než dnem</w:t>
      </w:r>
      <w:bookmarkEnd w:id="122"/>
      <w:r>
        <w:rPr>
          <w:rFonts w:cs="Arial"/>
        </w:rPr>
        <w:t xml:space="preserve"> </w:t>
      </w:r>
      <w:r w:rsidRPr="0072000C">
        <w:rPr>
          <w:rFonts w:cs="Arial"/>
        </w:rPr>
        <w:t xml:space="preserve">uveřejnění v registru smluv v souladu s § 6 odst. 1 zákona č. 340/2015 Sb., </w:t>
      </w:r>
      <w:r w:rsidRPr="0072000C">
        <w:rPr>
          <w:rFonts w:cs="Arial"/>
        </w:rPr>
        <w:lastRenderedPageBreak/>
        <w:t>o zvláštních podmínkách účinnosti některých smluv, uveřejňování těchto smluv a o registru smluv (zákon o registru smluv).</w:t>
      </w:r>
      <w:r>
        <w:rPr>
          <w:rFonts w:cs="Arial"/>
        </w:rPr>
        <w:t xml:space="preserve"> </w:t>
      </w:r>
      <w:r w:rsidRPr="006D649C">
        <w:rPr>
          <w:rFonts w:cs="Arial"/>
        </w:rPr>
        <w:t>Plnění smlouvy poskytnutá před účinností této smlouvy/dodatku se považují za plnění dle této smlouvy.</w:t>
      </w:r>
    </w:p>
    <w:p w14:paraId="12542EB9" w14:textId="65492546" w:rsidR="00C10E0D" w:rsidRPr="006D649C" w:rsidRDefault="00C10E0D" w:rsidP="006D649C">
      <w:pPr>
        <w:pStyle w:val="Normal2"/>
        <w:tabs>
          <w:tab w:val="clear" w:pos="709"/>
        </w:tabs>
        <w:spacing w:before="0" w:after="0"/>
        <w:rPr>
          <w:rFonts w:cs="Arial"/>
          <w:color w:val="000000" w:themeColor="text1"/>
        </w:rPr>
      </w:pP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77777777"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3FE30757" w14:textId="77777777" w:rsidR="00E26CDA" w:rsidRPr="00E26CDA" w:rsidRDefault="00E26CDA" w:rsidP="00E26CDA">
      <w:pPr>
        <w:spacing w:before="0" w:after="0"/>
        <w:ind w:left="1416"/>
        <w:jc w:val="both"/>
        <w:rPr>
          <w:rFonts w:cs="Arial"/>
          <w:bCs w:val="0"/>
        </w:rPr>
      </w:pPr>
      <w:r w:rsidRPr="00E26CDA">
        <w:rPr>
          <w:rFonts w:cs="Arial"/>
          <w:bCs w:val="0"/>
        </w:rPr>
        <w:t>Zhotovitel zajistí po celou dobu plnění díla:</w:t>
      </w:r>
    </w:p>
    <w:p w14:paraId="039D6695" w14:textId="77777777" w:rsidR="00E26CDA" w:rsidRPr="00E26CDA" w:rsidRDefault="00E26CDA" w:rsidP="00E26CDA">
      <w:pPr>
        <w:spacing w:before="0" w:after="0"/>
        <w:ind w:left="1701" w:hanging="283"/>
        <w:jc w:val="both"/>
        <w:rPr>
          <w:rFonts w:cs="Arial"/>
          <w:bCs w:val="0"/>
        </w:rPr>
      </w:pPr>
      <w:r w:rsidRPr="00E26CDA">
        <w:rPr>
          <w:rFonts w:cs="Arial"/>
          <w:bCs w:val="0"/>
        </w:rPr>
        <w:lastRenderedPageBreak/>
        <w:t>•</w:t>
      </w:r>
      <w:r w:rsidRPr="00E26CDA">
        <w:rPr>
          <w:rFonts w:cs="Arial"/>
          <w:bCs w:val="0"/>
        </w:rPr>
        <w:tab/>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prodávající i u svých poddodavatelů;</w:t>
      </w:r>
    </w:p>
    <w:p w14:paraId="48750AAA"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řádné a včasné plnění finančních závazků svým poddodavatelům za podmínek vycházejících ze smlouvy uzavřené mezi zhotovitelem a objednatelem;</w:t>
      </w:r>
    </w:p>
    <w:p w14:paraId="4D26FFDD"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eliminaci dopadů na životní prostředí ve snaze o trvale udržitelný rozvoj.</w:t>
      </w:r>
    </w:p>
    <w:p w14:paraId="68D1C013" w14:textId="77777777" w:rsidR="00E26CDA" w:rsidRDefault="00E26CDA"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03017B80" w:rsidR="0088328A" w:rsidRDefault="00731B8E" w:rsidP="0088328A">
      <w:pPr>
        <w:spacing w:before="0" w:after="0"/>
        <w:ind w:left="708" w:firstLine="708"/>
        <w:jc w:val="both"/>
        <w:rPr>
          <w:rFonts w:cs="Arial"/>
          <w:bCs w:val="0"/>
        </w:rPr>
      </w:pPr>
      <w:r>
        <w:rPr>
          <w:rFonts w:cs="Arial"/>
          <w:bCs w:val="0"/>
        </w:rPr>
        <w:t xml:space="preserve">1. </w:t>
      </w:r>
      <w:r w:rsidR="0088328A" w:rsidRPr="00A4329B">
        <w:rPr>
          <w:rFonts w:cs="Arial"/>
          <w:bCs w:val="0"/>
        </w:rPr>
        <w:t>Oceněný soupis prací, dodávek a služeb s výkazem výměr</w:t>
      </w:r>
    </w:p>
    <w:p w14:paraId="6579C031" w14:textId="71BD375A" w:rsidR="00731B8E" w:rsidRPr="00A4329B" w:rsidRDefault="00731B8E" w:rsidP="0088328A">
      <w:pPr>
        <w:spacing w:before="0" w:after="0"/>
        <w:ind w:left="708" w:firstLine="708"/>
        <w:jc w:val="both"/>
        <w:rPr>
          <w:rFonts w:cs="Arial"/>
          <w:bCs w:val="0"/>
        </w:rPr>
      </w:pPr>
      <w:r w:rsidRPr="007E5C22">
        <w:rPr>
          <w:rFonts w:cs="Arial"/>
          <w:bCs w:val="0"/>
        </w:rPr>
        <w:t>2. Časový harmonogram</w:t>
      </w:r>
    </w:p>
    <w:p w14:paraId="31AC8449" w14:textId="77777777" w:rsidR="00C10E0D" w:rsidRDefault="00C10E0D"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3D60976A" w14:textId="597FE1F3"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A135C4">
        <w:rPr>
          <w:rFonts w:cs="Arial"/>
        </w:rPr>
        <w:t>5. 3. 2024</w:t>
      </w:r>
      <w:r w:rsidR="00DD606D">
        <w:rPr>
          <w:rFonts w:cs="Arial"/>
        </w:rPr>
        <w:t xml:space="preserve">             </w:t>
      </w:r>
      <w:r>
        <w:rPr>
          <w:rFonts w:cs="Arial"/>
        </w:rPr>
        <w:t xml:space="preserve">             </w:t>
      </w:r>
      <w:r w:rsidR="0032590E">
        <w:rPr>
          <w:rFonts w:cs="Arial"/>
        </w:rPr>
        <w:t>V</w:t>
      </w:r>
      <w:r w:rsidR="00327844">
        <w:rPr>
          <w:rFonts w:cs="Arial"/>
        </w:rPr>
        <w:t> Benátkách nad Jizerou</w:t>
      </w:r>
      <w:r>
        <w:rPr>
          <w:rFonts w:cs="Arial"/>
        </w:rPr>
        <w:t xml:space="preserve">, </w:t>
      </w:r>
      <w:r w:rsidRPr="002940E9">
        <w:rPr>
          <w:rFonts w:cs="Arial"/>
        </w:rPr>
        <w:t xml:space="preserve">dne </w:t>
      </w:r>
      <w:r w:rsidR="00A135C4">
        <w:rPr>
          <w:rFonts w:cs="Arial"/>
        </w:rPr>
        <w:t>27. 2. 2024</w:t>
      </w:r>
    </w:p>
    <w:p w14:paraId="3D9DA2E3" w14:textId="77777777" w:rsidR="00783C22" w:rsidRDefault="00783C22" w:rsidP="00783C22">
      <w:pPr>
        <w:tabs>
          <w:tab w:val="left" w:pos="5103"/>
          <w:tab w:val="left" w:pos="5670"/>
        </w:tabs>
        <w:jc w:val="both"/>
        <w:rPr>
          <w:rFonts w:cs="Arial"/>
          <w:b/>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E32DC27" w14:textId="77777777" w:rsidR="00701288" w:rsidRDefault="00701288" w:rsidP="00783C22">
      <w:pPr>
        <w:tabs>
          <w:tab w:val="left" w:pos="5103"/>
          <w:tab w:val="left" w:pos="5670"/>
        </w:tabs>
        <w:jc w:val="both"/>
        <w:rPr>
          <w:rFonts w:cs="Arial"/>
          <w:b/>
        </w:rPr>
      </w:pPr>
    </w:p>
    <w:p w14:paraId="7075C3AD" w14:textId="77777777" w:rsidR="00701288" w:rsidRPr="002940E9" w:rsidRDefault="00701288" w:rsidP="00783C22">
      <w:pPr>
        <w:tabs>
          <w:tab w:val="left" w:pos="5103"/>
          <w:tab w:val="left" w:pos="5670"/>
        </w:tabs>
        <w:jc w:val="both"/>
        <w:rPr>
          <w:rFonts w:cs="Arial"/>
        </w:rPr>
      </w:pPr>
    </w:p>
    <w:p w14:paraId="637EAF16" w14:textId="77777777" w:rsidR="00783C22" w:rsidRDefault="00783C22" w:rsidP="00783C22">
      <w:pPr>
        <w:tabs>
          <w:tab w:val="left" w:pos="5103"/>
          <w:tab w:val="left" w:pos="8460"/>
        </w:tabs>
        <w:jc w:val="both"/>
        <w:rPr>
          <w:rFonts w:cs="Arial"/>
        </w:rPr>
      </w:pPr>
    </w:p>
    <w:p w14:paraId="35B9B981" w14:textId="77777777" w:rsidR="005657EA" w:rsidRDefault="005657EA" w:rsidP="00783C22">
      <w:pPr>
        <w:tabs>
          <w:tab w:val="left" w:pos="5103"/>
          <w:tab w:val="left" w:pos="8460"/>
        </w:tabs>
        <w:jc w:val="both"/>
        <w:rPr>
          <w:rFonts w:cs="Arial"/>
        </w:rPr>
      </w:pPr>
    </w:p>
    <w:p w14:paraId="7ABA17EB" w14:textId="77777777" w:rsidR="00C50AB3" w:rsidRPr="002D2D09" w:rsidRDefault="00C50AB3"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22A86AF6" w:rsidR="00783C22" w:rsidRDefault="004618E8" w:rsidP="00783C22">
      <w:pPr>
        <w:tabs>
          <w:tab w:val="left" w:pos="5103"/>
          <w:tab w:val="left" w:pos="5670"/>
        </w:tabs>
        <w:spacing w:before="0" w:after="0"/>
        <w:jc w:val="both"/>
        <w:rPr>
          <w:rFonts w:cs="Arial"/>
        </w:rPr>
      </w:pPr>
      <w:r>
        <w:rPr>
          <w:rFonts w:cs="Arial"/>
        </w:rPr>
        <w:t>MgA. Jakub Chuchlík</w:t>
      </w:r>
      <w:r w:rsidR="00783C22" w:rsidRPr="002D2D09">
        <w:rPr>
          <w:rFonts w:cs="Arial"/>
        </w:rPr>
        <w:t xml:space="preserve"> </w:t>
      </w:r>
      <w:r w:rsidR="00632C29">
        <w:rPr>
          <w:rFonts w:cs="Arial"/>
        </w:rPr>
        <w:tab/>
      </w:r>
      <w:r w:rsidR="00327844">
        <w:rPr>
          <w:rFonts w:cs="Arial"/>
        </w:rPr>
        <w:t xml:space="preserve">Ing. Petr </w:t>
      </w:r>
      <w:proofErr w:type="spellStart"/>
      <w:r w:rsidR="006B6942">
        <w:rPr>
          <w:rFonts w:cs="Arial"/>
        </w:rPr>
        <w:t>Ballek</w:t>
      </w:r>
      <w:proofErr w:type="spellEnd"/>
    </w:p>
    <w:p w14:paraId="2868ADFE" w14:textId="09B70B13" w:rsidR="00783C22" w:rsidRDefault="00783C22" w:rsidP="00783C22">
      <w:pPr>
        <w:tabs>
          <w:tab w:val="left" w:pos="5103"/>
          <w:tab w:val="left" w:pos="5670"/>
        </w:tabs>
        <w:spacing w:before="0" w:after="0"/>
        <w:jc w:val="both"/>
        <w:rPr>
          <w:rFonts w:cs="Arial"/>
        </w:rPr>
      </w:pPr>
      <w:r w:rsidRPr="002D2D09">
        <w:rPr>
          <w:rFonts w:cs="Arial"/>
        </w:rPr>
        <w:t xml:space="preserve">náměstek primátora </w:t>
      </w:r>
      <w:r w:rsidR="006B6942">
        <w:rPr>
          <w:rFonts w:cs="Arial"/>
        </w:rPr>
        <w:t xml:space="preserve">                                                   </w:t>
      </w:r>
      <w:r w:rsidR="00527C70">
        <w:rPr>
          <w:rFonts w:cs="Arial"/>
        </w:rPr>
        <w:t xml:space="preserve">technický vedoucí oblasti </w:t>
      </w:r>
    </w:p>
    <w:p w14:paraId="52E7B7B9" w14:textId="6C24D770" w:rsidR="0058064D" w:rsidRDefault="000D7B75" w:rsidP="00783C22">
      <w:pPr>
        <w:tabs>
          <w:tab w:val="left" w:pos="5103"/>
          <w:tab w:val="left" w:pos="5670"/>
        </w:tabs>
        <w:spacing w:before="0" w:after="0"/>
        <w:jc w:val="both"/>
        <w:rPr>
          <w:rFonts w:cs="Arial"/>
        </w:rPr>
      </w:pPr>
      <w:r>
        <w:rPr>
          <w:rFonts w:cs="Arial"/>
        </w:rPr>
        <w:t xml:space="preserve">                                                                                    v zastoupení dle plné moci</w:t>
      </w:r>
    </w:p>
    <w:p w14:paraId="52A0618D" w14:textId="77777777" w:rsidR="00D83750" w:rsidRDefault="00D83750" w:rsidP="00783C22">
      <w:pPr>
        <w:tabs>
          <w:tab w:val="left" w:pos="5103"/>
          <w:tab w:val="left" w:pos="5670"/>
        </w:tabs>
        <w:spacing w:before="0" w:after="0"/>
        <w:jc w:val="both"/>
        <w:rPr>
          <w:rFonts w:cs="Arial"/>
        </w:rPr>
      </w:pPr>
    </w:p>
    <w:p w14:paraId="499269E5" w14:textId="77777777" w:rsidR="003F2071" w:rsidRDefault="003F2071" w:rsidP="00783C22">
      <w:pPr>
        <w:tabs>
          <w:tab w:val="left" w:pos="5103"/>
          <w:tab w:val="left" w:pos="5670"/>
        </w:tabs>
        <w:spacing w:before="0" w:after="0"/>
        <w:jc w:val="both"/>
        <w:rPr>
          <w:rFonts w:cs="Arial"/>
        </w:rPr>
      </w:pPr>
    </w:p>
    <w:p w14:paraId="5888CB37" w14:textId="77777777" w:rsidR="00632C29" w:rsidRDefault="00632C29" w:rsidP="00783C22">
      <w:pPr>
        <w:tabs>
          <w:tab w:val="left" w:pos="5103"/>
          <w:tab w:val="left" w:pos="8460"/>
        </w:tabs>
        <w:spacing w:before="0" w:after="0"/>
        <w:jc w:val="both"/>
        <w:rPr>
          <w:rFonts w:cs="Arial"/>
        </w:rPr>
      </w:pP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Default="00A147D3" w:rsidP="00783C22">
      <w:pPr>
        <w:tabs>
          <w:tab w:val="left" w:pos="5103"/>
          <w:tab w:val="left" w:pos="8460"/>
        </w:tabs>
        <w:spacing w:before="0" w:after="0"/>
        <w:jc w:val="both"/>
        <w:rPr>
          <w:rFonts w:cs="Arial"/>
        </w:rPr>
      </w:pPr>
    </w:p>
    <w:p w14:paraId="0DB25D7C" w14:textId="77777777" w:rsidR="005657EA" w:rsidRPr="002D2D09" w:rsidRDefault="005657EA" w:rsidP="00783C22">
      <w:pPr>
        <w:tabs>
          <w:tab w:val="left" w:pos="5103"/>
          <w:tab w:val="left" w:pos="8460"/>
        </w:tabs>
        <w:spacing w:before="0" w:after="0"/>
        <w:jc w:val="both"/>
        <w:rPr>
          <w:rFonts w:cs="Arial"/>
        </w:rPr>
      </w:pPr>
    </w:p>
    <w:p w14:paraId="08C5E729" w14:textId="77777777" w:rsidR="00C50AB3" w:rsidRDefault="00C50AB3" w:rsidP="00783C22">
      <w:pPr>
        <w:tabs>
          <w:tab w:val="left" w:pos="5103"/>
        </w:tabs>
        <w:spacing w:before="0" w:after="0"/>
        <w:jc w:val="both"/>
        <w:rPr>
          <w:rFonts w:cs="Arial"/>
        </w:rPr>
      </w:pPr>
    </w:p>
    <w:p w14:paraId="3CBA1459" w14:textId="50347DAB" w:rsidR="00783C22" w:rsidRPr="002D2D09" w:rsidRDefault="00783C22" w:rsidP="00783C22">
      <w:pPr>
        <w:tabs>
          <w:tab w:val="left" w:pos="5103"/>
        </w:tabs>
        <w:spacing w:before="0" w:after="0"/>
        <w:jc w:val="both"/>
        <w:rPr>
          <w:rFonts w:cs="Arial"/>
        </w:rPr>
      </w:pPr>
      <w:r>
        <w:rPr>
          <w:rFonts w:cs="Arial"/>
        </w:rPr>
        <w:t>……………………………………</w:t>
      </w:r>
      <w:r>
        <w:rPr>
          <w:rFonts w:cs="Arial"/>
        </w:rPr>
        <w:tab/>
      </w:r>
      <w:r w:rsidR="000D7B75">
        <w:rPr>
          <w:rFonts w:cs="Arial"/>
        </w:rPr>
        <w:t>………………………………</w:t>
      </w:r>
      <w:r w:rsidR="00F35D4E">
        <w:rPr>
          <w:rFonts w:cs="Arial"/>
        </w:rPr>
        <w:t xml:space="preserve"> </w:t>
      </w:r>
      <w:r w:rsidRPr="002D2D09">
        <w:rPr>
          <w:rFonts w:cs="Arial"/>
        </w:rPr>
        <w:tab/>
      </w:r>
    </w:p>
    <w:p w14:paraId="49AB6449" w14:textId="246186A5" w:rsidR="00783C22" w:rsidRDefault="004618E8" w:rsidP="00783C22">
      <w:pPr>
        <w:tabs>
          <w:tab w:val="left" w:pos="5103"/>
          <w:tab w:val="left" w:pos="5670"/>
        </w:tabs>
        <w:spacing w:before="0" w:after="0"/>
        <w:jc w:val="both"/>
        <w:rPr>
          <w:rFonts w:cs="Arial"/>
        </w:rPr>
      </w:pPr>
      <w:r>
        <w:rPr>
          <w:rFonts w:cs="Arial"/>
        </w:rPr>
        <w:t>Jaroslav Bernat</w:t>
      </w:r>
      <w:r w:rsidR="00EB48FE">
        <w:rPr>
          <w:rFonts w:cs="Arial"/>
        </w:rPr>
        <w:t xml:space="preserve">                                                           Ing. </w:t>
      </w:r>
      <w:r w:rsidR="008B6A53">
        <w:rPr>
          <w:rFonts w:cs="Arial"/>
        </w:rPr>
        <w:t>Petra Kroupová</w:t>
      </w:r>
    </w:p>
    <w:p w14:paraId="4F332913" w14:textId="29E47D95" w:rsidR="00783C22" w:rsidRDefault="00783C22" w:rsidP="00783C22">
      <w:pPr>
        <w:pStyle w:val="Zpat"/>
        <w:tabs>
          <w:tab w:val="clear" w:pos="4153"/>
          <w:tab w:val="clear" w:pos="8306"/>
        </w:tabs>
        <w:spacing w:before="0" w:after="0"/>
        <w:ind w:right="-144"/>
        <w:jc w:val="both"/>
        <w:rPr>
          <w:rFonts w:cs="Arial"/>
        </w:rPr>
      </w:pPr>
      <w:r w:rsidRPr="00C675AA">
        <w:rPr>
          <w:rFonts w:cs="Arial"/>
        </w:rPr>
        <w:t xml:space="preserve">vedoucí odboru </w:t>
      </w:r>
      <w:r w:rsidR="004618E8">
        <w:rPr>
          <w:rFonts w:cs="Arial"/>
        </w:rPr>
        <w:t>investic</w:t>
      </w:r>
      <w:r w:rsidR="008B6A53">
        <w:rPr>
          <w:rFonts w:cs="Arial"/>
        </w:rPr>
        <w:t xml:space="preserve">                                              </w:t>
      </w:r>
      <w:r w:rsidR="00914A4F">
        <w:rPr>
          <w:rFonts w:cs="Arial"/>
        </w:rPr>
        <w:t>ekonomická vedoucí oblas</w:t>
      </w:r>
      <w:r w:rsidR="003F2071">
        <w:rPr>
          <w:rFonts w:cs="Arial"/>
        </w:rPr>
        <w:t>ti</w:t>
      </w:r>
      <w:r w:rsidR="008B6A53">
        <w:rPr>
          <w:rFonts w:cs="Arial"/>
        </w:rPr>
        <w:t xml:space="preserve"> </w:t>
      </w:r>
    </w:p>
    <w:p w14:paraId="78BB8E99" w14:textId="5E5DFE61" w:rsidR="00783C22" w:rsidRDefault="003F2071" w:rsidP="00137B3B">
      <w:pPr>
        <w:pStyle w:val="Zpat"/>
        <w:tabs>
          <w:tab w:val="clear" w:pos="4153"/>
          <w:tab w:val="clear" w:pos="8306"/>
        </w:tabs>
        <w:spacing w:before="0" w:after="0"/>
        <w:ind w:right="-144"/>
        <w:jc w:val="both"/>
        <w:rPr>
          <w:rFonts w:cs="Arial"/>
          <w:sz w:val="20"/>
          <w:szCs w:val="20"/>
        </w:rPr>
      </w:pPr>
      <w:r>
        <w:rPr>
          <w:rFonts w:cs="Arial"/>
        </w:rPr>
        <w:t xml:space="preserve">                                                                                    v zastoupení dle plné moci</w:t>
      </w:r>
    </w:p>
    <w:p w14:paraId="46E4D50F" w14:textId="77777777" w:rsidR="00726F0C" w:rsidRDefault="00726F0C" w:rsidP="00C10E0D">
      <w:pPr>
        <w:tabs>
          <w:tab w:val="left" w:pos="5103"/>
          <w:tab w:val="left" w:pos="5670"/>
        </w:tabs>
        <w:spacing w:before="0" w:after="0"/>
        <w:rPr>
          <w:rFonts w:cs="Arial"/>
        </w:rPr>
      </w:pPr>
    </w:p>
    <w:p w14:paraId="789B728E" w14:textId="77777777" w:rsidR="00A147D3" w:rsidRDefault="00A147D3" w:rsidP="00C10E0D">
      <w:pPr>
        <w:tabs>
          <w:tab w:val="left" w:pos="5103"/>
          <w:tab w:val="left" w:pos="5670"/>
        </w:tabs>
        <w:spacing w:before="0" w:after="0"/>
        <w:rPr>
          <w:rFonts w:cs="Arial"/>
        </w:rPr>
      </w:pPr>
    </w:p>
    <w:p w14:paraId="7E869E01" w14:textId="77777777" w:rsidR="00A147D3" w:rsidRDefault="00A147D3" w:rsidP="00C10E0D">
      <w:pPr>
        <w:tabs>
          <w:tab w:val="left" w:pos="5103"/>
          <w:tab w:val="left" w:pos="5670"/>
        </w:tabs>
        <w:spacing w:before="0" w:after="0"/>
        <w:rPr>
          <w:rFonts w:cs="Arial"/>
        </w:rPr>
      </w:pPr>
    </w:p>
    <w:p w14:paraId="0D688646" w14:textId="77777777" w:rsidR="00A147D3" w:rsidRDefault="00A147D3" w:rsidP="00C10E0D">
      <w:pPr>
        <w:tabs>
          <w:tab w:val="left" w:pos="5103"/>
          <w:tab w:val="left" w:pos="5670"/>
        </w:tabs>
        <w:spacing w:before="0" w:after="0"/>
        <w:rPr>
          <w:rFonts w:cs="Arial"/>
        </w:rPr>
      </w:pPr>
    </w:p>
    <w:p w14:paraId="7DF3F348" w14:textId="77777777" w:rsidR="00A147D3" w:rsidRDefault="00A147D3" w:rsidP="00C10E0D">
      <w:pPr>
        <w:tabs>
          <w:tab w:val="left" w:pos="5103"/>
          <w:tab w:val="left" w:pos="5670"/>
        </w:tabs>
        <w:spacing w:before="0" w:after="0"/>
        <w:rPr>
          <w:rFonts w:cs="Arial"/>
        </w:rPr>
      </w:pPr>
    </w:p>
    <w:p w14:paraId="6B836320" w14:textId="77777777" w:rsidR="005657EA" w:rsidRDefault="005657EA" w:rsidP="00C10E0D">
      <w:pPr>
        <w:tabs>
          <w:tab w:val="left" w:pos="5103"/>
          <w:tab w:val="left" w:pos="5670"/>
        </w:tabs>
        <w:spacing w:before="0" w:after="0"/>
        <w:rPr>
          <w:rFonts w:cs="Arial"/>
        </w:rPr>
      </w:pPr>
    </w:p>
    <w:p w14:paraId="2FAD4367" w14:textId="77777777" w:rsidR="00C50AB3" w:rsidRDefault="00C50AB3" w:rsidP="00C10E0D">
      <w:pPr>
        <w:tabs>
          <w:tab w:val="left" w:pos="5103"/>
          <w:tab w:val="left" w:pos="5670"/>
        </w:tabs>
        <w:spacing w:before="0" w:after="0"/>
        <w:rPr>
          <w:rFonts w:cs="Arial"/>
        </w:rPr>
      </w:pPr>
    </w:p>
    <w:p w14:paraId="53CE7ABD" w14:textId="104C3178" w:rsidR="00726F0C" w:rsidRDefault="00741720" w:rsidP="00C10E0D">
      <w:pPr>
        <w:tabs>
          <w:tab w:val="left" w:pos="5103"/>
          <w:tab w:val="left" w:pos="5670"/>
        </w:tabs>
        <w:spacing w:before="0" w:after="0"/>
        <w:rPr>
          <w:rFonts w:cs="Arial"/>
        </w:rPr>
      </w:pPr>
      <w:r>
        <w:rPr>
          <w:rFonts w:cs="Arial"/>
        </w:rPr>
        <w:t>…………………………………...</w:t>
      </w:r>
      <w:r w:rsidR="00C8188C">
        <w:rPr>
          <w:rFonts w:cs="Arial"/>
        </w:rPr>
        <w:t xml:space="preserve">                                  ………………………………</w:t>
      </w:r>
    </w:p>
    <w:p w14:paraId="334779C8" w14:textId="687054DA" w:rsidR="00C10E0D" w:rsidRPr="00E925FE" w:rsidRDefault="00C10E0D" w:rsidP="00C10E0D">
      <w:pPr>
        <w:tabs>
          <w:tab w:val="left" w:pos="5103"/>
          <w:tab w:val="left" w:pos="5670"/>
        </w:tabs>
        <w:spacing w:before="0" w:after="0"/>
        <w:rPr>
          <w:rFonts w:cs="Arial"/>
        </w:rPr>
      </w:pPr>
      <w:r w:rsidRPr="00E925FE">
        <w:rPr>
          <w:rFonts w:cs="Arial"/>
        </w:rPr>
        <w:t>za věcnou správnost:</w:t>
      </w:r>
      <w:r w:rsidR="00C8188C">
        <w:rPr>
          <w:rFonts w:cs="Arial"/>
        </w:rPr>
        <w:t xml:space="preserve">                                                  </w:t>
      </w:r>
      <w:r w:rsidR="00D83750">
        <w:rPr>
          <w:rFonts w:cs="Arial"/>
        </w:rPr>
        <w:t>prověřil:</w:t>
      </w:r>
    </w:p>
    <w:p w14:paraId="065D4F17" w14:textId="3FD018B0" w:rsidR="00C8188C" w:rsidRDefault="00C10E0D" w:rsidP="00391B86">
      <w:pPr>
        <w:tabs>
          <w:tab w:val="left" w:pos="5103"/>
          <w:tab w:val="left" w:pos="5670"/>
        </w:tabs>
        <w:spacing w:before="0" w:after="0"/>
        <w:rPr>
          <w:rFonts w:cs="Arial"/>
        </w:rPr>
      </w:pPr>
      <w:r w:rsidRPr="00E925FE">
        <w:rPr>
          <w:rFonts w:cs="Arial"/>
        </w:rPr>
        <w:t>Ing. Pavel Sluka</w:t>
      </w:r>
      <w:r w:rsidR="00D83750">
        <w:rPr>
          <w:rFonts w:cs="Arial"/>
        </w:rPr>
        <w:t xml:space="preserve">                                                          Ing. Jozef Krížek                     </w:t>
      </w:r>
    </w:p>
    <w:p w14:paraId="64DC4A02" w14:textId="5603C0EC" w:rsidR="00780E2F" w:rsidRPr="00C50AB3" w:rsidRDefault="00C10E0D" w:rsidP="00391B86">
      <w:pPr>
        <w:tabs>
          <w:tab w:val="left" w:pos="5103"/>
          <w:tab w:val="left" w:pos="5670"/>
        </w:tabs>
        <w:spacing w:before="0" w:after="0"/>
        <w:rPr>
          <w:rFonts w:cs="Arial"/>
        </w:rPr>
      </w:pPr>
      <w:r w:rsidRPr="00E925FE">
        <w:rPr>
          <w:rFonts w:cs="Arial"/>
        </w:rPr>
        <w:t xml:space="preserve">vedoucí oddělení </w:t>
      </w:r>
      <w:r w:rsidR="00D839D6">
        <w:rPr>
          <w:rFonts w:cs="Arial"/>
        </w:rPr>
        <w:t>přípravy a realizace investic</w:t>
      </w:r>
      <w:r w:rsidR="00D83750">
        <w:rPr>
          <w:rFonts w:cs="Arial"/>
        </w:rPr>
        <w:t xml:space="preserve">           vedoucí PJ Jablonec n. N.</w:t>
      </w:r>
    </w:p>
    <w:sectPr w:rsidR="00780E2F" w:rsidRPr="00C50AB3" w:rsidSect="00F659DC">
      <w:headerReference w:type="default" r:id="rId18"/>
      <w:footerReference w:type="even" r:id="rId19"/>
      <w:footerReference w:type="default" r:id="rId20"/>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90F2" w14:textId="77777777" w:rsidR="00F659DC" w:rsidRDefault="00F659DC">
      <w:pPr>
        <w:spacing w:before="0" w:after="0"/>
      </w:pPr>
      <w:r>
        <w:separator/>
      </w:r>
    </w:p>
  </w:endnote>
  <w:endnote w:type="continuationSeparator" w:id="0">
    <w:p w14:paraId="1B232C33" w14:textId="77777777" w:rsidR="00F659DC" w:rsidRDefault="00F659DC">
      <w:pPr>
        <w:spacing w:before="0" w:after="0"/>
      </w:pPr>
      <w:r>
        <w:continuationSeparator/>
      </w:r>
    </w:p>
  </w:endnote>
  <w:endnote w:type="continuationNotice" w:id="1">
    <w:p w14:paraId="12A2C4A1" w14:textId="77777777" w:rsidR="00F659DC" w:rsidRDefault="00F659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8A086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0866">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9F0C" w14:textId="77777777" w:rsidR="00F659DC" w:rsidRDefault="00F659DC">
      <w:pPr>
        <w:spacing w:before="0" w:after="0"/>
      </w:pPr>
      <w:r>
        <w:separator/>
      </w:r>
    </w:p>
  </w:footnote>
  <w:footnote w:type="continuationSeparator" w:id="0">
    <w:p w14:paraId="075E22E8" w14:textId="77777777" w:rsidR="00F659DC" w:rsidRDefault="00F659DC">
      <w:pPr>
        <w:spacing w:before="0" w:after="0"/>
      </w:pPr>
      <w:r>
        <w:continuationSeparator/>
      </w:r>
    </w:p>
  </w:footnote>
  <w:footnote w:type="continuationNotice" w:id="1">
    <w:p w14:paraId="2CE3F359" w14:textId="77777777" w:rsidR="00F659DC" w:rsidRDefault="00F659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1E5" w14:textId="77777777" w:rsidR="00C038A6" w:rsidRDefault="00C038A6">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8"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267"/>
        </w:tabs>
        <w:ind w:left="226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3"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4"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8"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0"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1"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06888515">
    <w:abstractNumId w:val="20"/>
  </w:num>
  <w:num w:numId="2" w16cid:durableId="2103331170">
    <w:abstractNumId w:val="30"/>
  </w:num>
  <w:num w:numId="3" w16cid:durableId="1001085494">
    <w:abstractNumId w:val="5"/>
  </w:num>
  <w:num w:numId="4" w16cid:durableId="188566198">
    <w:abstractNumId w:val="14"/>
  </w:num>
  <w:num w:numId="5" w16cid:durableId="143661614">
    <w:abstractNumId w:val="26"/>
  </w:num>
  <w:num w:numId="6" w16cid:durableId="152840580">
    <w:abstractNumId w:val="31"/>
  </w:num>
  <w:num w:numId="7" w16cid:durableId="365373789">
    <w:abstractNumId w:val="20"/>
    <w:lvlOverride w:ilvl="0">
      <w:startOverride w:val="11"/>
    </w:lvlOverride>
    <w:lvlOverride w:ilvl="1">
      <w:startOverride w:val="3"/>
    </w:lvlOverride>
    <w:lvlOverride w:ilvl="2">
      <w:startOverride w:val="2"/>
    </w:lvlOverride>
  </w:num>
  <w:num w:numId="8" w16cid:durableId="2114939176">
    <w:abstractNumId w:val="11"/>
  </w:num>
  <w:num w:numId="9" w16cid:durableId="735974864">
    <w:abstractNumId w:val="29"/>
  </w:num>
  <w:num w:numId="10" w16cid:durableId="1268847090">
    <w:abstractNumId w:val="27"/>
  </w:num>
  <w:num w:numId="11" w16cid:durableId="941835252">
    <w:abstractNumId w:val="22"/>
  </w:num>
  <w:num w:numId="12" w16cid:durableId="1426263085">
    <w:abstractNumId w:val="23"/>
  </w:num>
  <w:num w:numId="13" w16cid:durableId="77598366">
    <w:abstractNumId w:val="17"/>
  </w:num>
  <w:num w:numId="14" w16cid:durableId="1310130937">
    <w:abstractNumId w:val="18"/>
  </w:num>
  <w:num w:numId="15" w16cid:durableId="684290351">
    <w:abstractNumId w:val="6"/>
  </w:num>
  <w:num w:numId="16" w16cid:durableId="426777982">
    <w:abstractNumId w:val="0"/>
  </w:num>
  <w:num w:numId="17" w16cid:durableId="1306618263">
    <w:abstractNumId w:val="8"/>
  </w:num>
  <w:num w:numId="18" w16cid:durableId="2102599515">
    <w:abstractNumId w:val="21"/>
  </w:num>
  <w:num w:numId="19" w16cid:durableId="378628927">
    <w:abstractNumId w:val="16"/>
  </w:num>
  <w:num w:numId="20" w16cid:durableId="1289509094">
    <w:abstractNumId w:val="25"/>
  </w:num>
  <w:num w:numId="21" w16cid:durableId="706294841">
    <w:abstractNumId w:val="3"/>
  </w:num>
  <w:num w:numId="22" w16cid:durableId="121189209">
    <w:abstractNumId w:val="15"/>
  </w:num>
  <w:num w:numId="23" w16cid:durableId="1566796906">
    <w:abstractNumId w:val="19"/>
  </w:num>
  <w:num w:numId="24" w16cid:durableId="600769313">
    <w:abstractNumId w:val="20"/>
  </w:num>
  <w:num w:numId="25" w16cid:durableId="931282810">
    <w:abstractNumId w:val="24"/>
  </w:num>
  <w:num w:numId="26" w16cid:durableId="837043861">
    <w:abstractNumId w:val="9"/>
  </w:num>
  <w:num w:numId="27" w16cid:durableId="1326930454">
    <w:abstractNumId w:val="20"/>
  </w:num>
  <w:num w:numId="28" w16cid:durableId="15218919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4161236">
    <w:abstractNumId w:val="20"/>
  </w:num>
  <w:num w:numId="30" w16cid:durableId="1560480429">
    <w:abstractNumId w:val="12"/>
  </w:num>
  <w:num w:numId="31" w16cid:durableId="238488851">
    <w:abstractNumId w:val="20"/>
  </w:num>
  <w:num w:numId="32" w16cid:durableId="1151365631">
    <w:abstractNumId w:val="20"/>
  </w:num>
  <w:num w:numId="33" w16cid:durableId="304892486">
    <w:abstractNumId w:val="28"/>
  </w:num>
  <w:num w:numId="34" w16cid:durableId="539558985">
    <w:abstractNumId w:val="13"/>
  </w:num>
  <w:num w:numId="35" w16cid:durableId="2022852429">
    <w:abstractNumId w:val="1"/>
  </w:num>
  <w:num w:numId="36" w16cid:durableId="1343238444">
    <w:abstractNumId w:val="2"/>
  </w:num>
  <w:num w:numId="37" w16cid:durableId="669212383">
    <w:abstractNumId w:val="20"/>
  </w:num>
  <w:num w:numId="38" w16cid:durableId="1821000489">
    <w:abstractNumId w:val="20"/>
  </w:num>
  <w:num w:numId="39" w16cid:durableId="1870988008">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580297">
    <w:abstractNumId w:val="7"/>
  </w:num>
  <w:num w:numId="41" w16cid:durableId="607659800">
    <w:abstractNumId w:val="4"/>
  </w:num>
  <w:num w:numId="42" w16cid:durableId="1145195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28813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09F2"/>
    <w:rsid w:val="00002086"/>
    <w:rsid w:val="00002822"/>
    <w:rsid w:val="0001224E"/>
    <w:rsid w:val="0001622C"/>
    <w:rsid w:val="00022A5A"/>
    <w:rsid w:val="000236AA"/>
    <w:rsid w:val="00035C11"/>
    <w:rsid w:val="00052097"/>
    <w:rsid w:val="0006033B"/>
    <w:rsid w:val="000651EC"/>
    <w:rsid w:val="00065B0A"/>
    <w:rsid w:val="000749A5"/>
    <w:rsid w:val="00083B77"/>
    <w:rsid w:val="00084403"/>
    <w:rsid w:val="00085074"/>
    <w:rsid w:val="00087D03"/>
    <w:rsid w:val="000A58E0"/>
    <w:rsid w:val="000A6BCD"/>
    <w:rsid w:val="000B2FA2"/>
    <w:rsid w:val="000B5655"/>
    <w:rsid w:val="000B5C68"/>
    <w:rsid w:val="000B7B15"/>
    <w:rsid w:val="000D2045"/>
    <w:rsid w:val="000D7B75"/>
    <w:rsid w:val="000E27B5"/>
    <w:rsid w:val="000F5610"/>
    <w:rsid w:val="000F68F1"/>
    <w:rsid w:val="00100A6A"/>
    <w:rsid w:val="0010170C"/>
    <w:rsid w:val="00110CF2"/>
    <w:rsid w:val="0011655D"/>
    <w:rsid w:val="0012588C"/>
    <w:rsid w:val="00137B3B"/>
    <w:rsid w:val="00142AAB"/>
    <w:rsid w:val="001505DE"/>
    <w:rsid w:val="0015246C"/>
    <w:rsid w:val="0016170F"/>
    <w:rsid w:val="001668AF"/>
    <w:rsid w:val="00167FA4"/>
    <w:rsid w:val="00174B32"/>
    <w:rsid w:val="00182765"/>
    <w:rsid w:val="001828D0"/>
    <w:rsid w:val="00186A13"/>
    <w:rsid w:val="00193272"/>
    <w:rsid w:val="001A4832"/>
    <w:rsid w:val="001A64B9"/>
    <w:rsid w:val="001B39EC"/>
    <w:rsid w:val="001D44B9"/>
    <w:rsid w:val="001E085F"/>
    <w:rsid w:val="001F1E48"/>
    <w:rsid w:val="001F230E"/>
    <w:rsid w:val="001F607D"/>
    <w:rsid w:val="001F68E6"/>
    <w:rsid w:val="0021026C"/>
    <w:rsid w:val="00220DBE"/>
    <w:rsid w:val="00222E24"/>
    <w:rsid w:val="00246BC0"/>
    <w:rsid w:val="0025057A"/>
    <w:rsid w:val="0025077E"/>
    <w:rsid w:val="002516A7"/>
    <w:rsid w:val="00264252"/>
    <w:rsid w:val="00265443"/>
    <w:rsid w:val="00267761"/>
    <w:rsid w:val="0027076F"/>
    <w:rsid w:val="00270CB8"/>
    <w:rsid w:val="002750B2"/>
    <w:rsid w:val="00287ACF"/>
    <w:rsid w:val="00297EB5"/>
    <w:rsid w:val="002A3E19"/>
    <w:rsid w:val="002A6D96"/>
    <w:rsid w:val="002C6E04"/>
    <w:rsid w:val="002D3828"/>
    <w:rsid w:val="002E1A99"/>
    <w:rsid w:val="002E1BC1"/>
    <w:rsid w:val="002E4FC6"/>
    <w:rsid w:val="002E5324"/>
    <w:rsid w:val="002E5734"/>
    <w:rsid w:val="00305B5D"/>
    <w:rsid w:val="00310746"/>
    <w:rsid w:val="0032590E"/>
    <w:rsid w:val="00327844"/>
    <w:rsid w:val="003462FE"/>
    <w:rsid w:val="00353007"/>
    <w:rsid w:val="00362809"/>
    <w:rsid w:val="00364CC2"/>
    <w:rsid w:val="0036726F"/>
    <w:rsid w:val="00380375"/>
    <w:rsid w:val="0038078F"/>
    <w:rsid w:val="00380E16"/>
    <w:rsid w:val="003812A3"/>
    <w:rsid w:val="0038213B"/>
    <w:rsid w:val="003853BE"/>
    <w:rsid w:val="00391B86"/>
    <w:rsid w:val="00391F5B"/>
    <w:rsid w:val="003A5858"/>
    <w:rsid w:val="003B1766"/>
    <w:rsid w:val="003B7A6D"/>
    <w:rsid w:val="003B7E9F"/>
    <w:rsid w:val="003C1126"/>
    <w:rsid w:val="003C1766"/>
    <w:rsid w:val="003C4FB1"/>
    <w:rsid w:val="003C5DD5"/>
    <w:rsid w:val="003C6CA3"/>
    <w:rsid w:val="003E48D5"/>
    <w:rsid w:val="003F204E"/>
    <w:rsid w:val="003F2071"/>
    <w:rsid w:val="003F347A"/>
    <w:rsid w:val="003F6905"/>
    <w:rsid w:val="00404A6E"/>
    <w:rsid w:val="0040640A"/>
    <w:rsid w:val="0040698C"/>
    <w:rsid w:val="00413456"/>
    <w:rsid w:val="00432608"/>
    <w:rsid w:val="00436025"/>
    <w:rsid w:val="004419B2"/>
    <w:rsid w:val="00444B4D"/>
    <w:rsid w:val="00446F8C"/>
    <w:rsid w:val="0045488E"/>
    <w:rsid w:val="00456304"/>
    <w:rsid w:val="004618E8"/>
    <w:rsid w:val="004626F2"/>
    <w:rsid w:val="004712A3"/>
    <w:rsid w:val="004A4E15"/>
    <w:rsid w:val="004A7F25"/>
    <w:rsid w:val="004B5598"/>
    <w:rsid w:val="004D097C"/>
    <w:rsid w:val="004D7229"/>
    <w:rsid w:val="004E05FF"/>
    <w:rsid w:val="004E52F4"/>
    <w:rsid w:val="004E54B3"/>
    <w:rsid w:val="004E5B00"/>
    <w:rsid w:val="004E5F67"/>
    <w:rsid w:val="004F5648"/>
    <w:rsid w:val="004F7952"/>
    <w:rsid w:val="00506F6D"/>
    <w:rsid w:val="005120BE"/>
    <w:rsid w:val="005132B6"/>
    <w:rsid w:val="00516047"/>
    <w:rsid w:val="005245F2"/>
    <w:rsid w:val="00527C70"/>
    <w:rsid w:val="005303BC"/>
    <w:rsid w:val="00530868"/>
    <w:rsid w:val="0053523B"/>
    <w:rsid w:val="00535E03"/>
    <w:rsid w:val="00537819"/>
    <w:rsid w:val="005450CB"/>
    <w:rsid w:val="00550406"/>
    <w:rsid w:val="00552B2F"/>
    <w:rsid w:val="005600D0"/>
    <w:rsid w:val="005657EA"/>
    <w:rsid w:val="00571370"/>
    <w:rsid w:val="00571A33"/>
    <w:rsid w:val="005801DB"/>
    <w:rsid w:val="0058027F"/>
    <w:rsid w:val="0058064D"/>
    <w:rsid w:val="00580A9A"/>
    <w:rsid w:val="005814EF"/>
    <w:rsid w:val="005835CA"/>
    <w:rsid w:val="00587152"/>
    <w:rsid w:val="00591ADC"/>
    <w:rsid w:val="00593FB4"/>
    <w:rsid w:val="005941B4"/>
    <w:rsid w:val="005A0EC8"/>
    <w:rsid w:val="005B1E61"/>
    <w:rsid w:val="005B373A"/>
    <w:rsid w:val="005C7CD1"/>
    <w:rsid w:val="005D0738"/>
    <w:rsid w:val="005F36B7"/>
    <w:rsid w:val="00600230"/>
    <w:rsid w:val="006016CA"/>
    <w:rsid w:val="0060250C"/>
    <w:rsid w:val="00611617"/>
    <w:rsid w:val="0062461A"/>
    <w:rsid w:val="00632C29"/>
    <w:rsid w:val="00635EF1"/>
    <w:rsid w:val="006405F9"/>
    <w:rsid w:val="006450D3"/>
    <w:rsid w:val="00646B75"/>
    <w:rsid w:val="00647487"/>
    <w:rsid w:val="006503C3"/>
    <w:rsid w:val="00661D0E"/>
    <w:rsid w:val="006640E0"/>
    <w:rsid w:val="00665042"/>
    <w:rsid w:val="00665281"/>
    <w:rsid w:val="00677A04"/>
    <w:rsid w:val="006826D5"/>
    <w:rsid w:val="006835D4"/>
    <w:rsid w:val="00693754"/>
    <w:rsid w:val="006A0874"/>
    <w:rsid w:val="006A1279"/>
    <w:rsid w:val="006B2441"/>
    <w:rsid w:val="006B4BBD"/>
    <w:rsid w:val="006B691F"/>
    <w:rsid w:val="006B6942"/>
    <w:rsid w:val="006B7019"/>
    <w:rsid w:val="006C4ED8"/>
    <w:rsid w:val="006D649C"/>
    <w:rsid w:val="006E0C02"/>
    <w:rsid w:val="006E2E26"/>
    <w:rsid w:val="006E3E0B"/>
    <w:rsid w:val="006E4432"/>
    <w:rsid w:val="006E5D3F"/>
    <w:rsid w:val="006E7504"/>
    <w:rsid w:val="006F0334"/>
    <w:rsid w:val="006F1FF4"/>
    <w:rsid w:val="007003B1"/>
    <w:rsid w:val="00701288"/>
    <w:rsid w:val="00701A14"/>
    <w:rsid w:val="00712097"/>
    <w:rsid w:val="00716715"/>
    <w:rsid w:val="007173DC"/>
    <w:rsid w:val="00720ED2"/>
    <w:rsid w:val="00721741"/>
    <w:rsid w:val="0072380A"/>
    <w:rsid w:val="00725E1D"/>
    <w:rsid w:val="00726F0C"/>
    <w:rsid w:val="00731B8E"/>
    <w:rsid w:val="00741720"/>
    <w:rsid w:val="0075033C"/>
    <w:rsid w:val="00753D4A"/>
    <w:rsid w:val="00761DE2"/>
    <w:rsid w:val="00762002"/>
    <w:rsid w:val="00763A5B"/>
    <w:rsid w:val="007643DD"/>
    <w:rsid w:val="00765ECC"/>
    <w:rsid w:val="00780B06"/>
    <w:rsid w:val="00780E2F"/>
    <w:rsid w:val="00783056"/>
    <w:rsid w:val="00783C22"/>
    <w:rsid w:val="00785072"/>
    <w:rsid w:val="00790C99"/>
    <w:rsid w:val="007916C3"/>
    <w:rsid w:val="007A2414"/>
    <w:rsid w:val="007A35C8"/>
    <w:rsid w:val="007A42C0"/>
    <w:rsid w:val="007A5BD0"/>
    <w:rsid w:val="007B0FD0"/>
    <w:rsid w:val="007B1E6E"/>
    <w:rsid w:val="007B21BF"/>
    <w:rsid w:val="007B3EF5"/>
    <w:rsid w:val="007C0F96"/>
    <w:rsid w:val="007C7A14"/>
    <w:rsid w:val="007D0D40"/>
    <w:rsid w:val="007D2BD1"/>
    <w:rsid w:val="007E01B6"/>
    <w:rsid w:val="007E1A9E"/>
    <w:rsid w:val="007E5C22"/>
    <w:rsid w:val="007F2751"/>
    <w:rsid w:val="007F46A8"/>
    <w:rsid w:val="00805375"/>
    <w:rsid w:val="008132F9"/>
    <w:rsid w:val="008178ED"/>
    <w:rsid w:val="00820BB2"/>
    <w:rsid w:val="00824703"/>
    <w:rsid w:val="008540AB"/>
    <w:rsid w:val="0085549A"/>
    <w:rsid w:val="00857496"/>
    <w:rsid w:val="00863B42"/>
    <w:rsid w:val="008645D6"/>
    <w:rsid w:val="00865F40"/>
    <w:rsid w:val="00866189"/>
    <w:rsid w:val="0087438B"/>
    <w:rsid w:val="0088328A"/>
    <w:rsid w:val="00896813"/>
    <w:rsid w:val="008A0866"/>
    <w:rsid w:val="008B6A53"/>
    <w:rsid w:val="008B7D36"/>
    <w:rsid w:val="008C144D"/>
    <w:rsid w:val="008C5538"/>
    <w:rsid w:val="008C7238"/>
    <w:rsid w:val="008D2CFA"/>
    <w:rsid w:val="008D3167"/>
    <w:rsid w:val="008D5F5B"/>
    <w:rsid w:val="008F0EBD"/>
    <w:rsid w:val="0090088E"/>
    <w:rsid w:val="00901724"/>
    <w:rsid w:val="00904289"/>
    <w:rsid w:val="009069F3"/>
    <w:rsid w:val="00910CC3"/>
    <w:rsid w:val="00911301"/>
    <w:rsid w:val="00914A4F"/>
    <w:rsid w:val="00923AE1"/>
    <w:rsid w:val="009317D3"/>
    <w:rsid w:val="00932A8A"/>
    <w:rsid w:val="009338D3"/>
    <w:rsid w:val="00953717"/>
    <w:rsid w:val="00955945"/>
    <w:rsid w:val="009607BB"/>
    <w:rsid w:val="00982A8A"/>
    <w:rsid w:val="00982D60"/>
    <w:rsid w:val="0099195F"/>
    <w:rsid w:val="009A05C9"/>
    <w:rsid w:val="009A2BB0"/>
    <w:rsid w:val="009A54D2"/>
    <w:rsid w:val="009A7CA4"/>
    <w:rsid w:val="009B1E02"/>
    <w:rsid w:val="009B229F"/>
    <w:rsid w:val="009B3502"/>
    <w:rsid w:val="009B526B"/>
    <w:rsid w:val="009C08E6"/>
    <w:rsid w:val="009C0B05"/>
    <w:rsid w:val="009C2028"/>
    <w:rsid w:val="009D1CC2"/>
    <w:rsid w:val="009D23C4"/>
    <w:rsid w:val="009D4014"/>
    <w:rsid w:val="009D6F9E"/>
    <w:rsid w:val="009E07FB"/>
    <w:rsid w:val="009E1334"/>
    <w:rsid w:val="009E22BE"/>
    <w:rsid w:val="009E4FE1"/>
    <w:rsid w:val="009E60B7"/>
    <w:rsid w:val="009F3FAD"/>
    <w:rsid w:val="00A00EF5"/>
    <w:rsid w:val="00A052FD"/>
    <w:rsid w:val="00A068C5"/>
    <w:rsid w:val="00A1046C"/>
    <w:rsid w:val="00A135C4"/>
    <w:rsid w:val="00A147D3"/>
    <w:rsid w:val="00A21299"/>
    <w:rsid w:val="00A22542"/>
    <w:rsid w:val="00A37D32"/>
    <w:rsid w:val="00A47DB2"/>
    <w:rsid w:val="00A50D24"/>
    <w:rsid w:val="00A51C28"/>
    <w:rsid w:val="00A651AD"/>
    <w:rsid w:val="00A71799"/>
    <w:rsid w:val="00A72594"/>
    <w:rsid w:val="00A801E8"/>
    <w:rsid w:val="00A90446"/>
    <w:rsid w:val="00A91CF1"/>
    <w:rsid w:val="00A939FC"/>
    <w:rsid w:val="00AA5433"/>
    <w:rsid w:val="00AB6DF2"/>
    <w:rsid w:val="00AB7D35"/>
    <w:rsid w:val="00AC0923"/>
    <w:rsid w:val="00AC467C"/>
    <w:rsid w:val="00AD084B"/>
    <w:rsid w:val="00AD1D29"/>
    <w:rsid w:val="00AF0BCC"/>
    <w:rsid w:val="00AF5326"/>
    <w:rsid w:val="00AF583A"/>
    <w:rsid w:val="00AF6129"/>
    <w:rsid w:val="00B0021D"/>
    <w:rsid w:val="00B00264"/>
    <w:rsid w:val="00B111FB"/>
    <w:rsid w:val="00B20EAF"/>
    <w:rsid w:val="00B23E79"/>
    <w:rsid w:val="00B30022"/>
    <w:rsid w:val="00B406F4"/>
    <w:rsid w:val="00B43BBB"/>
    <w:rsid w:val="00B57C99"/>
    <w:rsid w:val="00B61293"/>
    <w:rsid w:val="00B715CF"/>
    <w:rsid w:val="00B77260"/>
    <w:rsid w:val="00B9035E"/>
    <w:rsid w:val="00B95FA6"/>
    <w:rsid w:val="00BA59AD"/>
    <w:rsid w:val="00BA6826"/>
    <w:rsid w:val="00BB0AB1"/>
    <w:rsid w:val="00BB712C"/>
    <w:rsid w:val="00BC0B93"/>
    <w:rsid w:val="00BD628F"/>
    <w:rsid w:val="00BF16BD"/>
    <w:rsid w:val="00BF295A"/>
    <w:rsid w:val="00C02903"/>
    <w:rsid w:val="00C038A6"/>
    <w:rsid w:val="00C1076B"/>
    <w:rsid w:val="00C10E0D"/>
    <w:rsid w:val="00C14034"/>
    <w:rsid w:val="00C178DE"/>
    <w:rsid w:val="00C2173C"/>
    <w:rsid w:val="00C26371"/>
    <w:rsid w:val="00C2644B"/>
    <w:rsid w:val="00C268F6"/>
    <w:rsid w:val="00C46AD9"/>
    <w:rsid w:val="00C50AB3"/>
    <w:rsid w:val="00C7390B"/>
    <w:rsid w:val="00C8188C"/>
    <w:rsid w:val="00C94857"/>
    <w:rsid w:val="00CA3A3D"/>
    <w:rsid w:val="00CA5B81"/>
    <w:rsid w:val="00CB1D66"/>
    <w:rsid w:val="00CB4787"/>
    <w:rsid w:val="00CC4493"/>
    <w:rsid w:val="00CD3E3C"/>
    <w:rsid w:val="00CE0A5E"/>
    <w:rsid w:val="00CF18BA"/>
    <w:rsid w:val="00CF1D1A"/>
    <w:rsid w:val="00D017F9"/>
    <w:rsid w:val="00D152E0"/>
    <w:rsid w:val="00D2231C"/>
    <w:rsid w:val="00D2439F"/>
    <w:rsid w:val="00D249A4"/>
    <w:rsid w:val="00D26000"/>
    <w:rsid w:val="00D30E9E"/>
    <w:rsid w:val="00D31984"/>
    <w:rsid w:val="00D334BA"/>
    <w:rsid w:val="00D36AD1"/>
    <w:rsid w:val="00D47B0D"/>
    <w:rsid w:val="00D55A14"/>
    <w:rsid w:val="00D61F66"/>
    <w:rsid w:val="00D74B89"/>
    <w:rsid w:val="00D80CCA"/>
    <w:rsid w:val="00D83750"/>
    <w:rsid w:val="00D839D6"/>
    <w:rsid w:val="00D85801"/>
    <w:rsid w:val="00D870CF"/>
    <w:rsid w:val="00DA08A2"/>
    <w:rsid w:val="00DA2F18"/>
    <w:rsid w:val="00DA72B0"/>
    <w:rsid w:val="00DB4BBE"/>
    <w:rsid w:val="00DB6F19"/>
    <w:rsid w:val="00DC05B7"/>
    <w:rsid w:val="00DD606D"/>
    <w:rsid w:val="00DD6D69"/>
    <w:rsid w:val="00DE1E92"/>
    <w:rsid w:val="00DE20E1"/>
    <w:rsid w:val="00DE59C2"/>
    <w:rsid w:val="00DF01AC"/>
    <w:rsid w:val="00DF730F"/>
    <w:rsid w:val="00DF7382"/>
    <w:rsid w:val="00E0671C"/>
    <w:rsid w:val="00E14E99"/>
    <w:rsid w:val="00E26CDA"/>
    <w:rsid w:val="00E275C2"/>
    <w:rsid w:val="00E31851"/>
    <w:rsid w:val="00E322A7"/>
    <w:rsid w:val="00E377AA"/>
    <w:rsid w:val="00E454EE"/>
    <w:rsid w:val="00E46DBE"/>
    <w:rsid w:val="00E46EA8"/>
    <w:rsid w:val="00E5219E"/>
    <w:rsid w:val="00E7166A"/>
    <w:rsid w:val="00E835EB"/>
    <w:rsid w:val="00E84F48"/>
    <w:rsid w:val="00E90FE9"/>
    <w:rsid w:val="00E925FE"/>
    <w:rsid w:val="00E958B1"/>
    <w:rsid w:val="00EA56C1"/>
    <w:rsid w:val="00EA73F4"/>
    <w:rsid w:val="00EB1FFC"/>
    <w:rsid w:val="00EB48FE"/>
    <w:rsid w:val="00EC4F0A"/>
    <w:rsid w:val="00ED13EC"/>
    <w:rsid w:val="00ED1956"/>
    <w:rsid w:val="00ED4546"/>
    <w:rsid w:val="00EE05F0"/>
    <w:rsid w:val="00EE1334"/>
    <w:rsid w:val="00EE37D9"/>
    <w:rsid w:val="00EF4C23"/>
    <w:rsid w:val="00F00552"/>
    <w:rsid w:val="00F02627"/>
    <w:rsid w:val="00F11B73"/>
    <w:rsid w:val="00F20931"/>
    <w:rsid w:val="00F234B8"/>
    <w:rsid w:val="00F240F2"/>
    <w:rsid w:val="00F30A77"/>
    <w:rsid w:val="00F35C62"/>
    <w:rsid w:val="00F35D4E"/>
    <w:rsid w:val="00F50045"/>
    <w:rsid w:val="00F6033D"/>
    <w:rsid w:val="00F659DC"/>
    <w:rsid w:val="00F65B8B"/>
    <w:rsid w:val="00F65D59"/>
    <w:rsid w:val="00F708B6"/>
    <w:rsid w:val="00F73402"/>
    <w:rsid w:val="00F82C44"/>
    <w:rsid w:val="00F85979"/>
    <w:rsid w:val="00F85E3F"/>
    <w:rsid w:val="00F90AC2"/>
    <w:rsid w:val="00F95F0F"/>
    <w:rsid w:val="00F97F3D"/>
    <w:rsid w:val="00FA4AE5"/>
    <w:rsid w:val="00FB0203"/>
    <w:rsid w:val="00FC1461"/>
    <w:rsid w:val="00FC2CF3"/>
    <w:rsid w:val="00FC7DCC"/>
    <w:rsid w:val="00FC7F3E"/>
    <w:rsid w:val="00FD1E2D"/>
    <w:rsid w:val="00FD57A3"/>
    <w:rsid w:val="00FE0C4D"/>
    <w:rsid w:val="00FE6109"/>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spacing w:before="240"/>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0B5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r.hall@straba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jozef.krizek@strabag.com"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sluka@mestojablonec.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kroupova@strabag.com" TargetMode="External"/><Relationship Id="rId5" Type="http://schemas.openxmlformats.org/officeDocument/2006/relationships/styles" Target="styles.xml"/><Relationship Id="rId15" Type="http://schemas.openxmlformats.org/officeDocument/2006/relationships/hyperlink" Target="mailto:bernat@mestojablonec.cz" TargetMode="External"/><Relationship Id="rId10" Type="http://schemas.openxmlformats.org/officeDocument/2006/relationships/hyperlink" Target="mailto:petr.ballek@strabag.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uchlik@mestojablonec.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85022499ED904C9E0CBFB487FDE506" ma:contentTypeVersion="18" ma:contentTypeDescription="Vytvoří nový dokument" ma:contentTypeScope="" ma:versionID="0a34c9b45d419adb0ff7ec42218fcf4a">
  <xsd:schema xmlns:xsd="http://www.w3.org/2001/XMLSchema" xmlns:xs="http://www.w3.org/2001/XMLSchema" xmlns:p="http://schemas.microsoft.com/office/2006/metadata/properties" xmlns:ns2="c85db819-d784-4e2e-b038-4230c8409dad" xmlns:ns3="bcbc12fc-3c03-4b97-be67-64f3dec33602" targetNamespace="http://schemas.microsoft.com/office/2006/metadata/properties" ma:root="true" ma:fieldsID="f5667a7719b13f2e62af21c07619d7ac" ns2:_="" ns3:_="">
    <xsd:import namespace="c85db819-d784-4e2e-b038-4230c8409dad"/>
    <xsd:import namespace="bcbc12fc-3c03-4b97-be67-64f3dec336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db819-d784-4e2e-b038-4230c8409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af2754f-5248-4605-879e-1af9b3992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c12fc-3c03-4b97-be67-64f3dec3360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40481a8-2dce-48a6-a5cc-a0ca11b9c4c6}" ma:internalName="TaxCatchAll" ma:showField="CatchAllData" ma:web="bcbc12fc-3c03-4b97-be67-64f3dec33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customXml/itemProps2.xml><?xml version="1.0" encoding="utf-8"?>
<ds:datastoreItem xmlns:ds="http://schemas.openxmlformats.org/officeDocument/2006/customXml" ds:itemID="{E99836FE-5C6D-400B-8BA9-DF5FAA86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db819-d784-4e2e-b038-4230c8409dad"/>
    <ds:schemaRef ds:uri="bcbc12fc-3c03-4b97-be67-64f3dec3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237AA-E20E-444B-9FC9-772DA65D5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24</Pages>
  <Words>10165</Words>
  <Characters>59979</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70004</CharactersWithSpaces>
  <SharedDoc>false</SharedDoc>
  <HLinks>
    <vt:vector size="48" baseType="variant">
      <vt:variant>
        <vt:i4>6422640</vt:i4>
      </vt:variant>
      <vt:variant>
        <vt:i4>21</vt:i4>
      </vt:variant>
      <vt:variant>
        <vt:i4>0</vt:i4>
      </vt:variant>
      <vt:variant>
        <vt:i4>5</vt:i4>
      </vt:variant>
      <vt:variant>
        <vt:lpwstr>mailto:</vt:lpwstr>
      </vt:variant>
      <vt:variant>
        <vt:lpwstr/>
      </vt:variant>
      <vt:variant>
        <vt:i4>1507376</vt:i4>
      </vt:variant>
      <vt:variant>
        <vt:i4>18</vt:i4>
      </vt:variant>
      <vt:variant>
        <vt:i4>0</vt:i4>
      </vt:variant>
      <vt:variant>
        <vt:i4>5</vt:i4>
      </vt:variant>
      <vt:variant>
        <vt:lpwstr>mailto:sluka@mestojablonec.cz</vt:lpwstr>
      </vt:variant>
      <vt:variant>
        <vt:lpwstr/>
      </vt:variant>
      <vt:variant>
        <vt:i4>1310759</vt:i4>
      </vt:variant>
      <vt:variant>
        <vt:i4>15</vt:i4>
      </vt:variant>
      <vt:variant>
        <vt:i4>0</vt:i4>
      </vt:variant>
      <vt:variant>
        <vt:i4>5</vt:i4>
      </vt:variant>
      <vt:variant>
        <vt:lpwstr>mailto:bernat@mestojablonec.cz</vt:lpwstr>
      </vt:variant>
      <vt:variant>
        <vt:lpwstr/>
      </vt:variant>
      <vt:variant>
        <vt:i4>7471188</vt:i4>
      </vt:variant>
      <vt:variant>
        <vt:i4>12</vt:i4>
      </vt:variant>
      <vt:variant>
        <vt:i4>0</vt:i4>
      </vt:variant>
      <vt:variant>
        <vt:i4>5</vt:i4>
      </vt:variant>
      <vt:variant>
        <vt:lpwstr>mailto:chuchlik@mestojablonec.cz</vt:lpwstr>
      </vt:variant>
      <vt:variant>
        <vt:lpwstr/>
      </vt:variant>
      <vt:variant>
        <vt:i4>5177388</vt:i4>
      </vt:variant>
      <vt:variant>
        <vt:i4>9</vt:i4>
      </vt:variant>
      <vt:variant>
        <vt:i4>0</vt:i4>
      </vt:variant>
      <vt:variant>
        <vt:i4>5</vt:i4>
      </vt:variant>
      <vt:variant>
        <vt:lpwstr>mailto:petr.hall@strabag.com</vt:lpwstr>
      </vt:variant>
      <vt:variant>
        <vt:lpwstr/>
      </vt:variant>
      <vt:variant>
        <vt:i4>393322</vt:i4>
      </vt:variant>
      <vt:variant>
        <vt:i4>6</vt:i4>
      </vt:variant>
      <vt:variant>
        <vt:i4>0</vt:i4>
      </vt:variant>
      <vt:variant>
        <vt:i4>5</vt:i4>
      </vt:variant>
      <vt:variant>
        <vt:lpwstr>mailto:jozef.krizek@strabag.com</vt:lpwstr>
      </vt:variant>
      <vt:variant>
        <vt:lpwstr/>
      </vt:variant>
      <vt:variant>
        <vt:i4>7340061</vt:i4>
      </vt:variant>
      <vt:variant>
        <vt:i4>3</vt:i4>
      </vt:variant>
      <vt:variant>
        <vt:i4>0</vt:i4>
      </vt:variant>
      <vt:variant>
        <vt:i4>5</vt:i4>
      </vt:variant>
      <vt:variant>
        <vt:lpwstr>mailto:petra.kroupova@strabag.com</vt:lpwstr>
      </vt:variant>
      <vt:variant>
        <vt:lpwstr/>
      </vt:variant>
      <vt:variant>
        <vt:i4>2359363</vt:i4>
      </vt:variant>
      <vt:variant>
        <vt:i4>0</vt:i4>
      </vt:variant>
      <vt:variant>
        <vt:i4>0</vt:i4>
      </vt:variant>
      <vt:variant>
        <vt:i4>5</vt:i4>
      </vt:variant>
      <vt:variant>
        <vt:lpwstr>mailto:petr.ballek@strabag.com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Rulcová, Šárka </cp:lastModifiedBy>
  <cp:revision>147</cp:revision>
  <cp:lastPrinted>2024-02-22T11:36:00Z</cp:lastPrinted>
  <dcterms:created xsi:type="dcterms:W3CDTF">2021-05-10T13:54:00Z</dcterms:created>
  <dcterms:modified xsi:type="dcterms:W3CDTF">2024-03-06T08:50:00Z</dcterms:modified>
</cp:coreProperties>
</file>