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57B" w14:textId="4F8ED3F0" w:rsidR="00301336" w:rsidRPr="006F4A51" w:rsidRDefault="00301336" w:rsidP="00AB58C1">
      <w:pPr>
        <w:autoSpaceDE w:val="0"/>
        <w:spacing w:line="320" w:lineRule="exact"/>
        <w:rPr>
          <w:rFonts w:ascii="Arial" w:hAnsi="Arial" w:cs="Arial"/>
          <w:b/>
          <w:bCs/>
          <w:color w:val="FF0000"/>
          <w:sz w:val="28"/>
          <w:szCs w:val="20"/>
        </w:rPr>
      </w:pPr>
    </w:p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75469601" w14:textId="1EF90861" w:rsidR="00F02702" w:rsidRPr="007E2F40" w:rsidRDefault="00F02702" w:rsidP="00AB58C1">
      <w:pPr>
        <w:autoSpaceDE w:val="0"/>
        <w:spacing w:line="320" w:lineRule="exact"/>
        <w:rPr>
          <w:rFonts w:ascii="Arial" w:hAnsi="Arial" w:cs="Arial"/>
          <w:b/>
          <w:sz w:val="22"/>
          <w:szCs w:val="20"/>
        </w:rPr>
      </w:pPr>
    </w:p>
    <w:p w14:paraId="2FB6D5D4" w14:textId="68A4B64F" w:rsidR="00F02702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</w:t>
      </w:r>
      <w:r w:rsidR="00F60841">
        <w:rPr>
          <w:rFonts w:ascii="Arial" w:hAnsi="Arial" w:cs="Arial"/>
          <w:b/>
          <w:sz w:val="22"/>
          <w:szCs w:val="20"/>
        </w:rPr>
        <w:t> </w:t>
      </w:r>
      <w:r w:rsidR="00F02702" w:rsidRPr="007E2F40">
        <w:rPr>
          <w:rFonts w:ascii="Arial" w:hAnsi="Arial" w:cs="Arial"/>
          <w:b/>
          <w:sz w:val="22"/>
          <w:szCs w:val="20"/>
        </w:rPr>
        <w:t>názvem</w:t>
      </w:r>
    </w:p>
    <w:p w14:paraId="160512A1" w14:textId="0BBCB90D" w:rsidR="00F60841" w:rsidRDefault="00F60841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ELEKTRO OPRAVY pro rok 2023-2025</w:t>
      </w:r>
    </w:p>
    <w:p w14:paraId="77D0B50A" w14:textId="2D4E19DC" w:rsidR="003D690C" w:rsidRPr="007E2F40" w:rsidRDefault="00D54DEE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Dohoda s platností od </w:t>
      </w:r>
      <w:r w:rsidR="008A50CD">
        <w:rPr>
          <w:rFonts w:ascii="Arial" w:hAnsi="Arial" w:cs="Arial"/>
          <w:b/>
          <w:sz w:val="22"/>
          <w:szCs w:val="20"/>
        </w:rPr>
        <w:t>5.</w:t>
      </w:r>
      <w:r w:rsidR="00297ADD">
        <w:rPr>
          <w:rFonts w:ascii="Arial" w:hAnsi="Arial" w:cs="Arial"/>
          <w:b/>
          <w:sz w:val="22"/>
          <w:szCs w:val="20"/>
        </w:rPr>
        <w:t xml:space="preserve"> </w:t>
      </w:r>
      <w:r w:rsidR="008A50CD">
        <w:rPr>
          <w:rFonts w:ascii="Arial" w:hAnsi="Arial" w:cs="Arial"/>
          <w:b/>
          <w:sz w:val="22"/>
          <w:szCs w:val="20"/>
        </w:rPr>
        <w:t>2.</w:t>
      </w:r>
      <w:r w:rsidR="00297ADD">
        <w:rPr>
          <w:rFonts w:ascii="Arial" w:hAnsi="Arial" w:cs="Arial"/>
          <w:b/>
          <w:sz w:val="22"/>
          <w:szCs w:val="20"/>
        </w:rPr>
        <w:t xml:space="preserve"> </w:t>
      </w:r>
      <w:r w:rsidR="008A50CD">
        <w:rPr>
          <w:rFonts w:ascii="Arial" w:hAnsi="Arial" w:cs="Arial"/>
          <w:b/>
          <w:sz w:val="22"/>
          <w:szCs w:val="20"/>
        </w:rPr>
        <w:t xml:space="preserve">2024 </w:t>
      </w:r>
      <w:r w:rsidR="00297ADD">
        <w:rPr>
          <w:rFonts w:ascii="Arial" w:hAnsi="Arial" w:cs="Arial"/>
          <w:b/>
          <w:sz w:val="22"/>
          <w:szCs w:val="20"/>
        </w:rPr>
        <w:t>–</w:t>
      </w:r>
      <w:r w:rsidR="008A50CD">
        <w:rPr>
          <w:rFonts w:ascii="Arial" w:hAnsi="Arial" w:cs="Arial"/>
          <w:b/>
          <w:sz w:val="22"/>
          <w:szCs w:val="20"/>
        </w:rPr>
        <w:t xml:space="preserve"> </w:t>
      </w:r>
      <w:r w:rsidR="00297ADD">
        <w:rPr>
          <w:rFonts w:ascii="Arial" w:hAnsi="Arial" w:cs="Arial"/>
          <w:b/>
          <w:sz w:val="22"/>
          <w:szCs w:val="20"/>
        </w:rPr>
        <w:t>31. 12. 2025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35040671" w:rsidR="00856A04" w:rsidRPr="007E2F40" w:rsidRDefault="00856A04" w:rsidP="00E825FD">
      <w:pPr>
        <w:spacing w:line="320" w:lineRule="exact"/>
        <w:jc w:val="center"/>
        <w:rPr>
          <w:rFonts w:ascii="Arial" w:hAnsi="Arial" w:cs="Arial"/>
          <w:szCs w:val="20"/>
        </w:rPr>
      </w:pPr>
    </w:p>
    <w:p w14:paraId="132EE659" w14:textId="77777777" w:rsidR="0086600E" w:rsidRPr="007E2F40" w:rsidRDefault="0086600E" w:rsidP="00602FDE">
      <w:pPr>
        <w:autoSpaceDE w:val="0"/>
        <w:spacing w:line="320" w:lineRule="exact"/>
        <w:ind w:left="360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76AF705E" w14:textId="770FCF49" w:rsidR="00830CC1" w:rsidRPr="00830CC1" w:rsidRDefault="00830CC1" w:rsidP="00F60841">
      <w:pPr>
        <w:autoSpaceDE w:val="0"/>
        <w:spacing w:line="320" w:lineRule="exact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  <w:r w:rsidRPr="00830CC1">
        <w:rPr>
          <w:rFonts w:ascii="Arial" w:hAnsi="Arial" w:cs="Arial"/>
          <w:b/>
          <w:bCs/>
          <w:sz w:val="20"/>
          <w:szCs w:val="20"/>
        </w:rPr>
        <w:t>Střední pedagogická škola a Střední odborná škola služeb Mladá Boleslav, p</w:t>
      </w:r>
      <w:r w:rsidR="00F60841">
        <w:rPr>
          <w:rFonts w:ascii="Arial" w:hAnsi="Arial" w:cs="Arial"/>
          <w:b/>
          <w:bCs/>
          <w:sz w:val="20"/>
          <w:szCs w:val="20"/>
        </w:rPr>
        <w:t>říspěvková organizace</w:t>
      </w:r>
    </w:p>
    <w:p w14:paraId="6FC0F268" w14:textId="384759DB" w:rsidR="00830CC1" w:rsidRPr="002E1A89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 xml:space="preserve">se </w:t>
      </w:r>
      <w:r w:rsidRPr="00F60841">
        <w:rPr>
          <w:rFonts w:ascii="Arial" w:hAnsi="Arial" w:cs="Arial"/>
          <w:sz w:val="20"/>
          <w:szCs w:val="20"/>
        </w:rPr>
        <w:t>sídlem Na</w:t>
      </w:r>
      <w:r w:rsidR="00F60841">
        <w:rPr>
          <w:rFonts w:ascii="Arial" w:hAnsi="Arial" w:cs="Arial"/>
          <w:sz w:val="20"/>
          <w:szCs w:val="20"/>
        </w:rPr>
        <w:t xml:space="preserve"> Karmeli 206, 293 01 Mladá Boleslav</w:t>
      </w:r>
    </w:p>
    <w:p w14:paraId="6EBB9C3E" w14:textId="54F6CC88" w:rsidR="00830CC1" w:rsidRPr="002E1A89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>zastoupený:  Mgr. Štefan Klíma</w:t>
      </w:r>
    </w:p>
    <w:p w14:paraId="058C2F07" w14:textId="77777777" w:rsidR="00830CC1" w:rsidRPr="00F60841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F60841">
        <w:rPr>
          <w:rFonts w:ascii="Arial" w:hAnsi="Arial" w:cs="Arial"/>
          <w:sz w:val="20"/>
          <w:szCs w:val="20"/>
        </w:rPr>
        <w:t>IČO: 00473944</w:t>
      </w:r>
    </w:p>
    <w:p w14:paraId="18E7ED0C" w14:textId="3F59B400" w:rsidR="00830CC1" w:rsidRPr="00830CC1" w:rsidRDefault="00830CC1" w:rsidP="00830CC1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>bankovní spojení: Komerční banka, 6935181/0100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2E1A89">
        <w:rPr>
          <w:rFonts w:ascii="Arial" w:hAnsi="Arial" w:cs="Arial"/>
          <w:sz w:val="20"/>
          <w:szCs w:val="20"/>
        </w:rPr>
        <w:t xml:space="preserve">dále </w:t>
      </w:r>
      <w:r w:rsidR="00FF2B70" w:rsidRPr="002E1A89">
        <w:rPr>
          <w:rFonts w:ascii="Arial" w:hAnsi="Arial" w:cs="Arial"/>
          <w:sz w:val="20"/>
          <w:szCs w:val="20"/>
        </w:rPr>
        <w:t>jen „</w:t>
      </w:r>
      <w:r w:rsidR="00CA1126" w:rsidRPr="002E1A89">
        <w:rPr>
          <w:rFonts w:ascii="Arial" w:hAnsi="Arial" w:cs="Arial"/>
          <w:b/>
          <w:sz w:val="20"/>
          <w:szCs w:val="20"/>
        </w:rPr>
        <w:t>O</w:t>
      </w:r>
      <w:r w:rsidR="00FF2B70" w:rsidRPr="002E1A89">
        <w:rPr>
          <w:rFonts w:ascii="Arial" w:hAnsi="Arial" w:cs="Arial"/>
          <w:b/>
          <w:sz w:val="20"/>
          <w:szCs w:val="20"/>
        </w:rPr>
        <w:t>bjednatel</w:t>
      </w:r>
      <w:r w:rsidR="00FF2B70" w:rsidRPr="002E1A89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51BFA890" w14:textId="77777777" w:rsidR="00602FDE" w:rsidRDefault="00602FDE" w:rsidP="00602FDE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STRING ELEKTRO s.r.o.</w:t>
      </w:r>
    </w:p>
    <w:p w14:paraId="0EE10FF3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b/>
          <w:sz w:val="20"/>
          <w:szCs w:val="20"/>
        </w:rPr>
        <w:t>Jiráskova 422/40,  293 01 Mladá Boleslav</w:t>
      </w:r>
      <w:r>
        <w:rPr>
          <w:rFonts w:ascii="Arial" w:hAnsi="Arial" w:cs="Arial"/>
          <w:b/>
          <w:sz w:val="20"/>
          <w:szCs w:val="20"/>
        </w:rPr>
        <w:tab/>
      </w:r>
    </w:p>
    <w:p w14:paraId="6B2DA6EE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b/>
          <w:sz w:val="20"/>
          <w:szCs w:val="20"/>
        </w:rPr>
        <w:t>Radkem Beranem, Davidem Novým</w:t>
      </w:r>
    </w:p>
    <w:p w14:paraId="5169E781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 xml:space="preserve"> 06763626  </w:t>
      </w:r>
      <w:r w:rsidRPr="007E2F40"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b/>
          <w:sz w:val="20"/>
          <w:szCs w:val="20"/>
        </w:rPr>
        <w:t>CZ06763626</w:t>
      </w:r>
    </w:p>
    <w:p w14:paraId="66E32131" w14:textId="77777777" w:rsidR="00830CC1" w:rsidRPr="007E2F40" w:rsidRDefault="00830CC1" w:rsidP="00830CC1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b/>
          <w:sz w:val="20"/>
          <w:szCs w:val="20"/>
        </w:rPr>
        <w:t>Fiobanka, a.s.  2801368330/2010</w:t>
      </w:r>
    </w:p>
    <w:p w14:paraId="324BB0AE" w14:textId="77777777" w:rsidR="00830CC1" w:rsidRDefault="00830CC1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63A3CD6" w14:textId="147D9F0F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6743BBB7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„</w:t>
      </w:r>
      <w:r w:rsidR="00F60841">
        <w:rPr>
          <w:rFonts w:ascii="Arial" w:hAnsi="Arial" w:cs="Arial"/>
          <w:b/>
          <w:sz w:val="20"/>
          <w:szCs w:val="20"/>
        </w:rPr>
        <w:t>Elektro opravy pro rok 2023-225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44A3C99" w14:textId="77777777" w:rsidR="00E82573" w:rsidRDefault="00C12A2F" w:rsidP="00E82573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E82573">
        <w:rPr>
          <w:rFonts w:ascii="Arial" w:hAnsi="Arial" w:cs="Arial"/>
          <w:b/>
          <w:bCs/>
          <w:sz w:val="20"/>
          <w:szCs w:val="20"/>
        </w:rPr>
        <w:t>dvou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této Rámcové dohody, která činí</w:t>
      </w:r>
      <w:r w:rsidR="00E82573">
        <w:rPr>
          <w:rFonts w:ascii="Arial" w:hAnsi="Arial" w:cs="Arial"/>
          <w:bCs/>
          <w:sz w:val="20"/>
          <w:szCs w:val="20"/>
        </w:rPr>
        <w:t xml:space="preserve"> </w:t>
      </w:r>
    </w:p>
    <w:p w14:paraId="5B8BA4DF" w14:textId="2AB3961A" w:rsidR="002C297C" w:rsidRPr="007E2F40" w:rsidRDefault="00E82573" w:rsidP="00E82573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700 000 </w:t>
      </w:r>
      <w:r w:rsidR="002C297C" w:rsidRPr="007E2F40">
        <w:rPr>
          <w:rFonts w:ascii="Arial" w:hAnsi="Arial" w:cs="Arial"/>
          <w:bCs/>
          <w:sz w:val="20"/>
          <w:szCs w:val="20"/>
        </w:rPr>
        <w:t>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7658D4D9" w:rsidR="009979A3" w:rsidRPr="0039186A" w:rsidRDefault="00C12A2F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39186A">
        <w:rPr>
          <w:rFonts w:ascii="Arial" w:hAnsi="Arial" w:cs="Arial"/>
          <w:b/>
          <w:sz w:val="20"/>
          <w:szCs w:val="20"/>
        </w:rPr>
        <w:t xml:space="preserve">Předmět plnění </w:t>
      </w:r>
      <w:r w:rsidR="007D4E46" w:rsidRPr="0039186A">
        <w:rPr>
          <w:rFonts w:ascii="Arial" w:hAnsi="Arial" w:cs="Arial"/>
          <w:b/>
          <w:sz w:val="20"/>
          <w:szCs w:val="20"/>
        </w:rPr>
        <w:t>je</w:t>
      </w:r>
      <w:r w:rsidR="0039186A" w:rsidRPr="0039186A">
        <w:rPr>
          <w:rFonts w:ascii="Arial" w:hAnsi="Arial" w:cs="Arial"/>
          <w:b/>
          <w:sz w:val="20"/>
          <w:szCs w:val="20"/>
        </w:rPr>
        <w:t xml:space="preserve"> oprava elektrorozvodů, výměny světel, zhotovení elektrorozvodů dle požadavků kontrol, opravy elektrospotřebičů. 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7CCF8F99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lastRenderedPageBreak/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6AF19D30" w14:textId="38DAC4D2" w:rsidR="006078B9" w:rsidRPr="00E82573" w:rsidRDefault="00E8257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E82573">
        <w:rPr>
          <w:rFonts w:ascii="Arial" w:hAnsi="Arial" w:cs="Arial"/>
          <w:b/>
          <w:sz w:val="20"/>
          <w:szCs w:val="20"/>
        </w:rPr>
        <w:t>budova školy  SPgŠ a SOŠ Mladá Boleslav</w:t>
      </w:r>
      <w:r w:rsidR="00CE208F">
        <w:rPr>
          <w:rFonts w:ascii="Arial" w:hAnsi="Arial" w:cs="Arial"/>
          <w:b/>
          <w:sz w:val="20"/>
          <w:szCs w:val="20"/>
        </w:rPr>
        <w:t>, Na Karmeli 206</w:t>
      </w: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3BBD836E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5CE2FDEC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Dílčí objednávky budou ze strany Objednatele odesílány 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emailem </w:t>
      </w:r>
      <w:r w:rsidR="00CE208F">
        <w:rPr>
          <w:rFonts w:ascii="Arial" w:hAnsi="Arial" w:cs="Arial"/>
          <w:bCs/>
          <w:sz w:val="20"/>
          <w:szCs w:val="20"/>
        </w:rPr>
        <w:t>nebo předány osobně.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388189D" w14:textId="4B134101" w:rsidR="008270C9" w:rsidRPr="00CE208F" w:rsidRDefault="00E15E9E" w:rsidP="00CE208F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6D5C2655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2F3A119E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</w:t>
      </w:r>
      <w:r w:rsidR="004F2CED">
        <w:rPr>
          <w:rFonts w:ascii="Arial" w:hAnsi="Arial" w:cs="Arial"/>
          <w:bCs/>
          <w:sz w:val="20"/>
          <w:szCs w:val="20"/>
        </w:rPr>
        <w:t>b</w:t>
      </w:r>
      <w:r w:rsidR="00271F58">
        <w:rPr>
          <w:rFonts w:ascii="Arial" w:hAnsi="Arial" w:cs="Arial"/>
          <w:bCs/>
          <w:sz w:val="20"/>
          <w:szCs w:val="20"/>
        </w:rPr>
        <w:t>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</w:t>
      </w:r>
      <w:r w:rsidR="004F2CED">
        <w:rPr>
          <w:rFonts w:ascii="Arial" w:hAnsi="Arial" w:cs="Arial"/>
          <w:bCs/>
          <w:sz w:val="20"/>
          <w:szCs w:val="20"/>
        </w:rPr>
        <w:t>c</w:t>
      </w:r>
      <w:r w:rsidR="00271F58">
        <w:rPr>
          <w:rFonts w:ascii="Arial" w:hAnsi="Arial" w:cs="Arial"/>
          <w:bCs/>
          <w:sz w:val="20"/>
          <w:szCs w:val="20"/>
        </w:rPr>
        <w:t>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4F2CED">
        <w:rPr>
          <w:rFonts w:ascii="Arial" w:hAnsi="Arial" w:cs="Arial"/>
          <w:bCs/>
          <w:sz w:val="20"/>
          <w:szCs w:val="20"/>
        </w:rPr>
        <w:t>d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08E8372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 w:rsidR="00506344">
        <w:rPr>
          <w:rFonts w:ascii="Arial" w:hAnsi="Arial" w:cs="Arial"/>
          <w:bCs/>
          <w:sz w:val="20"/>
          <w:szCs w:val="20"/>
        </w:rPr>
        <w:t xml:space="preserve">Rámcová dohoda se uzavírá na období </w:t>
      </w:r>
      <w:r w:rsidR="005D4D81">
        <w:rPr>
          <w:rFonts w:ascii="Arial" w:hAnsi="Arial" w:cs="Arial"/>
          <w:bCs/>
          <w:sz w:val="20"/>
          <w:szCs w:val="20"/>
        </w:rPr>
        <w:t>ode dne podpisu do 31.12.202</w:t>
      </w:r>
      <w:r w:rsidR="00B2626B">
        <w:rPr>
          <w:rFonts w:ascii="Arial" w:hAnsi="Arial" w:cs="Arial"/>
          <w:bCs/>
          <w:sz w:val="20"/>
          <w:szCs w:val="20"/>
        </w:rPr>
        <w:t>5.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781AF76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13A91">
        <w:rPr>
          <w:rFonts w:ascii="Arial" w:hAnsi="Arial" w:cs="Arial"/>
          <w:sz w:val="20"/>
          <w:szCs w:val="20"/>
        </w:rPr>
        <w:t>V</w:t>
      </w:r>
      <w:r w:rsidR="004F2CED" w:rsidRPr="00C13A91">
        <w:rPr>
          <w:rFonts w:ascii="Arial" w:hAnsi="Arial" w:cs="Arial"/>
          <w:sz w:val="20"/>
          <w:szCs w:val="20"/>
        </w:rPr>
        <w:t> Mladé Boleslavi</w:t>
      </w:r>
      <w:r w:rsidR="004F2CED">
        <w:rPr>
          <w:rFonts w:ascii="Arial" w:hAnsi="Arial" w:cs="Arial"/>
          <w:b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4F2CED">
        <w:rPr>
          <w:rFonts w:ascii="Arial" w:hAnsi="Arial" w:cs="Arial"/>
          <w:sz w:val="20"/>
          <w:szCs w:val="20"/>
        </w:rPr>
        <w:t xml:space="preserve"> </w:t>
      </w:r>
      <w:r w:rsidR="00811B8C">
        <w:rPr>
          <w:rFonts w:ascii="Arial" w:hAnsi="Arial" w:cs="Arial"/>
          <w:sz w:val="20"/>
          <w:szCs w:val="20"/>
        </w:rPr>
        <w:t>5</w:t>
      </w:r>
      <w:r w:rsidR="004F2CED">
        <w:rPr>
          <w:rFonts w:ascii="Arial" w:hAnsi="Arial" w:cs="Arial"/>
          <w:sz w:val="20"/>
          <w:szCs w:val="20"/>
        </w:rPr>
        <w:t xml:space="preserve">. </w:t>
      </w:r>
      <w:r w:rsidR="00811B8C">
        <w:rPr>
          <w:rFonts w:ascii="Arial" w:hAnsi="Arial" w:cs="Arial"/>
          <w:sz w:val="20"/>
          <w:szCs w:val="20"/>
        </w:rPr>
        <w:t>2</w:t>
      </w:r>
      <w:r w:rsidR="004F2CED">
        <w:rPr>
          <w:rFonts w:ascii="Arial" w:hAnsi="Arial" w:cs="Arial"/>
          <w:sz w:val="20"/>
          <w:szCs w:val="20"/>
        </w:rPr>
        <w:t>. 2024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4AB4F05D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4F2CED">
        <w:rPr>
          <w:rFonts w:ascii="Arial" w:hAnsi="Arial" w:cs="Arial"/>
          <w:sz w:val="20"/>
          <w:szCs w:val="20"/>
        </w:rPr>
        <w:t xml:space="preserve">               </w:t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31CACE1F" w14:textId="77777777"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69F65690" w14:textId="77777777" w:rsidR="00983213" w:rsidRDefault="0098321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5164F113" w14:textId="77777777" w:rsidR="00983213" w:rsidRDefault="0098321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0262E318" w14:textId="77777777" w:rsidR="00983213" w:rsidRPr="007E2F40" w:rsidRDefault="0098321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54EB46E1" w14:textId="77777777" w:rsidR="00C13A91" w:rsidRDefault="00DA2526" w:rsidP="00C13A91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</w:t>
      </w:r>
    </w:p>
    <w:p w14:paraId="4E936A4C" w14:textId="1319840B" w:rsidR="00C13A91" w:rsidRPr="00C13A91" w:rsidRDefault="00C13A91" w:rsidP="00C13A91">
      <w:pPr>
        <w:autoSpaceDE w:val="0"/>
        <w:spacing w:line="320" w:lineRule="exact"/>
        <w:jc w:val="left"/>
        <w:rPr>
          <w:rFonts w:ascii="Arial" w:hAnsi="Arial" w:cs="Arial"/>
          <w:bCs/>
          <w:sz w:val="20"/>
          <w:szCs w:val="20"/>
        </w:rPr>
      </w:pPr>
      <w:r w:rsidRPr="00C13A91">
        <w:rPr>
          <w:rFonts w:ascii="Arial" w:hAnsi="Arial" w:cs="Arial"/>
          <w:bCs/>
          <w:sz w:val="20"/>
          <w:szCs w:val="20"/>
        </w:rPr>
        <w:t>SPgŠ a SOŠS Mladá Boleslav</w:t>
      </w:r>
      <w:r w:rsidRPr="00C13A91"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C13A91">
        <w:rPr>
          <w:rFonts w:ascii="Arial" w:hAnsi="Arial" w:cs="Arial"/>
          <w:bCs/>
          <w:sz w:val="20"/>
          <w:szCs w:val="20"/>
        </w:rPr>
        <w:tab/>
        <w:t xml:space="preserve">   STRING ELEKTRO s.r.o.</w:t>
      </w:r>
    </w:p>
    <w:p w14:paraId="0861C140" w14:textId="6AEA4433" w:rsidR="00C13A91" w:rsidRPr="00C13A91" w:rsidRDefault="00C13A91" w:rsidP="00C13A91">
      <w:pPr>
        <w:autoSpaceDE w:val="0"/>
        <w:spacing w:line="320" w:lineRule="exact"/>
        <w:jc w:val="left"/>
        <w:rPr>
          <w:rFonts w:ascii="Arial" w:hAnsi="Arial" w:cs="Arial"/>
          <w:bCs/>
          <w:sz w:val="20"/>
          <w:szCs w:val="20"/>
        </w:rPr>
      </w:pPr>
      <w:r w:rsidRPr="00C13A91">
        <w:rPr>
          <w:rFonts w:ascii="Arial" w:hAnsi="Arial" w:cs="Arial"/>
          <w:bCs/>
          <w:sz w:val="20"/>
          <w:szCs w:val="20"/>
        </w:rPr>
        <w:t xml:space="preserve"> Mgr. Štefan Klíma                                                                  Radek Beran </w:t>
      </w:r>
    </w:p>
    <w:p w14:paraId="315E069E" w14:textId="71E9DB73" w:rsidR="003A7B4C" w:rsidRPr="00C13A91" w:rsidRDefault="003A7B4C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  <w:highlight w:val="green"/>
        </w:rPr>
      </w:pPr>
    </w:p>
    <w:sectPr w:rsidR="003A7B4C" w:rsidRPr="00C13A91" w:rsidSect="002D7C5C">
      <w:headerReference w:type="default" r:id="rId11"/>
      <w:footerReference w:type="default" r:id="rId12"/>
      <w:pgSz w:w="11906" w:h="16838"/>
      <w:pgMar w:top="1418" w:right="1191" w:bottom="1242" w:left="119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F8AC" w14:textId="77777777" w:rsidR="002D7C5C" w:rsidRDefault="002D7C5C">
      <w:pPr>
        <w:spacing w:line="240" w:lineRule="auto"/>
      </w:pPr>
      <w:r>
        <w:separator/>
      </w:r>
    </w:p>
  </w:endnote>
  <w:endnote w:type="continuationSeparator" w:id="0">
    <w:p w14:paraId="2A4CA38B" w14:textId="77777777" w:rsidR="002D7C5C" w:rsidRDefault="002D7C5C">
      <w:pPr>
        <w:spacing w:line="240" w:lineRule="auto"/>
      </w:pPr>
      <w:r>
        <w:continuationSeparator/>
      </w:r>
    </w:p>
  </w:endnote>
  <w:endnote w:type="continuationNotice" w:id="1">
    <w:p w14:paraId="592F19A5" w14:textId="77777777" w:rsidR="002D7C5C" w:rsidRDefault="002D7C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D70" w14:textId="149F467D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44B43" w:rsidRPr="00D44B43">
      <w:rPr>
        <w:noProof/>
        <w:lang w:val="cs-CZ"/>
      </w:rPr>
      <w:t>2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9EDB" w14:textId="77777777" w:rsidR="002D7C5C" w:rsidRDefault="002D7C5C">
      <w:pPr>
        <w:spacing w:line="240" w:lineRule="auto"/>
      </w:pPr>
      <w:r>
        <w:separator/>
      </w:r>
    </w:p>
  </w:footnote>
  <w:footnote w:type="continuationSeparator" w:id="0">
    <w:p w14:paraId="130B531C" w14:textId="77777777" w:rsidR="002D7C5C" w:rsidRDefault="002D7C5C">
      <w:pPr>
        <w:spacing w:line="240" w:lineRule="auto"/>
      </w:pPr>
      <w:r>
        <w:continuationSeparator/>
      </w:r>
    </w:p>
  </w:footnote>
  <w:footnote w:type="continuationNotice" w:id="1">
    <w:p w14:paraId="31FBB0C0" w14:textId="77777777" w:rsidR="002D7C5C" w:rsidRDefault="002D7C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9550">
    <w:abstractNumId w:val="1"/>
  </w:num>
  <w:num w:numId="2" w16cid:durableId="1329095346">
    <w:abstractNumId w:val="33"/>
  </w:num>
  <w:num w:numId="3" w16cid:durableId="45988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824269">
    <w:abstractNumId w:val="52"/>
  </w:num>
  <w:num w:numId="5" w16cid:durableId="622275623">
    <w:abstractNumId w:val="49"/>
  </w:num>
  <w:num w:numId="6" w16cid:durableId="958418855">
    <w:abstractNumId w:val="48"/>
  </w:num>
  <w:num w:numId="7" w16cid:durableId="302085013">
    <w:abstractNumId w:val="54"/>
  </w:num>
  <w:num w:numId="8" w16cid:durableId="2106949259">
    <w:abstractNumId w:val="0"/>
  </w:num>
  <w:num w:numId="9" w16cid:durableId="731469521">
    <w:abstractNumId w:val="44"/>
  </w:num>
  <w:num w:numId="10" w16cid:durableId="514267155">
    <w:abstractNumId w:val="55"/>
  </w:num>
  <w:num w:numId="11" w16cid:durableId="1081025422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861736">
    <w:abstractNumId w:val="46"/>
  </w:num>
  <w:num w:numId="13" w16cid:durableId="1253932616">
    <w:abstractNumId w:val="50"/>
  </w:num>
  <w:num w:numId="14" w16cid:durableId="411896723">
    <w:abstractNumId w:val="53"/>
  </w:num>
  <w:num w:numId="15" w16cid:durableId="416638307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BD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CA4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97ADD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D7C5C"/>
    <w:rsid w:val="002E0787"/>
    <w:rsid w:val="002E0937"/>
    <w:rsid w:val="002E1894"/>
    <w:rsid w:val="002E1A89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186A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690C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2CED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344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4D81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2FDE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B8C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0CC1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0CD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213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830"/>
    <w:rsid w:val="00AB3E57"/>
    <w:rsid w:val="00AB4F13"/>
    <w:rsid w:val="00AB53AC"/>
    <w:rsid w:val="00AB58C1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626B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A9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08F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B43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DEE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73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41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2639D0-E233-4E2B-8AA8-D43D8952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1614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11121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Susková, Taťána</cp:lastModifiedBy>
  <cp:revision>18</cp:revision>
  <cp:lastPrinted>2024-01-08T08:21:00Z</cp:lastPrinted>
  <dcterms:created xsi:type="dcterms:W3CDTF">2024-01-08T06:58:00Z</dcterms:created>
  <dcterms:modified xsi:type="dcterms:W3CDTF">2024-03-05T11:11:00Z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